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834007">
        <w:rPr>
          <w:rFonts w:ascii="Times New Roman" w:eastAsia="Times New Roman" w:hAnsi="Times New Roman" w:cs="Times New Roman"/>
          <w:sz w:val="18"/>
          <w:szCs w:val="18"/>
        </w:rPr>
        <w:t>12</w:t>
      </w:r>
      <w:r w:rsidR="00CC52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E494A">
        <w:rPr>
          <w:rFonts w:ascii="Times New Roman" w:eastAsia="Times New Roman" w:hAnsi="Times New Roman" w:cs="Times New Roman"/>
          <w:sz w:val="18"/>
          <w:szCs w:val="18"/>
        </w:rPr>
        <w:t>апреля 2024 года № 11</w:t>
      </w:r>
    </w:p>
    <w:p w:rsidR="00834007" w:rsidRDefault="00834007" w:rsidP="00834007">
      <w:pPr>
        <w:pStyle w:val="a7"/>
        <w:jc w:val="center"/>
        <w:rPr>
          <w:rFonts w:ascii="Times New Roman" w:hAnsi="Times New Roman"/>
        </w:rPr>
      </w:pPr>
    </w:p>
    <w:p w:rsidR="00834007" w:rsidRPr="00834007" w:rsidRDefault="00834007" w:rsidP="00834007">
      <w:pPr>
        <w:pStyle w:val="a7"/>
        <w:jc w:val="center"/>
        <w:rPr>
          <w:rFonts w:ascii="Times New Roman" w:hAnsi="Times New Roman"/>
        </w:rPr>
      </w:pPr>
      <w:r w:rsidRPr="00834007">
        <w:rPr>
          <w:rFonts w:ascii="Times New Roman" w:hAnsi="Times New Roman"/>
        </w:rPr>
        <w:t>АДМИНИСТРАЦИЯ МЕДАЕВСКОГО СЕЛЬСКОГО ПОСЕЛЕНИЯ</w:t>
      </w:r>
    </w:p>
    <w:p w:rsidR="00834007" w:rsidRPr="00834007" w:rsidRDefault="00834007" w:rsidP="00834007">
      <w:pPr>
        <w:pStyle w:val="a7"/>
        <w:jc w:val="center"/>
        <w:rPr>
          <w:rFonts w:ascii="Times New Roman" w:hAnsi="Times New Roman"/>
        </w:rPr>
      </w:pPr>
      <w:r w:rsidRPr="00834007">
        <w:rPr>
          <w:rFonts w:ascii="Times New Roman" w:hAnsi="Times New Roman"/>
        </w:rPr>
        <w:t>ЧАМЗИНСКОГО МУНИЦИПАЛЬНОГО РАЙОНА</w:t>
      </w:r>
    </w:p>
    <w:p w:rsidR="00834007" w:rsidRPr="00834007" w:rsidRDefault="00834007" w:rsidP="00834007">
      <w:pPr>
        <w:pStyle w:val="a7"/>
        <w:jc w:val="center"/>
        <w:rPr>
          <w:rFonts w:ascii="Times New Roman" w:hAnsi="Times New Roman"/>
        </w:rPr>
      </w:pPr>
      <w:r w:rsidRPr="00834007">
        <w:rPr>
          <w:rFonts w:ascii="Times New Roman" w:hAnsi="Times New Roman"/>
        </w:rPr>
        <w:t>РЕСПУБЛИКИ МОРДОВИЯ</w:t>
      </w:r>
    </w:p>
    <w:p w:rsidR="00834007" w:rsidRPr="00834007" w:rsidRDefault="00834007" w:rsidP="00834007">
      <w:pPr>
        <w:pStyle w:val="a7"/>
        <w:jc w:val="center"/>
        <w:rPr>
          <w:rFonts w:ascii="Times New Roman" w:hAnsi="Times New Roman"/>
        </w:rPr>
      </w:pPr>
    </w:p>
    <w:p w:rsidR="00834007" w:rsidRPr="00834007" w:rsidRDefault="00834007" w:rsidP="00834007">
      <w:pPr>
        <w:pStyle w:val="a7"/>
        <w:jc w:val="center"/>
        <w:rPr>
          <w:rFonts w:ascii="Times New Roman" w:hAnsi="Times New Roman"/>
        </w:rPr>
      </w:pPr>
    </w:p>
    <w:p w:rsidR="00834007" w:rsidRPr="00834007" w:rsidRDefault="00834007" w:rsidP="00834007">
      <w:pPr>
        <w:pStyle w:val="a7"/>
        <w:jc w:val="center"/>
        <w:rPr>
          <w:rFonts w:ascii="Times New Roman" w:hAnsi="Times New Roman"/>
          <w:b/>
        </w:rPr>
      </w:pPr>
      <w:r w:rsidRPr="00834007">
        <w:rPr>
          <w:rFonts w:ascii="Times New Roman" w:hAnsi="Times New Roman"/>
          <w:b/>
        </w:rPr>
        <w:t>ПОСТАНОВЛЕНИЕ</w:t>
      </w:r>
    </w:p>
    <w:p w:rsidR="00834007" w:rsidRPr="00834007" w:rsidRDefault="00834007" w:rsidP="00834007">
      <w:pPr>
        <w:pStyle w:val="a7"/>
        <w:jc w:val="center"/>
        <w:rPr>
          <w:rFonts w:ascii="Times New Roman" w:hAnsi="Times New Roman"/>
          <w:b/>
        </w:rPr>
      </w:pPr>
    </w:p>
    <w:p w:rsidR="00834007" w:rsidRPr="00834007" w:rsidRDefault="00834007" w:rsidP="00834007">
      <w:pPr>
        <w:pStyle w:val="a7"/>
        <w:jc w:val="center"/>
        <w:rPr>
          <w:rFonts w:ascii="Times New Roman" w:hAnsi="Times New Roman"/>
        </w:rPr>
      </w:pPr>
      <w:r w:rsidRPr="00834007">
        <w:rPr>
          <w:rFonts w:ascii="Times New Roman" w:hAnsi="Times New Roman"/>
        </w:rPr>
        <w:t>12.04.2024г.</w:t>
      </w:r>
      <w:r w:rsidRPr="00834007">
        <w:rPr>
          <w:rFonts w:ascii="Times New Roman" w:hAnsi="Times New Roman"/>
        </w:rPr>
        <w:tab/>
      </w:r>
      <w:r w:rsidRPr="00834007">
        <w:rPr>
          <w:rFonts w:ascii="Times New Roman" w:hAnsi="Times New Roman"/>
        </w:rPr>
        <w:tab/>
      </w:r>
      <w:r w:rsidRPr="00834007">
        <w:rPr>
          <w:rFonts w:ascii="Times New Roman" w:hAnsi="Times New Roman"/>
        </w:rPr>
        <w:tab/>
      </w:r>
      <w:r w:rsidRPr="00834007">
        <w:rPr>
          <w:rFonts w:ascii="Times New Roman" w:hAnsi="Times New Roman"/>
        </w:rPr>
        <w:tab/>
      </w:r>
      <w:r w:rsidRPr="00834007">
        <w:rPr>
          <w:rFonts w:ascii="Times New Roman" w:hAnsi="Times New Roman"/>
        </w:rPr>
        <w:tab/>
        <w:t xml:space="preserve">                    </w:t>
      </w:r>
      <w:r w:rsidRPr="00834007">
        <w:rPr>
          <w:rFonts w:ascii="Times New Roman" w:hAnsi="Times New Roman"/>
        </w:rPr>
        <w:tab/>
      </w:r>
      <w:r w:rsidRPr="00834007">
        <w:rPr>
          <w:rFonts w:ascii="Times New Roman" w:hAnsi="Times New Roman"/>
        </w:rPr>
        <w:tab/>
        <w:t xml:space="preserve"> </w:t>
      </w:r>
      <w:r w:rsidRPr="00834007">
        <w:rPr>
          <w:rFonts w:ascii="Times New Roman" w:hAnsi="Times New Roman"/>
        </w:rPr>
        <w:tab/>
      </w:r>
      <w:r w:rsidRPr="00834007">
        <w:rPr>
          <w:rFonts w:ascii="Times New Roman" w:hAnsi="Times New Roman"/>
        </w:rPr>
        <w:tab/>
        <w:t>№ 29</w:t>
      </w:r>
    </w:p>
    <w:p w:rsidR="00834007" w:rsidRPr="00834007" w:rsidRDefault="00834007" w:rsidP="00834007">
      <w:pPr>
        <w:pStyle w:val="a7"/>
        <w:jc w:val="center"/>
        <w:rPr>
          <w:rFonts w:ascii="Times New Roman" w:hAnsi="Times New Roman"/>
        </w:rPr>
      </w:pPr>
      <w:r w:rsidRPr="00834007">
        <w:rPr>
          <w:rFonts w:ascii="Times New Roman" w:hAnsi="Times New Roman"/>
        </w:rPr>
        <w:t>с. Медаево</w:t>
      </w:r>
    </w:p>
    <w:p w:rsidR="00834007" w:rsidRPr="00834007" w:rsidRDefault="00834007" w:rsidP="00834007">
      <w:pPr>
        <w:pStyle w:val="a7"/>
        <w:ind w:left="-284"/>
        <w:rPr>
          <w:rFonts w:ascii="Times New Roman" w:hAnsi="Times New Roman"/>
        </w:rPr>
      </w:pPr>
      <w:r w:rsidRPr="00834007">
        <w:rPr>
          <w:rFonts w:ascii="Times New Roman" w:hAnsi="Times New Roman"/>
        </w:rPr>
        <w:t xml:space="preserve">  </w:t>
      </w:r>
    </w:p>
    <w:p w:rsidR="00834007" w:rsidRPr="00834007" w:rsidRDefault="00834007" w:rsidP="00834007">
      <w:pPr>
        <w:pStyle w:val="a7"/>
        <w:jc w:val="center"/>
        <w:rPr>
          <w:rFonts w:ascii="Times New Roman" w:hAnsi="Times New Roman"/>
        </w:rPr>
      </w:pPr>
      <w:r w:rsidRPr="00834007">
        <w:rPr>
          <w:rFonts w:ascii="Times New Roman" w:hAnsi="Times New Roman"/>
          <w:b/>
          <w:bCs/>
        </w:rPr>
        <w:t>О внесении изменений в постановление администрации Медаевского сельского поселения от 21.02.2022 г. №11 «</w:t>
      </w:r>
      <w:r w:rsidRPr="00834007">
        <w:rPr>
          <w:rFonts w:ascii="Times New Roman" w:hAnsi="Times New Roman"/>
          <w:b/>
        </w:rPr>
        <w:t>Об утверждении</w:t>
      </w:r>
      <w:r w:rsidRPr="00834007">
        <w:rPr>
          <w:rFonts w:ascii="Times New Roman" w:hAnsi="Times New Roman"/>
        </w:rPr>
        <w:t xml:space="preserve"> </w:t>
      </w:r>
      <w:r w:rsidRPr="00834007">
        <w:rPr>
          <w:rFonts w:ascii="Times New Roman" w:hAnsi="Times New Roman"/>
          <w:b/>
          <w:bCs/>
        </w:rPr>
        <w:t>Положения</w:t>
      </w:r>
      <w:bookmarkStart w:id="0" w:name="_Hlk92717450"/>
      <w:r w:rsidRPr="00834007">
        <w:rPr>
          <w:rFonts w:ascii="Times New Roman" w:hAnsi="Times New Roman"/>
          <w:b/>
          <w:bCs/>
        </w:rPr>
        <w:t xml:space="preserve"> о Единой комиссии Администрации Медаевского сельского поселения по определению поставщиков (подрядчиков, исполнителей) </w:t>
      </w:r>
      <w:r w:rsidRPr="00834007">
        <w:rPr>
          <w:rFonts w:ascii="Times New Roman" w:hAnsi="Times New Roman"/>
          <w:b/>
        </w:rPr>
        <w:t xml:space="preserve">для заключения контрактов на поставку товаров, выполнение работ, оказание услуг»  </w:t>
      </w:r>
      <w:r w:rsidRPr="00834007">
        <w:rPr>
          <w:rFonts w:ascii="Times New Roman" w:hAnsi="Times New Roman"/>
          <w:b/>
          <w:bCs/>
        </w:rPr>
        <w:t xml:space="preserve"> </w:t>
      </w:r>
    </w:p>
    <w:bookmarkEnd w:id="0"/>
    <w:p w:rsidR="00834007" w:rsidRPr="00834007" w:rsidRDefault="00834007" w:rsidP="00834007">
      <w:pPr>
        <w:rPr>
          <w:sz w:val="24"/>
          <w:szCs w:val="24"/>
        </w:rPr>
      </w:pPr>
    </w:p>
    <w:p w:rsidR="00834007" w:rsidRPr="00834007" w:rsidRDefault="00834007" w:rsidP="00834007">
      <w:pPr>
        <w:pStyle w:val="a7"/>
        <w:ind w:firstLine="708"/>
        <w:jc w:val="both"/>
        <w:rPr>
          <w:rFonts w:ascii="Times New Roman" w:hAnsi="Times New Roman"/>
          <w:b/>
        </w:rPr>
      </w:pPr>
      <w:r w:rsidRPr="00834007">
        <w:rPr>
          <w:rFonts w:ascii="Times New Roman" w:hAnsi="Times New Roman"/>
        </w:rPr>
        <w:t xml:space="preserve">В соответствии с Федеральным законом от 11 июня 2022 г. № 160-ФЗ «О внесении изменений в статью 3 Федерального закона «О закупках товаров, работ, услуг отдельными видами юридических лиц» и Федеральным законом от 5 апреля 2013г. № 44-ФЗ «О контрактной системе в сфере закупок товаров, работ, услуг для обеспечения государственных и муниципальных нужд» (в редакции Федерального закона </w:t>
      </w:r>
      <w:r w:rsidRPr="00834007">
        <w:rPr>
          <w:rFonts w:ascii="Times New Roman" w:hAnsi="Times New Roman"/>
          <w:color w:val="1F2429"/>
          <w:shd w:val="clear" w:color="auto" w:fill="FFFFFF"/>
        </w:rPr>
        <w:t>от 14.02.2024г. № 17-ФЗ</w:t>
      </w:r>
      <w:r w:rsidRPr="00834007">
        <w:rPr>
          <w:rFonts w:ascii="Times New Roman" w:hAnsi="Times New Roman"/>
        </w:rPr>
        <w:t xml:space="preserve">), Администрация Медаевского сельского поселения </w:t>
      </w:r>
      <w:r w:rsidRPr="00834007">
        <w:rPr>
          <w:rFonts w:ascii="Times New Roman" w:hAnsi="Times New Roman"/>
          <w:b/>
        </w:rPr>
        <w:t>п о с т а н о в л я е т :</w:t>
      </w:r>
    </w:p>
    <w:p w:rsidR="00834007" w:rsidRPr="00834007" w:rsidRDefault="00834007" w:rsidP="00834007">
      <w:pPr>
        <w:ind w:right="-2" w:firstLine="709"/>
        <w:jc w:val="center"/>
        <w:rPr>
          <w:rFonts w:eastAsia="Calibri"/>
          <w:sz w:val="24"/>
          <w:szCs w:val="24"/>
        </w:rPr>
      </w:pPr>
    </w:p>
    <w:p w:rsidR="00834007" w:rsidRPr="00834007" w:rsidRDefault="00834007" w:rsidP="00834007">
      <w:pPr>
        <w:ind w:right="-2" w:firstLine="709"/>
        <w:jc w:val="both"/>
        <w:rPr>
          <w:bCs/>
          <w:sz w:val="24"/>
          <w:szCs w:val="24"/>
        </w:rPr>
      </w:pPr>
      <w:r w:rsidRPr="00834007">
        <w:rPr>
          <w:rFonts w:eastAsia="Calibri"/>
          <w:sz w:val="24"/>
          <w:szCs w:val="24"/>
        </w:rPr>
        <w:t xml:space="preserve">1. Внести в </w:t>
      </w:r>
      <w:r w:rsidRPr="00834007">
        <w:rPr>
          <w:bCs/>
          <w:sz w:val="24"/>
          <w:szCs w:val="24"/>
        </w:rPr>
        <w:t>постановление администрации Медаевского сельского поселения от 21.02.2022 г. №11 «</w:t>
      </w:r>
      <w:r w:rsidRPr="00834007">
        <w:rPr>
          <w:sz w:val="24"/>
          <w:szCs w:val="24"/>
        </w:rPr>
        <w:t xml:space="preserve">Об утверждении </w:t>
      </w:r>
      <w:r w:rsidRPr="00834007">
        <w:rPr>
          <w:bCs/>
          <w:sz w:val="24"/>
          <w:szCs w:val="24"/>
        </w:rPr>
        <w:t xml:space="preserve">Положения о Единой комиссии Администрации Медаевского  сельского поселения по определению поставщиков (подрядчиков, исполнителей) </w:t>
      </w:r>
      <w:r w:rsidRPr="00834007">
        <w:rPr>
          <w:sz w:val="24"/>
          <w:szCs w:val="24"/>
        </w:rPr>
        <w:t>для заключения контрактов на поставку товаров, выполнение работ, оказание услуг»</w:t>
      </w:r>
      <w:r w:rsidRPr="00834007">
        <w:rPr>
          <w:b/>
          <w:sz w:val="24"/>
          <w:szCs w:val="24"/>
        </w:rPr>
        <w:t xml:space="preserve">  </w:t>
      </w:r>
      <w:r w:rsidRPr="00834007">
        <w:rPr>
          <w:b/>
          <w:bCs/>
          <w:sz w:val="24"/>
          <w:szCs w:val="24"/>
        </w:rPr>
        <w:t xml:space="preserve"> </w:t>
      </w:r>
      <w:r w:rsidRPr="00834007">
        <w:rPr>
          <w:bCs/>
          <w:sz w:val="24"/>
          <w:szCs w:val="24"/>
        </w:rPr>
        <w:t>следующие изменения:</w:t>
      </w:r>
    </w:p>
    <w:p w:rsidR="00834007" w:rsidRPr="00834007" w:rsidRDefault="00834007" w:rsidP="00834007">
      <w:pPr>
        <w:tabs>
          <w:tab w:val="left" w:pos="0"/>
        </w:tabs>
        <w:ind w:right="-2" w:firstLine="709"/>
        <w:jc w:val="both"/>
        <w:rPr>
          <w:rFonts w:eastAsia="Calibri"/>
          <w:sz w:val="24"/>
          <w:szCs w:val="24"/>
        </w:rPr>
      </w:pPr>
      <w:r w:rsidRPr="00834007">
        <w:rPr>
          <w:rFonts w:eastAsia="Calibri"/>
          <w:sz w:val="24"/>
          <w:szCs w:val="24"/>
        </w:rPr>
        <w:t xml:space="preserve">1.1. пункт 4.4. раздела 4 Положения о Единой комиссии </w:t>
      </w:r>
      <w:r w:rsidRPr="00834007">
        <w:rPr>
          <w:bCs/>
          <w:sz w:val="24"/>
          <w:szCs w:val="24"/>
        </w:rPr>
        <w:t xml:space="preserve">Администрации Медаевского сельского поселения по определению поставщиков (подрядчиков, исполнителей) </w:t>
      </w:r>
      <w:r w:rsidRPr="00834007">
        <w:rPr>
          <w:sz w:val="24"/>
          <w:szCs w:val="24"/>
        </w:rPr>
        <w:t>для заключения контрактов на поставку товаров, выполнение работ, оказание услуг</w:t>
      </w:r>
      <w:r w:rsidRPr="00834007">
        <w:rPr>
          <w:rFonts w:eastAsia="Calibri"/>
          <w:sz w:val="24"/>
          <w:szCs w:val="24"/>
        </w:rPr>
        <w:t xml:space="preserve"> изложить в новой редакции:</w:t>
      </w:r>
    </w:p>
    <w:p w:rsidR="00834007" w:rsidRPr="00834007" w:rsidRDefault="00834007" w:rsidP="00834007">
      <w:pPr>
        <w:pStyle w:val="a7"/>
        <w:ind w:firstLine="708"/>
        <w:jc w:val="both"/>
        <w:rPr>
          <w:rFonts w:ascii="Times New Roman" w:hAnsi="Times New Roman"/>
        </w:rPr>
      </w:pPr>
      <w:r w:rsidRPr="00834007">
        <w:rPr>
          <w:rFonts w:ascii="Times New Roman" w:hAnsi="Times New Roman"/>
        </w:rPr>
        <w:t xml:space="preserve">«4.4. </w:t>
      </w:r>
      <w:r w:rsidRPr="00834007">
        <w:rPr>
          <w:rFonts w:ascii="Times New Roman" w:hAnsi="Times New Roman"/>
          <w:shd w:val="clear" w:color="auto" w:fill="FFFFFF"/>
        </w:rPr>
        <w:t>Число членов Единой комиссии должно быть не менее чем три человека.</w:t>
      </w:r>
    </w:p>
    <w:p w:rsidR="00834007" w:rsidRPr="00834007" w:rsidRDefault="00834007" w:rsidP="00834007">
      <w:pPr>
        <w:pStyle w:val="a7"/>
        <w:ind w:firstLine="708"/>
        <w:jc w:val="both"/>
        <w:rPr>
          <w:rFonts w:ascii="Times New Roman" w:hAnsi="Times New Roman"/>
        </w:rPr>
      </w:pPr>
      <w:r w:rsidRPr="00834007">
        <w:t xml:space="preserve"> </w:t>
      </w:r>
      <w:r w:rsidRPr="00834007">
        <w:rPr>
          <w:rFonts w:ascii="Times New Roman" w:hAnsi="Times New Roman"/>
        </w:rPr>
        <w:t>Заказчик вправе включить в комиссию сотрудников контрактной службы (контрактного управляющего).».</w:t>
      </w:r>
    </w:p>
    <w:p w:rsidR="00834007" w:rsidRPr="00834007" w:rsidRDefault="00834007" w:rsidP="00834007">
      <w:pPr>
        <w:tabs>
          <w:tab w:val="left" w:pos="0"/>
        </w:tabs>
        <w:ind w:right="-2" w:firstLine="709"/>
        <w:jc w:val="both"/>
        <w:rPr>
          <w:rFonts w:eastAsia="Calibri"/>
          <w:sz w:val="24"/>
          <w:szCs w:val="24"/>
        </w:rPr>
      </w:pPr>
      <w:r w:rsidRPr="00834007">
        <w:rPr>
          <w:rFonts w:eastAsia="Calibri"/>
          <w:sz w:val="24"/>
          <w:szCs w:val="24"/>
        </w:rPr>
        <w:t xml:space="preserve">1.2. пункт 4.6. раздела 4 Положения о Единой комиссии </w:t>
      </w:r>
      <w:r w:rsidRPr="00834007">
        <w:rPr>
          <w:bCs/>
          <w:sz w:val="24"/>
          <w:szCs w:val="24"/>
        </w:rPr>
        <w:t xml:space="preserve">Администрации Медаевского сельского поселения по определению поставщиков (подрядчиков, исполнителей) </w:t>
      </w:r>
      <w:r w:rsidRPr="00834007">
        <w:rPr>
          <w:sz w:val="24"/>
          <w:szCs w:val="24"/>
        </w:rPr>
        <w:t>для заключения контрактов на поставку товаров, выполнение работ, оказание услуг</w:t>
      </w:r>
      <w:r w:rsidRPr="00834007">
        <w:rPr>
          <w:rFonts w:eastAsia="Calibri"/>
          <w:sz w:val="24"/>
          <w:szCs w:val="24"/>
        </w:rPr>
        <w:t xml:space="preserve"> дополнить абзацем следующего содержания:</w:t>
      </w:r>
    </w:p>
    <w:p w:rsidR="00834007" w:rsidRPr="00834007" w:rsidRDefault="00834007" w:rsidP="00834007">
      <w:pPr>
        <w:tabs>
          <w:tab w:val="left" w:pos="0"/>
        </w:tabs>
        <w:ind w:right="-2" w:firstLine="709"/>
        <w:jc w:val="both"/>
        <w:rPr>
          <w:rFonts w:eastAsia="Calibri"/>
          <w:sz w:val="24"/>
          <w:szCs w:val="24"/>
        </w:rPr>
      </w:pPr>
      <w:r w:rsidRPr="00834007">
        <w:rPr>
          <w:rFonts w:eastAsia="Calibri"/>
          <w:sz w:val="24"/>
          <w:szCs w:val="24"/>
        </w:rPr>
        <w:t>«Должностные лица заказчика не могут выступать участниками закупки или быть связанными с юрлицами, участвующими в закупке.».</w:t>
      </w:r>
    </w:p>
    <w:p w:rsidR="00834007" w:rsidRPr="00834007" w:rsidRDefault="00834007" w:rsidP="00834007">
      <w:pPr>
        <w:tabs>
          <w:tab w:val="left" w:pos="0"/>
        </w:tabs>
        <w:ind w:right="-2" w:firstLine="709"/>
        <w:jc w:val="both"/>
        <w:rPr>
          <w:rFonts w:eastAsia="Calibri"/>
          <w:sz w:val="24"/>
          <w:szCs w:val="24"/>
        </w:rPr>
      </w:pPr>
      <w:r w:rsidRPr="00834007">
        <w:rPr>
          <w:rFonts w:eastAsia="Calibri"/>
          <w:sz w:val="24"/>
          <w:szCs w:val="24"/>
        </w:rPr>
        <w:lastRenderedPageBreak/>
        <w:t xml:space="preserve">1.3. пункт 4.7. раздела 4 Положения о Единой комиссии </w:t>
      </w:r>
      <w:r w:rsidRPr="00834007">
        <w:rPr>
          <w:bCs/>
          <w:sz w:val="24"/>
          <w:szCs w:val="24"/>
        </w:rPr>
        <w:t xml:space="preserve">Администрации Медаевского сельского поселения по определению поставщиков (подрядчиков, исполнителей) </w:t>
      </w:r>
      <w:r w:rsidRPr="00834007">
        <w:rPr>
          <w:sz w:val="24"/>
          <w:szCs w:val="24"/>
        </w:rPr>
        <w:t>для заключения контрактов на поставку товаров, выполнение работ, оказание услуг</w:t>
      </w:r>
      <w:r w:rsidRPr="00834007">
        <w:rPr>
          <w:rFonts w:eastAsia="Calibri"/>
          <w:sz w:val="24"/>
          <w:szCs w:val="24"/>
        </w:rPr>
        <w:t xml:space="preserve"> изложить в новой редакции:</w:t>
      </w:r>
    </w:p>
    <w:p w:rsidR="00834007" w:rsidRPr="00834007" w:rsidRDefault="00834007" w:rsidP="00834007">
      <w:pPr>
        <w:tabs>
          <w:tab w:val="left" w:pos="0"/>
        </w:tabs>
        <w:ind w:left="709" w:right="-2"/>
        <w:jc w:val="both"/>
        <w:rPr>
          <w:rFonts w:eastAsia="Calibri"/>
          <w:sz w:val="24"/>
          <w:szCs w:val="24"/>
        </w:rPr>
      </w:pPr>
      <w:r w:rsidRPr="00834007">
        <w:rPr>
          <w:rFonts w:eastAsia="Calibri"/>
          <w:sz w:val="24"/>
          <w:szCs w:val="24"/>
        </w:rPr>
        <w:t>«4.7. Членами комиссии не могут быть:</w:t>
      </w:r>
    </w:p>
    <w:p w:rsidR="00834007" w:rsidRPr="00834007" w:rsidRDefault="00834007" w:rsidP="00834007">
      <w:pPr>
        <w:ind w:right="-2" w:firstLine="709"/>
        <w:jc w:val="both"/>
        <w:rPr>
          <w:sz w:val="24"/>
          <w:szCs w:val="24"/>
        </w:rPr>
      </w:pPr>
      <w:r w:rsidRPr="00834007">
        <w:rPr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834007" w:rsidRPr="00834007" w:rsidRDefault="00834007" w:rsidP="00834007">
      <w:pPr>
        <w:ind w:right="-2" w:firstLine="709"/>
        <w:jc w:val="both"/>
        <w:rPr>
          <w:sz w:val="24"/>
          <w:szCs w:val="24"/>
        </w:rPr>
      </w:pPr>
      <w:r w:rsidRPr="00834007">
        <w:rPr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 Федеральном законе от 25 декабря 2008 года № 273-ФЗ «О противодействии коррупции»;</w:t>
      </w:r>
    </w:p>
    <w:p w:rsidR="00834007" w:rsidRPr="00834007" w:rsidRDefault="00834007" w:rsidP="00834007">
      <w:pPr>
        <w:ind w:right="-2" w:firstLine="709"/>
        <w:jc w:val="both"/>
        <w:rPr>
          <w:sz w:val="24"/>
          <w:szCs w:val="24"/>
        </w:rPr>
      </w:pPr>
      <w:r w:rsidRPr="00834007">
        <w:rPr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34007" w:rsidRPr="00834007" w:rsidRDefault="00834007" w:rsidP="00834007">
      <w:pPr>
        <w:ind w:right="-2" w:firstLine="709"/>
        <w:jc w:val="both"/>
        <w:rPr>
          <w:rFonts w:eastAsia="Calibri"/>
          <w:sz w:val="24"/>
          <w:szCs w:val="24"/>
        </w:rPr>
      </w:pPr>
      <w:r w:rsidRPr="00834007">
        <w:rPr>
          <w:sz w:val="24"/>
          <w:szCs w:val="24"/>
        </w:rPr>
        <w:t>4) должностные лица органов контроля, указанных в части 1 статьи 99 Федерального закона от 5 апреля 2013г. № 44-ФЗ «О контрактной системе в сфере закупок товаров, работ, услуг для обеспечения государственных и муниципальных нужд», непосредственно осуществляющие контроль в сфере закупок.».</w:t>
      </w:r>
    </w:p>
    <w:p w:rsidR="00834007" w:rsidRPr="00834007" w:rsidRDefault="00834007" w:rsidP="00834007">
      <w:pPr>
        <w:tabs>
          <w:tab w:val="left" w:pos="0"/>
        </w:tabs>
        <w:ind w:right="-2" w:firstLine="709"/>
        <w:jc w:val="both"/>
        <w:rPr>
          <w:rFonts w:eastAsia="Calibri"/>
          <w:sz w:val="24"/>
          <w:szCs w:val="24"/>
        </w:rPr>
      </w:pPr>
      <w:r w:rsidRPr="00834007">
        <w:rPr>
          <w:rFonts w:eastAsia="Calibri"/>
          <w:sz w:val="24"/>
          <w:szCs w:val="24"/>
        </w:rPr>
        <w:t xml:space="preserve">1.4. пункт 4.8. раздела 4 Положения о Единой комиссии </w:t>
      </w:r>
      <w:r w:rsidRPr="00834007">
        <w:rPr>
          <w:bCs/>
          <w:sz w:val="24"/>
          <w:szCs w:val="24"/>
        </w:rPr>
        <w:t xml:space="preserve">Администрации Медаевского сельского поселения по определению поставщиков (подрядчиков, исполнителей) </w:t>
      </w:r>
      <w:r w:rsidRPr="00834007">
        <w:rPr>
          <w:sz w:val="24"/>
          <w:szCs w:val="24"/>
        </w:rPr>
        <w:t>для заключения контрактов на поставку товаров, выполнение работ, оказание услуг</w:t>
      </w:r>
      <w:r w:rsidRPr="00834007">
        <w:rPr>
          <w:rFonts w:eastAsia="Calibri"/>
          <w:sz w:val="24"/>
          <w:szCs w:val="24"/>
        </w:rPr>
        <w:t xml:space="preserve"> изложить в новой редакции:</w:t>
      </w:r>
    </w:p>
    <w:p w:rsidR="00834007" w:rsidRPr="00834007" w:rsidRDefault="00834007" w:rsidP="00834007">
      <w:pPr>
        <w:tabs>
          <w:tab w:val="left" w:pos="0"/>
        </w:tabs>
        <w:ind w:right="-2" w:firstLine="709"/>
        <w:jc w:val="both"/>
        <w:rPr>
          <w:sz w:val="24"/>
          <w:szCs w:val="24"/>
          <w:shd w:val="clear" w:color="auto" w:fill="FFFFFF"/>
        </w:rPr>
      </w:pPr>
      <w:r w:rsidRPr="00834007">
        <w:rPr>
          <w:rFonts w:eastAsia="Calibri"/>
          <w:sz w:val="24"/>
          <w:szCs w:val="24"/>
        </w:rPr>
        <w:t xml:space="preserve">«4.8. </w:t>
      </w:r>
      <w:r w:rsidRPr="00834007">
        <w:rPr>
          <w:rFonts w:ascii="PT Serif" w:hAnsi="PT Serif"/>
          <w:sz w:val="24"/>
          <w:szCs w:val="24"/>
          <w:shd w:val="clear" w:color="auto" w:fill="FFFFFF"/>
        </w:rPr>
        <w:t> </w:t>
      </w:r>
      <w:r w:rsidRPr="00834007">
        <w:rPr>
          <w:sz w:val="24"/>
          <w:szCs w:val="24"/>
          <w:shd w:val="clear" w:color="auto" w:fill="FFFFFF"/>
        </w:rPr>
        <w:t xml:space="preserve"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частью 6  статьи 39 </w:t>
      </w:r>
      <w:r w:rsidRPr="00834007">
        <w:rPr>
          <w:sz w:val="24"/>
          <w:szCs w:val="24"/>
        </w:rPr>
        <w:t>Федерального закона от 5 апреля 2013г. № 44-ФЗ «О контрактной системе в сфере закупок товаров, работ, услуг для обеспечения государственных и муниципальных нужд»</w:t>
      </w:r>
      <w:r w:rsidRPr="00834007">
        <w:rPr>
          <w:sz w:val="24"/>
          <w:szCs w:val="24"/>
          <w:shd w:val="clear" w:color="auto" w:fill="FFFFFF"/>
        </w:rPr>
        <w:t xml:space="preserve">. В случае выявления в составе комиссии физических лиц, указанных в части 6 статьи 39 </w:t>
      </w:r>
      <w:r w:rsidRPr="00834007">
        <w:rPr>
          <w:sz w:val="24"/>
          <w:szCs w:val="24"/>
        </w:rPr>
        <w:t>Федерального закона от 5 апреля 2013г. № 44-ФЗ</w:t>
      </w:r>
      <w:r w:rsidRPr="00834007">
        <w:rPr>
          <w:sz w:val="24"/>
          <w:szCs w:val="24"/>
          <w:shd w:val="clear" w:color="auto" w:fill="FFFFFF"/>
        </w:rPr>
        <w:t xml:space="preserve"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</w:t>
      </w:r>
      <w:r w:rsidRPr="00834007">
        <w:rPr>
          <w:sz w:val="24"/>
          <w:szCs w:val="24"/>
        </w:rPr>
        <w:t>Федерального закона от 5 апреля 2013г. № 44-ФЗ</w:t>
      </w:r>
      <w:r w:rsidRPr="00834007">
        <w:rPr>
          <w:sz w:val="24"/>
          <w:szCs w:val="24"/>
          <w:shd w:val="clear" w:color="auto" w:fill="FFFFFF"/>
        </w:rPr>
        <w:t>.».</w:t>
      </w:r>
    </w:p>
    <w:p w:rsidR="00834007" w:rsidRPr="00834007" w:rsidRDefault="00834007" w:rsidP="00834007">
      <w:pPr>
        <w:tabs>
          <w:tab w:val="left" w:pos="0"/>
        </w:tabs>
        <w:ind w:right="-2" w:firstLine="709"/>
        <w:jc w:val="both"/>
        <w:rPr>
          <w:rFonts w:eastAsia="Calibri"/>
          <w:sz w:val="24"/>
          <w:szCs w:val="24"/>
        </w:rPr>
      </w:pPr>
      <w:r w:rsidRPr="00834007">
        <w:rPr>
          <w:sz w:val="24"/>
          <w:szCs w:val="24"/>
          <w:shd w:val="clear" w:color="auto" w:fill="FFFFFF"/>
        </w:rPr>
        <w:t xml:space="preserve">1.5. </w:t>
      </w:r>
      <w:r w:rsidRPr="00834007">
        <w:rPr>
          <w:rFonts w:eastAsia="Calibri"/>
          <w:sz w:val="24"/>
          <w:szCs w:val="24"/>
        </w:rPr>
        <w:t xml:space="preserve">пункт 5.2. раздела 5 Положения о Единой комиссии </w:t>
      </w:r>
      <w:r w:rsidRPr="00834007">
        <w:rPr>
          <w:bCs/>
          <w:sz w:val="24"/>
          <w:szCs w:val="24"/>
        </w:rPr>
        <w:t xml:space="preserve">Администрации Медаевского сельского поселения по определению поставщиков (подрядчиков, исполнителей) </w:t>
      </w:r>
      <w:r w:rsidRPr="00834007">
        <w:rPr>
          <w:sz w:val="24"/>
          <w:szCs w:val="24"/>
        </w:rPr>
        <w:t>для заключения контрактов на поставку товаров, выполнение работ, оказание услуг</w:t>
      </w:r>
      <w:r w:rsidRPr="00834007">
        <w:rPr>
          <w:rFonts w:eastAsia="Calibri"/>
          <w:sz w:val="24"/>
          <w:szCs w:val="24"/>
        </w:rPr>
        <w:t xml:space="preserve"> дополнить пунктом 5.2.7. следующего содержания:</w:t>
      </w:r>
    </w:p>
    <w:p w:rsidR="00834007" w:rsidRPr="00834007" w:rsidRDefault="00834007" w:rsidP="00834007">
      <w:pPr>
        <w:tabs>
          <w:tab w:val="left" w:pos="0"/>
        </w:tabs>
        <w:ind w:right="-2" w:firstLine="709"/>
        <w:jc w:val="both"/>
        <w:rPr>
          <w:rFonts w:eastAsia="Calibri"/>
          <w:sz w:val="24"/>
          <w:szCs w:val="24"/>
        </w:rPr>
      </w:pPr>
      <w:r w:rsidRPr="00834007">
        <w:rPr>
          <w:rFonts w:eastAsia="Calibri"/>
          <w:sz w:val="24"/>
          <w:szCs w:val="24"/>
        </w:rPr>
        <w:lastRenderedPageBreak/>
        <w:t xml:space="preserve">«5.2.7. </w:t>
      </w:r>
      <w:r w:rsidRPr="00834007">
        <w:rPr>
          <w:sz w:val="24"/>
          <w:szCs w:val="24"/>
          <w:shd w:val="clear" w:color="auto" w:fill="FFFFFF"/>
        </w:rPr>
        <w:t>при осуществлении закупок принимать меры по предотвращению и урегулированию конфликта интересов в соответствии с Федеральным законом от 25 декабря 2008 года № 273-ФЗ «О противодействии коррупции», в том числе с учетом информации, предоставленной заказчику в соответствии с </w:t>
      </w:r>
      <w:hyperlink r:id="rId8" w:anchor="block_3423" w:history="1">
        <w:r w:rsidRPr="00834007">
          <w:rPr>
            <w:rStyle w:val="ad"/>
            <w:sz w:val="24"/>
            <w:szCs w:val="24"/>
            <w:shd w:val="clear" w:color="auto" w:fill="FFFFFF"/>
          </w:rPr>
          <w:t>частью 23 статьи 34</w:t>
        </w:r>
      </w:hyperlink>
      <w:r w:rsidRPr="00834007">
        <w:rPr>
          <w:sz w:val="24"/>
          <w:szCs w:val="24"/>
          <w:shd w:val="clear" w:color="auto" w:fill="FFFFFF"/>
        </w:rPr>
        <w:t xml:space="preserve">  Федерального закона </w:t>
      </w:r>
      <w:r w:rsidRPr="00834007">
        <w:rPr>
          <w:sz w:val="24"/>
          <w:szCs w:val="24"/>
        </w:rPr>
        <w:t>от 5 апреля 2013г. № 44-ФЗ «О контрактной системе в сфере закупок товаров, работ, услуг для обеспечения государственных и муниципальных нужд.»</w:t>
      </w:r>
      <w:r w:rsidRPr="00834007">
        <w:rPr>
          <w:sz w:val="24"/>
          <w:szCs w:val="24"/>
          <w:shd w:val="clear" w:color="auto" w:fill="FFFFFF"/>
        </w:rPr>
        <w:t>.</w:t>
      </w:r>
    </w:p>
    <w:p w:rsidR="00834007" w:rsidRPr="00834007" w:rsidRDefault="00834007" w:rsidP="00834007">
      <w:pPr>
        <w:pStyle w:val="a7"/>
        <w:ind w:firstLine="708"/>
        <w:jc w:val="both"/>
        <w:rPr>
          <w:rFonts w:ascii="Times New Roman" w:hAnsi="Times New Roman"/>
        </w:rPr>
      </w:pPr>
      <w:r w:rsidRPr="00834007">
        <w:rPr>
          <w:rFonts w:ascii="Times New Roman" w:hAnsi="Times New Roman"/>
        </w:rPr>
        <w:t>2. Настоящее постановление вступает в силу после дня его официального опубликования в  Информационном бюллетене « Вести» Медаевского сельского поселения.</w:t>
      </w:r>
    </w:p>
    <w:p w:rsidR="00834007" w:rsidRPr="00834007" w:rsidRDefault="00834007" w:rsidP="00834007">
      <w:pPr>
        <w:pStyle w:val="a7"/>
        <w:rPr>
          <w:rFonts w:ascii="Times New Roman" w:hAnsi="Times New Roman"/>
        </w:rPr>
      </w:pPr>
    </w:p>
    <w:p w:rsidR="00834007" w:rsidRPr="00834007" w:rsidRDefault="00834007" w:rsidP="00834007">
      <w:pPr>
        <w:pStyle w:val="a7"/>
        <w:rPr>
          <w:rFonts w:ascii="Times New Roman" w:hAnsi="Times New Roman"/>
        </w:rPr>
      </w:pPr>
    </w:p>
    <w:p w:rsidR="00834007" w:rsidRPr="00834007" w:rsidRDefault="00834007" w:rsidP="00834007">
      <w:pPr>
        <w:pStyle w:val="a7"/>
        <w:rPr>
          <w:rFonts w:ascii="Times New Roman" w:hAnsi="Times New Roman"/>
        </w:rPr>
      </w:pPr>
    </w:p>
    <w:p w:rsidR="00834007" w:rsidRPr="00834007" w:rsidRDefault="00834007" w:rsidP="00834007">
      <w:pPr>
        <w:pStyle w:val="a7"/>
        <w:rPr>
          <w:rFonts w:ascii="Times New Roman" w:hAnsi="Times New Roman"/>
        </w:rPr>
      </w:pPr>
    </w:p>
    <w:p w:rsidR="00834007" w:rsidRPr="00834007" w:rsidRDefault="00834007" w:rsidP="00834007">
      <w:pPr>
        <w:pStyle w:val="a7"/>
        <w:rPr>
          <w:rFonts w:ascii="Times New Roman" w:hAnsi="Times New Roman"/>
        </w:rPr>
      </w:pPr>
      <w:r w:rsidRPr="00834007">
        <w:rPr>
          <w:rFonts w:ascii="Times New Roman" w:hAnsi="Times New Roman"/>
        </w:rPr>
        <w:t>Глава Медаевского сельского поселения</w:t>
      </w:r>
    </w:p>
    <w:p w:rsidR="00834007" w:rsidRDefault="00834007" w:rsidP="00834007">
      <w:pPr>
        <w:pStyle w:val="a7"/>
        <w:rPr>
          <w:rFonts w:ascii="Times New Roman" w:hAnsi="Times New Roman"/>
        </w:rPr>
      </w:pPr>
      <w:r w:rsidRPr="00834007">
        <w:rPr>
          <w:rFonts w:ascii="Times New Roman" w:hAnsi="Times New Roman"/>
        </w:rPr>
        <w:t>Чамзинского муниципального района</w:t>
      </w:r>
      <w:r w:rsidRPr="00834007">
        <w:rPr>
          <w:rFonts w:ascii="Times New Roman" w:hAnsi="Times New Roman"/>
        </w:rPr>
        <w:tab/>
      </w:r>
      <w:r w:rsidRPr="00834007">
        <w:rPr>
          <w:rFonts w:ascii="Times New Roman" w:hAnsi="Times New Roman"/>
        </w:rPr>
        <w:tab/>
      </w:r>
      <w:r w:rsidRPr="00834007">
        <w:rPr>
          <w:rFonts w:ascii="Times New Roman" w:hAnsi="Times New Roman"/>
        </w:rPr>
        <w:tab/>
      </w:r>
      <w:r w:rsidRPr="00834007">
        <w:rPr>
          <w:rFonts w:ascii="Times New Roman" w:hAnsi="Times New Roman"/>
        </w:rPr>
        <w:tab/>
        <w:t xml:space="preserve">                                                             Республики Мордовия                                                                       Е.Н.Голубева</w:t>
      </w:r>
    </w:p>
    <w:p w:rsidR="00834007" w:rsidRDefault="00834007" w:rsidP="00834007">
      <w:pPr>
        <w:pStyle w:val="a7"/>
        <w:rPr>
          <w:rFonts w:ascii="Times New Roman" w:hAnsi="Times New Roman"/>
        </w:rPr>
      </w:pPr>
    </w:p>
    <w:p w:rsidR="00834007" w:rsidRDefault="00834007" w:rsidP="00834007">
      <w:pPr>
        <w:pStyle w:val="a7"/>
        <w:rPr>
          <w:rFonts w:ascii="Times New Roman" w:hAnsi="Times New Roman"/>
        </w:rPr>
      </w:pPr>
    </w:p>
    <w:p w:rsidR="00834007" w:rsidRDefault="00834007" w:rsidP="00834007">
      <w:pPr>
        <w:pStyle w:val="a7"/>
        <w:rPr>
          <w:rFonts w:ascii="Times New Roman" w:hAnsi="Times New Roman"/>
        </w:rPr>
      </w:pPr>
    </w:p>
    <w:p w:rsidR="00834007" w:rsidRDefault="00834007" w:rsidP="00834007">
      <w:pPr>
        <w:pStyle w:val="a7"/>
        <w:rPr>
          <w:rFonts w:ascii="Times New Roman" w:hAnsi="Times New Roman"/>
        </w:rPr>
      </w:pPr>
    </w:p>
    <w:p w:rsidR="00834007" w:rsidRDefault="00834007" w:rsidP="00834007">
      <w:pPr>
        <w:pStyle w:val="a7"/>
        <w:rPr>
          <w:rFonts w:ascii="Times New Roman" w:hAnsi="Times New Roman"/>
        </w:rPr>
      </w:pPr>
    </w:p>
    <w:p w:rsidR="00834007" w:rsidRPr="00834007" w:rsidRDefault="00834007" w:rsidP="00834007">
      <w:pPr>
        <w:pStyle w:val="a7"/>
        <w:rPr>
          <w:rFonts w:ascii="Times New Roman" w:hAnsi="Times New Roman"/>
        </w:rPr>
      </w:pPr>
    </w:p>
    <w:p w:rsidR="00834007" w:rsidRPr="00D13F4F" w:rsidRDefault="00834007" w:rsidP="00834007">
      <w:pPr>
        <w:pStyle w:val="ConsNormal"/>
        <w:widowControl/>
        <w:ind w:right="-285" w:firstLine="0"/>
        <w:jc w:val="both"/>
        <w:rPr>
          <w:sz w:val="28"/>
          <w:szCs w:val="28"/>
        </w:rPr>
      </w:pPr>
    </w:p>
    <w:p w:rsidR="00834007" w:rsidRDefault="00834007" w:rsidP="0083400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учреждён решением</w:t>
      </w:r>
    </w:p>
    <w:p w:rsidR="00834007" w:rsidRPr="000F268B" w:rsidRDefault="00834007" w:rsidP="0083400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 xml:space="preserve"> Совета Депутатов Медаевского сельского поселения № 46 от 26.12.2005г</w:t>
      </w:r>
    </w:p>
    <w:p w:rsidR="00834007" w:rsidRPr="000F268B" w:rsidRDefault="00834007" w:rsidP="0083400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834007" w:rsidRPr="000F268B" w:rsidRDefault="00834007" w:rsidP="00834007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тел:28-2-27</w:t>
      </w:r>
    </w:p>
    <w:p w:rsidR="00834007" w:rsidRPr="000F268B" w:rsidRDefault="00834007" w:rsidP="0083400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28-2-27</w:t>
      </w:r>
    </w:p>
    <w:p w:rsidR="005C21A8" w:rsidRDefault="005C21A8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5C21A8" w:rsidSect="007E494A">
      <w:headerReference w:type="even" r:id="rId9"/>
      <w:headerReference w:type="default" r:id="rId10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6E8" w:rsidRDefault="001306E8" w:rsidP="00792256">
      <w:pPr>
        <w:spacing w:after="0" w:line="240" w:lineRule="auto"/>
      </w:pPr>
      <w:r>
        <w:separator/>
      </w:r>
    </w:p>
  </w:endnote>
  <w:endnote w:type="continuationSeparator" w:id="1">
    <w:p w:rsidR="001306E8" w:rsidRDefault="001306E8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6E8" w:rsidRDefault="001306E8" w:rsidP="00792256">
      <w:pPr>
        <w:spacing w:after="0" w:line="240" w:lineRule="auto"/>
      </w:pPr>
      <w:r>
        <w:separator/>
      </w:r>
    </w:p>
  </w:footnote>
  <w:footnote w:type="continuationSeparator" w:id="1">
    <w:p w:rsidR="001306E8" w:rsidRDefault="001306E8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C71471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325BD5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25BD5" w:rsidRDefault="00325BD5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9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4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6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8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10"/>
  </w:num>
  <w:num w:numId="6">
    <w:abstractNumId w:val="7"/>
  </w:num>
  <w:num w:numId="7">
    <w:abstractNumId w:val="16"/>
  </w:num>
  <w:num w:numId="8">
    <w:abstractNumId w:val="29"/>
  </w:num>
  <w:num w:numId="9">
    <w:abstractNumId w:val="13"/>
  </w:num>
  <w:num w:numId="10">
    <w:abstractNumId w:val="24"/>
  </w:num>
  <w:num w:numId="11">
    <w:abstractNumId w:val="22"/>
  </w:num>
  <w:num w:numId="12">
    <w:abstractNumId w:val="4"/>
  </w:num>
  <w:num w:numId="13">
    <w:abstractNumId w:val="11"/>
  </w:num>
  <w:num w:numId="14">
    <w:abstractNumId w:val="21"/>
  </w:num>
  <w:num w:numId="15">
    <w:abstractNumId w:val="8"/>
  </w:num>
  <w:num w:numId="16">
    <w:abstractNumId w:val="25"/>
  </w:num>
  <w:num w:numId="17">
    <w:abstractNumId w:val="23"/>
  </w:num>
  <w:num w:numId="18">
    <w:abstractNumId w:val="27"/>
  </w:num>
  <w:num w:numId="19">
    <w:abstractNumId w:val="27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8"/>
  </w:num>
  <w:num w:numId="24">
    <w:abstractNumId w:val="1"/>
  </w:num>
  <w:num w:numId="25">
    <w:abstractNumId w:val="9"/>
  </w:num>
  <w:num w:numId="26">
    <w:abstractNumId w:val="20"/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7"/>
  </w:num>
  <w:num w:numId="32">
    <w:abstractNumId w:val="15"/>
  </w:num>
  <w:num w:numId="33">
    <w:abstractNumId w:val="1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22743"/>
    <w:rsid w:val="00022E0A"/>
    <w:rsid w:val="00035B4D"/>
    <w:rsid w:val="000421B6"/>
    <w:rsid w:val="000458B8"/>
    <w:rsid w:val="00045F1C"/>
    <w:rsid w:val="0004729A"/>
    <w:rsid w:val="00071D99"/>
    <w:rsid w:val="000829FB"/>
    <w:rsid w:val="000A7C43"/>
    <w:rsid w:val="000E69B0"/>
    <w:rsid w:val="000F268B"/>
    <w:rsid w:val="001140B6"/>
    <w:rsid w:val="001306E8"/>
    <w:rsid w:val="00140705"/>
    <w:rsid w:val="00151B08"/>
    <w:rsid w:val="001736B8"/>
    <w:rsid w:val="0018227A"/>
    <w:rsid w:val="002106A0"/>
    <w:rsid w:val="002167DB"/>
    <w:rsid w:val="00230099"/>
    <w:rsid w:val="00235696"/>
    <w:rsid w:val="00247D13"/>
    <w:rsid w:val="00263811"/>
    <w:rsid w:val="00265C74"/>
    <w:rsid w:val="002847B5"/>
    <w:rsid w:val="002A2CA9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74971"/>
    <w:rsid w:val="00474C01"/>
    <w:rsid w:val="00490152"/>
    <w:rsid w:val="004B0333"/>
    <w:rsid w:val="004E5BFE"/>
    <w:rsid w:val="00511237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21A8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742BF"/>
    <w:rsid w:val="006929DA"/>
    <w:rsid w:val="00694F1D"/>
    <w:rsid w:val="006B291A"/>
    <w:rsid w:val="006C0F01"/>
    <w:rsid w:val="006E445F"/>
    <w:rsid w:val="006F082E"/>
    <w:rsid w:val="006F10BC"/>
    <w:rsid w:val="006F138D"/>
    <w:rsid w:val="006F1E24"/>
    <w:rsid w:val="006F21AF"/>
    <w:rsid w:val="00710960"/>
    <w:rsid w:val="00711D5F"/>
    <w:rsid w:val="00720D98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A6758"/>
    <w:rsid w:val="008B280D"/>
    <w:rsid w:val="008E2965"/>
    <w:rsid w:val="00904D0B"/>
    <w:rsid w:val="00951524"/>
    <w:rsid w:val="00965707"/>
    <w:rsid w:val="009A09D9"/>
    <w:rsid w:val="009B39C2"/>
    <w:rsid w:val="009B67B8"/>
    <w:rsid w:val="009B6D96"/>
    <w:rsid w:val="009D5BC5"/>
    <w:rsid w:val="009D653B"/>
    <w:rsid w:val="009F0C1C"/>
    <w:rsid w:val="009F28C5"/>
    <w:rsid w:val="00A306B1"/>
    <w:rsid w:val="00A357E0"/>
    <w:rsid w:val="00A541F7"/>
    <w:rsid w:val="00A5667D"/>
    <w:rsid w:val="00A611F7"/>
    <w:rsid w:val="00A67855"/>
    <w:rsid w:val="00AA3117"/>
    <w:rsid w:val="00AA421F"/>
    <w:rsid w:val="00AA6F38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49BB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5ED3"/>
    <w:rsid w:val="00BD6DBF"/>
    <w:rsid w:val="00BE1216"/>
    <w:rsid w:val="00C12D6D"/>
    <w:rsid w:val="00C26F64"/>
    <w:rsid w:val="00C302C3"/>
    <w:rsid w:val="00C34AB8"/>
    <w:rsid w:val="00C53F50"/>
    <w:rsid w:val="00C63580"/>
    <w:rsid w:val="00C71471"/>
    <w:rsid w:val="00CB084B"/>
    <w:rsid w:val="00CB503C"/>
    <w:rsid w:val="00CB6FDD"/>
    <w:rsid w:val="00CC5269"/>
    <w:rsid w:val="00D072F0"/>
    <w:rsid w:val="00D17DA4"/>
    <w:rsid w:val="00D25A3C"/>
    <w:rsid w:val="00D76A1F"/>
    <w:rsid w:val="00D92041"/>
    <w:rsid w:val="00DA4723"/>
    <w:rsid w:val="00DA4DA7"/>
    <w:rsid w:val="00DA5D93"/>
    <w:rsid w:val="00DB018B"/>
    <w:rsid w:val="00DB2B46"/>
    <w:rsid w:val="00DB445C"/>
    <w:rsid w:val="00DC2DBA"/>
    <w:rsid w:val="00DE2EE9"/>
    <w:rsid w:val="00DF7ADB"/>
    <w:rsid w:val="00E36615"/>
    <w:rsid w:val="00E4606D"/>
    <w:rsid w:val="00E64EAB"/>
    <w:rsid w:val="00E90FD9"/>
    <w:rsid w:val="00E93440"/>
    <w:rsid w:val="00E97CF7"/>
    <w:rsid w:val="00EB752C"/>
    <w:rsid w:val="00ED1810"/>
    <w:rsid w:val="00EE13B3"/>
    <w:rsid w:val="00EE3B0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53464/caed1f338455c425853a4f32b00aa73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71</cp:revision>
  <dcterms:created xsi:type="dcterms:W3CDTF">2022-12-01T06:46:00Z</dcterms:created>
  <dcterms:modified xsi:type="dcterms:W3CDTF">2024-04-12T11:50:00Z</dcterms:modified>
</cp:coreProperties>
</file>