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«ВЕСТИ»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Медаевского сельского поселения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Чамзинского муниципального района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i/>
          <w:sz w:val="18"/>
          <w:szCs w:val="18"/>
        </w:rPr>
        <w:t>Республики Мордовия</w:t>
      </w:r>
    </w:p>
    <w:p w:rsidR="009D653B" w:rsidRPr="00B277E6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277E6">
        <w:rPr>
          <w:rFonts w:ascii="Times New Roman" w:eastAsia="Times New Roman" w:hAnsi="Times New Roman" w:cs="Times New Roman"/>
          <w:sz w:val="18"/>
          <w:szCs w:val="18"/>
        </w:rPr>
        <w:t>Является официальным изданием Медаевского сельского поселения</w:t>
      </w:r>
    </w:p>
    <w:p w:rsidR="009D653B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</w:t>
      </w:r>
      <w:r w:rsidR="00EB752C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AD0622" w:rsidRPr="001736B8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="00512D11">
        <w:rPr>
          <w:rFonts w:ascii="Times New Roman" w:eastAsia="Times New Roman" w:hAnsi="Times New Roman" w:cs="Times New Roman"/>
          <w:sz w:val="18"/>
          <w:szCs w:val="18"/>
        </w:rPr>
        <w:t>17 мая 2024 года № 14</w:t>
      </w:r>
    </w:p>
    <w:p w:rsidR="00834007" w:rsidRDefault="00834007" w:rsidP="00834007">
      <w:pPr>
        <w:pStyle w:val="a7"/>
        <w:jc w:val="center"/>
        <w:rPr>
          <w:rFonts w:ascii="Times New Roman" w:hAnsi="Times New Roman"/>
        </w:rPr>
      </w:pPr>
    </w:p>
    <w:p w:rsidR="00512D11" w:rsidRPr="00512D11" w:rsidRDefault="00512D11" w:rsidP="00512D11">
      <w:pPr>
        <w:jc w:val="center"/>
        <w:rPr>
          <w:sz w:val="20"/>
          <w:szCs w:val="20"/>
        </w:rPr>
      </w:pPr>
      <w:r w:rsidRPr="00512D11">
        <w:rPr>
          <w:sz w:val="20"/>
          <w:szCs w:val="20"/>
        </w:rPr>
        <w:t>АДМИНИСТРАЦИЯ МЕДАЕВСКОГО  СЕЛЬСКОГО ПОСЕЛЕНИЯ</w:t>
      </w:r>
    </w:p>
    <w:p w:rsidR="00512D11" w:rsidRPr="00512D11" w:rsidRDefault="00512D11" w:rsidP="00512D11">
      <w:pPr>
        <w:jc w:val="center"/>
        <w:rPr>
          <w:sz w:val="20"/>
          <w:szCs w:val="20"/>
        </w:rPr>
      </w:pPr>
      <w:r w:rsidRPr="00512D11">
        <w:rPr>
          <w:sz w:val="20"/>
          <w:szCs w:val="20"/>
        </w:rPr>
        <w:t>ЧАМЗИНСКОГО МУНИЦИПАЛЬНОГО  РАЙОНА</w:t>
      </w:r>
    </w:p>
    <w:p w:rsidR="00512D11" w:rsidRPr="00512D11" w:rsidRDefault="00512D11" w:rsidP="00512D11">
      <w:pPr>
        <w:jc w:val="center"/>
        <w:rPr>
          <w:sz w:val="20"/>
          <w:szCs w:val="20"/>
        </w:rPr>
      </w:pPr>
      <w:r w:rsidRPr="00512D11">
        <w:rPr>
          <w:sz w:val="20"/>
          <w:szCs w:val="20"/>
        </w:rPr>
        <w:t>РЕСПУБЛИКИ МОРДОВИЯ</w:t>
      </w:r>
    </w:p>
    <w:p w:rsidR="00512D11" w:rsidRPr="00512D11" w:rsidRDefault="00512D11" w:rsidP="00512D11">
      <w:pPr>
        <w:jc w:val="center"/>
        <w:outlineLvl w:val="0"/>
        <w:rPr>
          <w:b/>
          <w:sz w:val="20"/>
          <w:szCs w:val="20"/>
        </w:rPr>
      </w:pPr>
      <w:r w:rsidRPr="00512D11">
        <w:rPr>
          <w:b/>
          <w:sz w:val="20"/>
          <w:szCs w:val="20"/>
        </w:rPr>
        <w:t>ПОСТАНОВЛЕНИЕ</w:t>
      </w:r>
    </w:p>
    <w:p w:rsidR="00512D11" w:rsidRPr="00512D11" w:rsidRDefault="00512D11" w:rsidP="00512D11">
      <w:pPr>
        <w:jc w:val="center"/>
        <w:rPr>
          <w:sz w:val="20"/>
          <w:szCs w:val="20"/>
        </w:rPr>
      </w:pPr>
      <w:r w:rsidRPr="00512D11">
        <w:rPr>
          <w:sz w:val="20"/>
          <w:szCs w:val="20"/>
        </w:rPr>
        <w:t xml:space="preserve">  17.05.2024 г.                                                                                                      № 35</w:t>
      </w:r>
    </w:p>
    <w:p w:rsidR="00512D11" w:rsidRPr="00512D11" w:rsidRDefault="00512D11" w:rsidP="00512D11">
      <w:pPr>
        <w:jc w:val="center"/>
        <w:rPr>
          <w:sz w:val="20"/>
          <w:szCs w:val="20"/>
        </w:rPr>
      </w:pPr>
      <w:r w:rsidRPr="00512D11">
        <w:rPr>
          <w:sz w:val="20"/>
          <w:szCs w:val="20"/>
        </w:rPr>
        <w:t>с. Медаево</w:t>
      </w:r>
    </w:p>
    <w:p w:rsidR="00512D11" w:rsidRPr="00512D11" w:rsidRDefault="00512D11" w:rsidP="00512D11">
      <w:pPr>
        <w:jc w:val="center"/>
        <w:rPr>
          <w:b/>
          <w:iCs/>
          <w:sz w:val="20"/>
          <w:szCs w:val="20"/>
        </w:rPr>
      </w:pPr>
      <w:r w:rsidRPr="00512D11">
        <w:rPr>
          <w:b/>
          <w:iCs/>
          <w:sz w:val="20"/>
          <w:szCs w:val="20"/>
        </w:rPr>
        <w:t>О проведении месячника безопасности людей на водных объектах на территории Медаевского  сельского поселения Чамзинского муниципального района Республики Мордовия в летний период 2024 года</w:t>
      </w:r>
    </w:p>
    <w:p w:rsidR="00512D11" w:rsidRPr="00512D11" w:rsidRDefault="00512D11" w:rsidP="00512D11">
      <w:pPr>
        <w:jc w:val="both"/>
        <w:rPr>
          <w:b/>
          <w:sz w:val="20"/>
          <w:szCs w:val="20"/>
        </w:rPr>
      </w:pPr>
      <w:r w:rsidRPr="00512D11">
        <w:rPr>
          <w:sz w:val="20"/>
          <w:szCs w:val="20"/>
        </w:rPr>
        <w:t xml:space="preserve">        В соответствии с Федеральным Законом от 06.10.2003 год № 131-ФЗ « Об общих принципах организации местного самоуправления в Российской Федерации», в целях безопасности  людей на водных объектах на 2024 год и в целях обеспечения безопасности населения на водных объектах Медаевского сельского поселения в летний период 2024 года, администрация Медаевского сельского поселения</w:t>
      </w:r>
      <w:r>
        <w:rPr>
          <w:sz w:val="20"/>
          <w:szCs w:val="20"/>
        </w:rPr>
        <w:t xml:space="preserve">  </w:t>
      </w:r>
      <w:r w:rsidRPr="00512D11">
        <w:rPr>
          <w:b/>
          <w:sz w:val="20"/>
          <w:szCs w:val="20"/>
        </w:rPr>
        <w:t>ПОСТАНОВЛЯЕТ:</w:t>
      </w:r>
    </w:p>
    <w:p w:rsidR="00512D11" w:rsidRPr="00512D11" w:rsidRDefault="00512D11" w:rsidP="00512D11">
      <w:pPr>
        <w:ind w:firstLine="708"/>
        <w:jc w:val="both"/>
        <w:rPr>
          <w:sz w:val="20"/>
          <w:szCs w:val="20"/>
        </w:rPr>
      </w:pPr>
      <w:r w:rsidRPr="00512D11">
        <w:rPr>
          <w:sz w:val="20"/>
          <w:szCs w:val="20"/>
        </w:rPr>
        <w:t>1. Провести месячник безопасности на водных объектах в летний период на территории Медаевского сельского поселения  с 23 мая по 31 августа 2024 года.</w:t>
      </w:r>
    </w:p>
    <w:p w:rsidR="00512D11" w:rsidRPr="00512D11" w:rsidRDefault="00512D11" w:rsidP="00512D11">
      <w:pPr>
        <w:ind w:firstLine="708"/>
        <w:jc w:val="both"/>
        <w:rPr>
          <w:sz w:val="20"/>
          <w:szCs w:val="20"/>
        </w:rPr>
      </w:pPr>
      <w:r w:rsidRPr="00512D11">
        <w:rPr>
          <w:sz w:val="20"/>
          <w:szCs w:val="20"/>
        </w:rPr>
        <w:t>2. Утвердить прилагаемый  план проведения месячника безопасности людей на водных объектах Медаевского сельского поселения в летний период 2024 года. (приложение № 1).</w:t>
      </w:r>
    </w:p>
    <w:p w:rsidR="00512D11" w:rsidRPr="00512D11" w:rsidRDefault="00512D11" w:rsidP="00512D11">
      <w:pPr>
        <w:ind w:firstLine="708"/>
        <w:jc w:val="both"/>
        <w:rPr>
          <w:sz w:val="20"/>
          <w:szCs w:val="20"/>
        </w:rPr>
      </w:pPr>
      <w:r w:rsidRPr="00512D11">
        <w:rPr>
          <w:sz w:val="20"/>
          <w:szCs w:val="20"/>
        </w:rPr>
        <w:t>3. Контроль  за исполнением  настоящего постановления оставляю за собой.</w:t>
      </w:r>
    </w:p>
    <w:p w:rsidR="00512D11" w:rsidRPr="00512D11" w:rsidRDefault="00512D11" w:rsidP="00512D11">
      <w:pPr>
        <w:ind w:firstLine="708"/>
        <w:jc w:val="both"/>
        <w:rPr>
          <w:sz w:val="20"/>
          <w:szCs w:val="20"/>
        </w:rPr>
      </w:pPr>
      <w:r w:rsidRPr="00512D11">
        <w:rPr>
          <w:sz w:val="20"/>
          <w:szCs w:val="20"/>
        </w:rPr>
        <w:t>4. Настоящее постановление вступает в силу после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Мордовия.</w:t>
      </w:r>
    </w:p>
    <w:p w:rsidR="00512D11" w:rsidRPr="00512D11" w:rsidRDefault="00512D11" w:rsidP="00512D11">
      <w:pPr>
        <w:jc w:val="both"/>
        <w:rPr>
          <w:sz w:val="20"/>
          <w:szCs w:val="20"/>
        </w:rPr>
      </w:pPr>
      <w:r w:rsidRPr="00512D11">
        <w:rPr>
          <w:sz w:val="20"/>
          <w:szCs w:val="20"/>
        </w:rPr>
        <w:t xml:space="preserve">       Глава</w:t>
      </w:r>
    </w:p>
    <w:p w:rsidR="00512D11" w:rsidRPr="00512D11" w:rsidRDefault="00512D11" w:rsidP="00512D11">
      <w:pPr>
        <w:jc w:val="both"/>
        <w:rPr>
          <w:sz w:val="20"/>
          <w:szCs w:val="20"/>
        </w:rPr>
      </w:pPr>
      <w:r w:rsidRPr="00512D11">
        <w:rPr>
          <w:sz w:val="20"/>
          <w:szCs w:val="20"/>
        </w:rPr>
        <w:t xml:space="preserve">       Медаевского сельского поселения                                     Е.Н.Голубева</w:t>
      </w:r>
    </w:p>
    <w:p w:rsidR="00512D11" w:rsidRPr="00512D11" w:rsidRDefault="00512D11" w:rsidP="00512D11">
      <w:pPr>
        <w:tabs>
          <w:tab w:val="left" w:pos="2805"/>
          <w:tab w:val="left" w:pos="5205"/>
          <w:tab w:val="right" w:pos="9354"/>
        </w:tabs>
        <w:jc w:val="right"/>
        <w:rPr>
          <w:sz w:val="20"/>
          <w:szCs w:val="20"/>
        </w:rPr>
      </w:pPr>
      <w:r w:rsidRPr="00512D11">
        <w:rPr>
          <w:sz w:val="20"/>
          <w:szCs w:val="20"/>
        </w:rPr>
        <w:tab/>
      </w:r>
      <w:r w:rsidRPr="00512D11">
        <w:rPr>
          <w:sz w:val="20"/>
          <w:szCs w:val="20"/>
        </w:rPr>
        <w:tab/>
      </w:r>
      <w:r w:rsidRPr="00512D11">
        <w:rPr>
          <w:sz w:val="20"/>
          <w:szCs w:val="20"/>
        </w:rPr>
        <w:tab/>
        <w:t xml:space="preserve">                              Приложение № 1 </w:t>
      </w:r>
    </w:p>
    <w:p w:rsidR="00512D11" w:rsidRPr="00512D11" w:rsidRDefault="00512D11" w:rsidP="00512D11">
      <w:pPr>
        <w:tabs>
          <w:tab w:val="left" w:pos="5205"/>
        </w:tabs>
        <w:wordWrap w:val="0"/>
        <w:jc w:val="right"/>
        <w:rPr>
          <w:sz w:val="20"/>
          <w:szCs w:val="20"/>
        </w:rPr>
      </w:pPr>
      <w:r w:rsidRPr="00512D11">
        <w:rPr>
          <w:sz w:val="20"/>
          <w:szCs w:val="20"/>
        </w:rPr>
        <w:t>к постановлению администрации</w:t>
      </w:r>
    </w:p>
    <w:p w:rsidR="00512D11" w:rsidRPr="00512D11" w:rsidRDefault="00512D11" w:rsidP="00512D11">
      <w:pPr>
        <w:tabs>
          <w:tab w:val="left" w:pos="5205"/>
        </w:tabs>
        <w:wordWrap w:val="0"/>
        <w:jc w:val="right"/>
        <w:rPr>
          <w:sz w:val="20"/>
          <w:szCs w:val="20"/>
        </w:rPr>
      </w:pPr>
      <w:r w:rsidRPr="00512D11">
        <w:rPr>
          <w:sz w:val="20"/>
          <w:szCs w:val="20"/>
        </w:rPr>
        <w:t>Медаевского сельского поселения</w:t>
      </w:r>
    </w:p>
    <w:p w:rsidR="00512D11" w:rsidRPr="00512D11" w:rsidRDefault="00512D11" w:rsidP="00512D11">
      <w:pPr>
        <w:tabs>
          <w:tab w:val="left" w:pos="5205"/>
        </w:tabs>
        <w:jc w:val="right"/>
        <w:rPr>
          <w:sz w:val="20"/>
          <w:szCs w:val="20"/>
        </w:rPr>
      </w:pPr>
      <w:r w:rsidRPr="00512D11">
        <w:rPr>
          <w:sz w:val="20"/>
          <w:szCs w:val="20"/>
        </w:rPr>
        <w:t xml:space="preserve">от 17.05.2024 г. № 35 </w:t>
      </w:r>
    </w:p>
    <w:p w:rsidR="00512D11" w:rsidRPr="00512D11" w:rsidRDefault="00512D11" w:rsidP="00512D11">
      <w:pPr>
        <w:tabs>
          <w:tab w:val="left" w:pos="5205"/>
        </w:tabs>
        <w:jc w:val="right"/>
        <w:rPr>
          <w:sz w:val="20"/>
          <w:szCs w:val="20"/>
        </w:rPr>
      </w:pPr>
    </w:p>
    <w:p w:rsidR="00512D11" w:rsidRPr="00512D11" w:rsidRDefault="00512D11" w:rsidP="00512D11">
      <w:pPr>
        <w:tabs>
          <w:tab w:val="left" w:pos="5205"/>
        </w:tabs>
        <w:jc w:val="center"/>
        <w:rPr>
          <w:b/>
          <w:sz w:val="20"/>
          <w:szCs w:val="20"/>
        </w:rPr>
      </w:pPr>
      <w:r w:rsidRPr="00512D11">
        <w:rPr>
          <w:b/>
          <w:sz w:val="20"/>
          <w:szCs w:val="20"/>
        </w:rPr>
        <w:t>План проведения месячника безопасности людей на водных объектах Медаевского сельского поселения в летний период 2024 года</w:t>
      </w:r>
    </w:p>
    <w:p w:rsidR="00512D11" w:rsidRPr="00512D11" w:rsidRDefault="00512D11" w:rsidP="00512D11">
      <w:pPr>
        <w:tabs>
          <w:tab w:val="left" w:pos="5205"/>
        </w:tabs>
        <w:jc w:val="center"/>
        <w:rPr>
          <w:b/>
          <w:sz w:val="20"/>
          <w:szCs w:val="20"/>
        </w:rPr>
      </w:pPr>
    </w:p>
    <w:p w:rsidR="00512D11" w:rsidRDefault="00512D11" w:rsidP="003F7E9C">
      <w:pPr>
        <w:jc w:val="center"/>
        <w:rPr>
          <w:b/>
          <w:sz w:val="20"/>
          <w:szCs w:val="20"/>
        </w:rPr>
        <w:sectPr w:rsidR="00512D11" w:rsidSect="007E494A">
          <w:headerReference w:type="even" r:id="rId8"/>
          <w:headerReference w:type="default" r:id="rId9"/>
          <w:pgSz w:w="11906" w:h="16838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5554"/>
        <w:gridCol w:w="1875"/>
        <w:gridCol w:w="4909"/>
        <w:gridCol w:w="1842"/>
      </w:tblGrid>
      <w:tr w:rsidR="00512D11" w:rsidRPr="00512D11" w:rsidTr="003F7E9C">
        <w:trPr>
          <w:trHeight w:val="618"/>
        </w:trPr>
        <w:tc>
          <w:tcPr>
            <w:tcW w:w="670" w:type="dxa"/>
          </w:tcPr>
          <w:p w:rsidR="00512D11" w:rsidRPr="00512D11" w:rsidRDefault="00512D11" w:rsidP="003F7E9C">
            <w:pPr>
              <w:jc w:val="center"/>
              <w:rPr>
                <w:b/>
                <w:sz w:val="18"/>
                <w:szCs w:val="18"/>
              </w:rPr>
            </w:pPr>
            <w:r w:rsidRPr="00512D11">
              <w:rPr>
                <w:b/>
                <w:sz w:val="18"/>
                <w:szCs w:val="18"/>
              </w:rPr>
              <w:lastRenderedPageBreak/>
              <w:t>№</w:t>
            </w:r>
          </w:p>
          <w:p w:rsidR="00512D11" w:rsidRPr="00512D11" w:rsidRDefault="00512D11" w:rsidP="003F7E9C">
            <w:pPr>
              <w:jc w:val="center"/>
              <w:rPr>
                <w:b/>
                <w:sz w:val="18"/>
                <w:szCs w:val="18"/>
              </w:rPr>
            </w:pPr>
            <w:r w:rsidRPr="00512D1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554" w:type="dxa"/>
          </w:tcPr>
          <w:p w:rsidR="00512D11" w:rsidRPr="00512D11" w:rsidRDefault="00512D11" w:rsidP="003F7E9C">
            <w:pPr>
              <w:jc w:val="center"/>
              <w:rPr>
                <w:b/>
                <w:sz w:val="18"/>
                <w:szCs w:val="18"/>
              </w:rPr>
            </w:pPr>
            <w:r w:rsidRPr="00512D11">
              <w:rPr>
                <w:b/>
                <w:sz w:val="18"/>
                <w:szCs w:val="18"/>
              </w:rPr>
              <w:t>Мероприятия</w:t>
            </w:r>
          </w:p>
          <w:p w:rsidR="00512D11" w:rsidRPr="00512D11" w:rsidRDefault="00512D11" w:rsidP="003F7E9C">
            <w:pPr>
              <w:tabs>
                <w:tab w:val="left" w:pos="43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b/>
                <w:sz w:val="18"/>
                <w:szCs w:val="18"/>
              </w:rPr>
            </w:pPr>
            <w:r w:rsidRPr="00512D11">
              <w:rPr>
                <w:b/>
                <w:sz w:val="18"/>
                <w:szCs w:val="18"/>
              </w:rPr>
              <w:t>Сроки исполнения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jc w:val="center"/>
              <w:rPr>
                <w:b/>
                <w:sz w:val="18"/>
                <w:szCs w:val="18"/>
              </w:rPr>
            </w:pPr>
            <w:r w:rsidRPr="00512D11">
              <w:rPr>
                <w:b/>
                <w:sz w:val="18"/>
                <w:szCs w:val="18"/>
              </w:rPr>
              <w:t>Ответственные за проведение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b/>
                <w:sz w:val="18"/>
                <w:szCs w:val="18"/>
              </w:rPr>
            </w:pPr>
            <w:r w:rsidRPr="00512D11">
              <w:rPr>
                <w:b/>
                <w:sz w:val="18"/>
                <w:szCs w:val="18"/>
              </w:rPr>
              <w:t>Отметка о выполнении</w:t>
            </w: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972"/>
              </w:tabs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1.</w:t>
            </w: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Обсудить задачи по подготовке и проведению месячника  с руководителями учреждений культуры.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до 23.05.2024 г.</w:t>
            </w:r>
          </w:p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9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Организовать выявление и учет  мест массового отдыха людей на водных объектах в летний период 2024 года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2.</w:t>
            </w: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Организовать пропагандистскую работу среди населения по вопросам доведения правил охраны жизни людей на водных объектах в летний период 2024 года: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rPr>
                <w:sz w:val="18"/>
                <w:szCs w:val="18"/>
              </w:rPr>
            </w:pP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- разъяснение населению правил безопасного поведения на воде в летний период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rPr>
                <w:sz w:val="18"/>
                <w:szCs w:val="18"/>
              </w:rPr>
            </w:pP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- обучение граждан действиям по оказанию помощи людям, терпящим бедствие на воде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rPr>
                <w:sz w:val="18"/>
                <w:szCs w:val="18"/>
              </w:rPr>
            </w:pP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- доведение через средства массовой информации до населения правил безопасного поведения на воде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rPr>
                <w:sz w:val="18"/>
                <w:szCs w:val="18"/>
              </w:rPr>
            </w:pP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-разработать и распространить среди населения памятки и листовки по правилам поведения на водоемах в  летний  период.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</w:tc>
        <w:tc>
          <w:tcPr>
            <w:tcW w:w="4909" w:type="dxa"/>
          </w:tcPr>
          <w:p w:rsidR="00512D11" w:rsidRPr="00512D11" w:rsidRDefault="00512D11" w:rsidP="003F7E9C">
            <w:pPr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3.</w:t>
            </w: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 xml:space="preserve">Организовать совместные патрулирования мест массового отдыха людей  на водоемах, силами сотрудников администрации с привлечением представителей ОМВД по Чамзинскому району. 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9" w:type="dxa"/>
          </w:tcPr>
          <w:p w:rsidR="00512D11" w:rsidRPr="00512D11" w:rsidRDefault="00512D11" w:rsidP="003F7E9C">
            <w:pPr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4.</w:t>
            </w: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Оборудовать в учебных заведениях уголков, пропагандирующих правила поведения и меры безопасности детей на воде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9" w:type="dxa"/>
          </w:tcPr>
          <w:p w:rsidR="00512D11" w:rsidRPr="00512D11" w:rsidRDefault="00512D11" w:rsidP="003F7E9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  <w:tr w:rsidR="00512D11" w:rsidRPr="00512D11" w:rsidTr="003F7E9C">
        <w:tc>
          <w:tcPr>
            <w:tcW w:w="670" w:type="dxa"/>
          </w:tcPr>
          <w:p w:rsidR="00512D11" w:rsidRPr="00512D11" w:rsidRDefault="00512D11" w:rsidP="003F7E9C">
            <w:pPr>
              <w:tabs>
                <w:tab w:val="left" w:pos="792"/>
                <w:tab w:val="left" w:pos="3880"/>
              </w:tabs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5.</w:t>
            </w:r>
          </w:p>
        </w:tc>
        <w:tc>
          <w:tcPr>
            <w:tcW w:w="5554" w:type="dxa"/>
          </w:tcPr>
          <w:p w:rsidR="00512D11" w:rsidRPr="00512D11" w:rsidRDefault="00512D11" w:rsidP="003F7E9C">
            <w:pPr>
              <w:tabs>
                <w:tab w:val="left" w:pos="388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Установить на  водоемах знаки безопасности на воде</w:t>
            </w:r>
          </w:p>
        </w:tc>
        <w:tc>
          <w:tcPr>
            <w:tcW w:w="1875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Весь период</w:t>
            </w:r>
          </w:p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9" w:type="dxa"/>
          </w:tcPr>
          <w:p w:rsidR="00512D11" w:rsidRPr="00512D11" w:rsidRDefault="00512D11" w:rsidP="003F7E9C">
            <w:pPr>
              <w:tabs>
                <w:tab w:val="left" w:pos="3900"/>
              </w:tabs>
              <w:rPr>
                <w:sz w:val="18"/>
                <w:szCs w:val="18"/>
              </w:rPr>
            </w:pPr>
            <w:r w:rsidRPr="00512D11">
              <w:rPr>
                <w:sz w:val="18"/>
                <w:szCs w:val="18"/>
              </w:rPr>
              <w:t>Глава Медаевского сельского поселения</w:t>
            </w:r>
          </w:p>
        </w:tc>
        <w:tc>
          <w:tcPr>
            <w:tcW w:w="1842" w:type="dxa"/>
          </w:tcPr>
          <w:p w:rsidR="00512D11" w:rsidRPr="00512D11" w:rsidRDefault="00512D11" w:rsidP="003F7E9C">
            <w:pPr>
              <w:jc w:val="center"/>
              <w:rPr>
                <w:sz w:val="18"/>
                <w:szCs w:val="18"/>
              </w:rPr>
            </w:pPr>
          </w:p>
        </w:tc>
      </w:tr>
    </w:tbl>
    <w:p w:rsidR="00512D11" w:rsidRDefault="00512D11" w:rsidP="00512D11">
      <w:pPr>
        <w:jc w:val="center"/>
        <w:rPr>
          <w:sz w:val="20"/>
          <w:szCs w:val="20"/>
        </w:rPr>
        <w:sectPr w:rsidR="00512D11" w:rsidSect="00512D11">
          <w:pgSz w:w="16838" w:h="11906" w:orient="landscape"/>
          <w:pgMar w:top="720" w:right="720" w:bottom="720" w:left="720" w:header="709" w:footer="709" w:gutter="0"/>
          <w:pgNumType w:start="2"/>
          <w:cols w:space="708"/>
          <w:docGrid w:linePitch="360"/>
        </w:sectPr>
      </w:pPr>
    </w:p>
    <w:p w:rsidR="00512D11" w:rsidRPr="00512D11" w:rsidRDefault="00512D11" w:rsidP="00512D11">
      <w:pPr>
        <w:jc w:val="center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lastRenderedPageBreak/>
        <w:t>АДМИНИСТРАЦИЯ МЕДАЕВСКОГО СЕЛЬСКОГО ПОСЕЛЕНИЯ</w:t>
      </w:r>
    </w:p>
    <w:p w:rsidR="00512D11" w:rsidRPr="00512D11" w:rsidRDefault="00512D11" w:rsidP="00512D11">
      <w:pPr>
        <w:jc w:val="center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512D11" w:rsidRPr="00512D11" w:rsidRDefault="00512D11" w:rsidP="00512D11">
      <w:pPr>
        <w:jc w:val="center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РЕСПУБЛИКИ МОРДОВИЯ</w:t>
      </w:r>
    </w:p>
    <w:p w:rsidR="00512D11" w:rsidRPr="00512D11" w:rsidRDefault="00512D11" w:rsidP="00512D11">
      <w:pPr>
        <w:jc w:val="center"/>
        <w:rPr>
          <w:rFonts w:ascii="Times New Roman" w:hAnsi="Times New Roman"/>
          <w:b/>
          <w:sz w:val="20"/>
          <w:szCs w:val="20"/>
        </w:rPr>
      </w:pPr>
      <w:r w:rsidRPr="00512D11">
        <w:rPr>
          <w:rFonts w:ascii="Times New Roman" w:hAnsi="Times New Roman"/>
          <w:b/>
          <w:sz w:val="20"/>
          <w:szCs w:val="20"/>
        </w:rPr>
        <w:t>ПОСТАНОВЛЕНИЕ</w:t>
      </w:r>
    </w:p>
    <w:p w:rsidR="00512D11" w:rsidRPr="00512D11" w:rsidRDefault="00512D11" w:rsidP="00512D11">
      <w:pPr>
        <w:jc w:val="center"/>
        <w:rPr>
          <w:rFonts w:ascii="Times New Roman" w:hAnsi="Times New Roman"/>
          <w:b/>
          <w:sz w:val="20"/>
          <w:szCs w:val="20"/>
        </w:rPr>
      </w:pPr>
    </w:p>
    <w:p w:rsidR="00512D11" w:rsidRPr="00512D11" w:rsidRDefault="00512D11" w:rsidP="00512D11">
      <w:pPr>
        <w:jc w:val="center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17.05.2024 г.                                                                                № 36</w:t>
      </w:r>
    </w:p>
    <w:p w:rsidR="00512D11" w:rsidRPr="00512D11" w:rsidRDefault="00512D11" w:rsidP="00512D11">
      <w:pPr>
        <w:jc w:val="center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с. Медаево</w:t>
      </w:r>
    </w:p>
    <w:p w:rsidR="00512D11" w:rsidRPr="00512D11" w:rsidRDefault="00512D11" w:rsidP="00512D11">
      <w:pPr>
        <w:pStyle w:val="afa"/>
        <w:ind w:firstLine="0"/>
        <w:rPr>
          <w:b/>
          <w:bCs/>
          <w:sz w:val="20"/>
        </w:rPr>
      </w:pPr>
    </w:p>
    <w:p w:rsidR="00512D11" w:rsidRPr="00512D11" w:rsidRDefault="00512D11" w:rsidP="00512D11">
      <w:pPr>
        <w:pStyle w:val="afa"/>
        <w:ind w:firstLine="0"/>
        <w:rPr>
          <w:b/>
          <w:bCs/>
          <w:sz w:val="20"/>
        </w:rPr>
      </w:pPr>
      <w:r w:rsidRPr="00512D11">
        <w:rPr>
          <w:b/>
          <w:bCs/>
          <w:sz w:val="20"/>
        </w:rPr>
        <w:t>О мерах по обеспечению безопасности населения на водных объектах Медаевского сельского поселения Чамзинского муниципального района Республики Мордовия  в летний период 2024 года</w:t>
      </w:r>
    </w:p>
    <w:p w:rsidR="00512D11" w:rsidRPr="00512D11" w:rsidRDefault="00512D11" w:rsidP="00512D11">
      <w:pPr>
        <w:pStyle w:val="afa"/>
        <w:ind w:firstLine="0"/>
        <w:rPr>
          <w:b/>
          <w:bCs/>
          <w:sz w:val="20"/>
        </w:rPr>
      </w:pPr>
    </w:p>
    <w:p w:rsidR="00512D11" w:rsidRPr="00512D11" w:rsidRDefault="00512D11" w:rsidP="00512D11">
      <w:pPr>
        <w:suppressAutoHyphens/>
        <w:ind w:firstLine="420"/>
        <w:jc w:val="both"/>
        <w:rPr>
          <w:rFonts w:ascii="Times New Roman" w:eastAsia="Times New Roman" w:hAnsi="Times New Roman"/>
          <w:sz w:val="20"/>
          <w:szCs w:val="20"/>
        </w:rPr>
      </w:pPr>
      <w:r w:rsidRPr="00512D11">
        <w:rPr>
          <w:rFonts w:ascii="Times New Roman" w:eastAsia="Times New Roman" w:hAnsi="Times New Roman"/>
          <w:sz w:val="20"/>
          <w:szCs w:val="20"/>
        </w:rPr>
        <w:t xml:space="preserve">В соответствии с Федеральным Законом  Российской Федерации от 06 октября  2003 года № 131-ФЗ « Об общих принципах организации местного самоуправления в Российской Федерации», Постановлением Правительства Республики Мордовия от 29 декабря 2006 года № 588 « Об утверждении Правил охраны жизни людей на водных объектах в Республике Мордовия»,  в целях подготовки к купальному сезону и обеспечению безопасности населения на водных объектах Медаевского сельского поселения в летний период 2024 года, администрация Медаевского сельского поселения </w:t>
      </w:r>
    </w:p>
    <w:p w:rsidR="00512D11" w:rsidRPr="00512D11" w:rsidRDefault="00512D11" w:rsidP="00512D11">
      <w:pPr>
        <w:suppressAutoHyphens/>
        <w:ind w:firstLine="42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12D11">
        <w:rPr>
          <w:rFonts w:ascii="Times New Roman" w:eastAsia="Times New Roman" w:hAnsi="Times New Roman"/>
          <w:b/>
          <w:sz w:val="20"/>
          <w:szCs w:val="20"/>
        </w:rPr>
        <w:t>ПОСТАНОВЛЯЕТ:</w:t>
      </w:r>
    </w:p>
    <w:p w:rsidR="00512D11" w:rsidRPr="00512D11" w:rsidRDefault="00512D11" w:rsidP="00512D11">
      <w:pPr>
        <w:pStyle w:val="afa"/>
        <w:ind w:firstLine="0"/>
        <w:rPr>
          <w:sz w:val="20"/>
        </w:rPr>
      </w:pPr>
    </w:p>
    <w:p w:rsidR="00512D11" w:rsidRPr="00512D11" w:rsidRDefault="00512D11" w:rsidP="00512D11">
      <w:pPr>
        <w:pStyle w:val="afa"/>
        <w:ind w:firstLineChars="150" w:firstLine="300"/>
        <w:rPr>
          <w:sz w:val="20"/>
        </w:rPr>
      </w:pPr>
      <w:r w:rsidRPr="00512D11">
        <w:rPr>
          <w:sz w:val="20"/>
        </w:rPr>
        <w:t xml:space="preserve">1.Утвердить прилагаемый  план мероприятий  по обеспечению безопасности  населения  на водных  объектах Медаевского сельского поселения Чамзинского муниципального района Республики Мордовия в летний период 2024 года </w:t>
      </w:r>
    </w:p>
    <w:p w:rsidR="00512D11" w:rsidRPr="00512D11" w:rsidRDefault="00512D11" w:rsidP="00512D11">
      <w:pPr>
        <w:pStyle w:val="afa"/>
        <w:ind w:firstLineChars="141" w:firstLine="282"/>
        <w:rPr>
          <w:sz w:val="20"/>
        </w:rPr>
      </w:pPr>
      <w:r w:rsidRPr="00512D11">
        <w:rPr>
          <w:sz w:val="20"/>
        </w:rPr>
        <w:t xml:space="preserve">      2.Контроль  за исполнением  настоящего  постановления  оставляю за собой.  </w:t>
      </w:r>
    </w:p>
    <w:p w:rsidR="00512D11" w:rsidRPr="00512D11" w:rsidRDefault="00512D11" w:rsidP="00512D11">
      <w:pPr>
        <w:pStyle w:val="afa"/>
        <w:ind w:firstLineChars="150" w:firstLine="300"/>
        <w:rPr>
          <w:sz w:val="20"/>
        </w:rPr>
      </w:pPr>
      <w:r w:rsidRPr="00512D11">
        <w:rPr>
          <w:sz w:val="20"/>
        </w:rPr>
        <w:t>3. Настоящее постановление вступает в силу после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Мордовия.</w:t>
      </w:r>
    </w:p>
    <w:p w:rsidR="00512D11" w:rsidRPr="00512D11" w:rsidRDefault="00512D11" w:rsidP="00512D11">
      <w:pPr>
        <w:pStyle w:val="afa"/>
        <w:ind w:firstLine="709"/>
        <w:rPr>
          <w:sz w:val="20"/>
        </w:rPr>
      </w:pPr>
    </w:p>
    <w:p w:rsidR="00512D11" w:rsidRPr="00512D11" w:rsidRDefault="00512D11" w:rsidP="00512D11">
      <w:pPr>
        <w:pStyle w:val="afa"/>
        <w:ind w:firstLine="709"/>
        <w:rPr>
          <w:sz w:val="20"/>
        </w:rPr>
      </w:pPr>
    </w:p>
    <w:p w:rsidR="00512D11" w:rsidRPr="00512D11" w:rsidRDefault="00512D11" w:rsidP="00512D11">
      <w:pPr>
        <w:pStyle w:val="afa"/>
        <w:ind w:firstLine="709"/>
        <w:rPr>
          <w:sz w:val="20"/>
        </w:rPr>
      </w:pPr>
    </w:p>
    <w:p w:rsidR="00512D11" w:rsidRPr="00512D11" w:rsidRDefault="00512D11" w:rsidP="00512D11">
      <w:pPr>
        <w:pStyle w:val="afa"/>
        <w:tabs>
          <w:tab w:val="left" w:pos="1425"/>
          <w:tab w:val="center" w:pos="5233"/>
        </w:tabs>
        <w:ind w:firstLine="0"/>
        <w:jc w:val="left"/>
        <w:rPr>
          <w:sz w:val="20"/>
        </w:rPr>
      </w:pPr>
      <w:r>
        <w:rPr>
          <w:sz w:val="20"/>
        </w:rPr>
        <w:tab/>
      </w:r>
      <w:r w:rsidRPr="00512D11">
        <w:rPr>
          <w:sz w:val="20"/>
        </w:rPr>
        <w:t>Глава</w:t>
      </w:r>
    </w:p>
    <w:p w:rsidR="00512D11" w:rsidRPr="00512D11" w:rsidRDefault="00512D11" w:rsidP="00512D11">
      <w:pPr>
        <w:pStyle w:val="afa"/>
        <w:tabs>
          <w:tab w:val="left" w:pos="1395"/>
          <w:tab w:val="center" w:pos="5233"/>
        </w:tabs>
        <w:ind w:firstLine="0"/>
        <w:jc w:val="left"/>
        <w:rPr>
          <w:sz w:val="20"/>
        </w:rPr>
      </w:pPr>
      <w:r>
        <w:rPr>
          <w:sz w:val="20"/>
        </w:rPr>
        <w:tab/>
      </w:r>
      <w:r w:rsidRPr="00512D11">
        <w:rPr>
          <w:sz w:val="20"/>
        </w:rPr>
        <w:t>Медаевского сельского поселения                                     Е.Н.Голубева</w:t>
      </w:r>
    </w:p>
    <w:p w:rsidR="00512D11" w:rsidRPr="00512D11" w:rsidRDefault="00512D11" w:rsidP="00512D11">
      <w:pPr>
        <w:pStyle w:val="afa"/>
        <w:ind w:firstLine="0"/>
        <w:rPr>
          <w:sz w:val="20"/>
        </w:rPr>
      </w:pPr>
      <w:r w:rsidRPr="00512D11">
        <w:rPr>
          <w:sz w:val="20"/>
        </w:rPr>
        <w:t xml:space="preserve">                            </w:t>
      </w:r>
    </w:p>
    <w:p w:rsidR="00512D11" w:rsidRPr="00512D11" w:rsidRDefault="00512D11" w:rsidP="00512D11">
      <w:pPr>
        <w:pStyle w:val="afa"/>
        <w:ind w:firstLine="0"/>
        <w:rPr>
          <w:sz w:val="20"/>
        </w:rPr>
      </w:pPr>
      <w:r w:rsidRPr="00512D11">
        <w:rPr>
          <w:sz w:val="20"/>
        </w:rPr>
        <w:t xml:space="preserve">  </w:t>
      </w:r>
    </w:p>
    <w:p w:rsidR="00512D11" w:rsidRPr="00512D11" w:rsidRDefault="00512D11" w:rsidP="00512D11">
      <w:pPr>
        <w:pStyle w:val="afa"/>
        <w:ind w:firstLine="709"/>
        <w:rPr>
          <w:sz w:val="20"/>
        </w:rPr>
      </w:pPr>
    </w:p>
    <w:p w:rsidR="00512D11" w:rsidRPr="00512D11" w:rsidRDefault="00512D11" w:rsidP="00512D11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512D11" w:rsidRPr="00512D11" w:rsidRDefault="00512D11" w:rsidP="00512D11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Утверждено</w:t>
      </w:r>
    </w:p>
    <w:p w:rsidR="00512D11" w:rsidRPr="00512D11" w:rsidRDefault="00512D11" w:rsidP="00512D11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12D11" w:rsidRPr="00512D11" w:rsidRDefault="00512D11" w:rsidP="00512D11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Медаевского  сельского поселения</w:t>
      </w:r>
    </w:p>
    <w:p w:rsidR="00512D11" w:rsidRPr="00512D11" w:rsidRDefault="00512D11" w:rsidP="00512D11">
      <w:pPr>
        <w:pStyle w:val="a7"/>
        <w:jc w:val="right"/>
        <w:rPr>
          <w:rFonts w:ascii="Times New Roman" w:hAnsi="Times New Roman"/>
          <w:sz w:val="20"/>
          <w:szCs w:val="20"/>
        </w:rPr>
      </w:pPr>
      <w:r w:rsidRPr="00512D11">
        <w:rPr>
          <w:rFonts w:ascii="Times New Roman" w:hAnsi="Times New Roman"/>
          <w:sz w:val="20"/>
          <w:szCs w:val="20"/>
        </w:rPr>
        <w:t>от 17.05.2024 г. № 36</w:t>
      </w:r>
    </w:p>
    <w:p w:rsidR="00512D11" w:rsidRPr="00512D11" w:rsidRDefault="00512D11" w:rsidP="00512D11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512D11" w:rsidRPr="00512D11" w:rsidRDefault="00512D11" w:rsidP="00512D11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512D11" w:rsidRPr="00512D11" w:rsidRDefault="00512D11" w:rsidP="00512D1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512D11" w:rsidRPr="00512D11" w:rsidRDefault="00512D11" w:rsidP="00512D11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512D11">
        <w:rPr>
          <w:rFonts w:ascii="Times New Roman" w:hAnsi="Times New Roman"/>
          <w:b/>
          <w:bCs/>
          <w:sz w:val="20"/>
          <w:szCs w:val="20"/>
        </w:rPr>
        <w:t>План  мероприятий по обеспечению безопасности</w:t>
      </w:r>
    </w:p>
    <w:p w:rsidR="00512D11" w:rsidRPr="00512D11" w:rsidRDefault="00512D11" w:rsidP="00512D11">
      <w:pPr>
        <w:pStyle w:val="a7"/>
        <w:jc w:val="center"/>
        <w:rPr>
          <w:rFonts w:ascii="Times New Roman" w:hAnsi="Times New Roman"/>
          <w:b/>
          <w:bCs/>
          <w:sz w:val="20"/>
          <w:szCs w:val="20"/>
        </w:rPr>
      </w:pPr>
      <w:r w:rsidRPr="00512D11">
        <w:rPr>
          <w:rFonts w:ascii="Times New Roman" w:hAnsi="Times New Roman"/>
          <w:b/>
          <w:bCs/>
          <w:sz w:val="20"/>
          <w:szCs w:val="20"/>
        </w:rPr>
        <w:t xml:space="preserve"> населения на водных объектах в летний период 2024 года</w:t>
      </w:r>
    </w:p>
    <w:p w:rsidR="00512D11" w:rsidRPr="00512D11" w:rsidRDefault="00512D11" w:rsidP="00512D1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512D11" w:rsidRPr="00512D11" w:rsidRDefault="00512D11" w:rsidP="00512D1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512D11" w:rsidRPr="00512D11" w:rsidRDefault="00512D11" w:rsidP="00512D11">
      <w:pPr>
        <w:pStyle w:val="a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6379"/>
        <w:gridCol w:w="1523"/>
        <w:gridCol w:w="2432"/>
      </w:tblGrid>
      <w:tr w:rsidR="00512D11" w:rsidRPr="00512D11" w:rsidTr="003F7E9C">
        <w:tc>
          <w:tcPr>
            <w:tcW w:w="425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6379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23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Срок проведения</w:t>
            </w:r>
          </w:p>
        </w:tc>
        <w:tc>
          <w:tcPr>
            <w:tcW w:w="2432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512D11" w:rsidRPr="00512D11" w:rsidTr="003F7E9C">
        <w:tc>
          <w:tcPr>
            <w:tcW w:w="425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12D11" w:rsidRPr="00512D11" w:rsidRDefault="00512D11" w:rsidP="003F7E9C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 xml:space="preserve">Разработка и принятие к исполнению Плана мероприятий по обеспечению безопасности людей на водных объектах Медаевского </w:t>
            </w:r>
            <w:r w:rsidRPr="00512D11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 Чамзинского муниципального района Республики Мордовия в  летний период 2024 года</w:t>
            </w:r>
          </w:p>
        </w:tc>
        <w:tc>
          <w:tcPr>
            <w:tcW w:w="1523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lastRenderedPageBreak/>
              <w:t>до 23 мая 2024 г.</w:t>
            </w:r>
          </w:p>
        </w:tc>
        <w:tc>
          <w:tcPr>
            <w:tcW w:w="2432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 xml:space="preserve">Администрация Медаевского сельского </w:t>
            </w:r>
            <w:r w:rsidRPr="00512D11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</w:tr>
      <w:tr w:rsidR="00512D11" w:rsidRPr="00512D11" w:rsidTr="003F7E9C">
        <w:tc>
          <w:tcPr>
            <w:tcW w:w="425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379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color w:val="000000"/>
                <w:sz w:val="20"/>
                <w:szCs w:val="20"/>
              </w:rPr>
              <w:t>Установить в местах отдыха на необорудованных местах   щиты с предупреждающими  и запрещающими знаками</w:t>
            </w:r>
          </w:p>
        </w:tc>
        <w:tc>
          <w:tcPr>
            <w:tcW w:w="1523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до 23 мая 2023 г.</w:t>
            </w:r>
          </w:p>
        </w:tc>
        <w:tc>
          <w:tcPr>
            <w:tcW w:w="2432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</w:tr>
      <w:tr w:rsidR="00512D11" w:rsidRPr="00512D11" w:rsidTr="003F7E9C">
        <w:tc>
          <w:tcPr>
            <w:tcW w:w="425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512D11" w:rsidRPr="00512D11" w:rsidRDefault="00512D11" w:rsidP="003F7E9C">
            <w:pPr>
              <w:pStyle w:val="a7"/>
              <w:ind w:left="-368" w:firstLine="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 xml:space="preserve">Провести профилактическую работу среди </w:t>
            </w:r>
          </w:p>
          <w:p w:rsidR="00512D11" w:rsidRPr="00512D11" w:rsidRDefault="00512D11" w:rsidP="003F7E9C">
            <w:pPr>
              <w:pStyle w:val="a7"/>
              <w:ind w:left="-368" w:firstLine="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Населения по разъяснению правил поведения на водных объектах и мерам безопасности с использованием средств массовой информации</w:t>
            </w:r>
          </w:p>
        </w:tc>
        <w:tc>
          <w:tcPr>
            <w:tcW w:w="1523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2432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</w:tr>
      <w:tr w:rsidR="00512D11" w:rsidRPr="00512D11" w:rsidTr="003F7E9C">
        <w:tc>
          <w:tcPr>
            <w:tcW w:w="425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Организация проведения профилактических работ  (рейдов) по предотвращению несчастных случаев на водных объектах</w:t>
            </w:r>
          </w:p>
        </w:tc>
        <w:tc>
          <w:tcPr>
            <w:tcW w:w="1523" w:type="dxa"/>
          </w:tcPr>
          <w:p w:rsidR="00512D11" w:rsidRPr="00512D11" w:rsidRDefault="00512D11" w:rsidP="003F7E9C">
            <w:pPr>
              <w:ind w:left="-368" w:firstLine="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</w:tr>
      <w:tr w:rsidR="00512D11" w:rsidRPr="00512D11" w:rsidTr="003F7E9C">
        <w:tc>
          <w:tcPr>
            <w:tcW w:w="425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:rsidR="00512D11" w:rsidRPr="00512D11" w:rsidRDefault="00512D11" w:rsidP="003F7E9C">
            <w:pPr>
              <w:pStyle w:val="a7"/>
              <w:ind w:left="-368" w:firstLine="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Подведение итогов выполнения мероприятий по обеспечению безопасности населения на водных</w:t>
            </w:r>
          </w:p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объектах Медаевского сельского поселения</w:t>
            </w:r>
          </w:p>
        </w:tc>
        <w:tc>
          <w:tcPr>
            <w:tcW w:w="1523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31 августа 2024 г.</w:t>
            </w:r>
          </w:p>
        </w:tc>
        <w:tc>
          <w:tcPr>
            <w:tcW w:w="2432" w:type="dxa"/>
          </w:tcPr>
          <w:p w:rsidR="00512D11" w:rsidRPr="00512D11" w:rsidRDefault="00512D11" w:rsidP="003F7E9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D11">
              <w:rPr>
                <w:rFonts w:ascii="Times New Roman" w:hAnsi="Times New Roman"/>
                <w:sz w:val="20"/>
                <w:szCs w:val="20"/>
              </w:rPr>
              <w:t>Администрация Медаевского сельского поселения</w:t>
            </w:r>
          </w:p>
        </w:tc>
      </w:tr>
    </w:tbl>
    <w:p w:rsidR="00512D11" w:rsidRDefault="00512D11" w:rsidP="00512D11">
      <w:pPr>
        <w:pStyle w:val="a7"/>
        <w:jc w:val="center"/>
        <w:rPr>
          <w:rFonts w:ascii="Times New Roman" w:hAnsi="Times New Roman"/>
        </w:rPr>
      </w:pPr>
    </w:p>
    <w:p w:rsidR="00512D11" w:rsidRDefault="00512D11" w:rsidP="00512D11">
      <w:pPr>
        <w:pStyle w:val="a7"/>
        <w:jc w:val="center"/>
        <w:rPr>
          <w:rFonts w:ascii="Times New Roman" w:hAnsi="Times New Roman"/>
        </w:rPr>
      </w:pPr>
    </w:p>
    <w:p w:rsidR="00512D11" w:rsidRDefault="00512D11" w:rsidP="00512D11">
      <w:pPr>
        <w:pStyle w:val="a7"/>
        <w:jc w:val="center"/>
        <w:rPr>
          <w:rFonts w:ascii="Times New Roman" w:hAnsi="Times New Roman"/>
        </w:rPr>
      </w:pPr>
    </w:p>
    <w:p w:rsidR="00512D11" w:rsidRDefault="00512D11" w:rsidP="00512D11">
      <w:pPr>
        <w:pStyle w:val="a7"/>
        <w:jc w:val="center"/>
        <w:rPr>
          <w:rFonts w:ascii="Times New Roman" w:hAnsi="Times New Roman"/>
        </w:rPr>
      </w:pPr>
    </w:p>
    <w:p w:rsidR="00512D11" w:rsidRDefault="00512D11" w:rsidP="00512D11">
      <w:pPr>
        <w:pStyle w:val="a7"/>
        <w:jc w:val="center"/>
        <w:rPr>
          <w:rFonts w:ascii="Times New Roman" w:hAnsi="Times New Roman"/>
        </w:rPr>
      </w:pPr>
    </w:p>
    <w:p w:rsidR="00512D11" w:rsidRPr="00995872" w:rsidRDefault="00512D11" w:rsidP="00E625EB">
      <w:pPr>
        <w:tabs>
          <w:tab w:val="left" w:pos="3900"/>
        </w:tabs>
        <w:rPr>
          <w:rFonts w:ascii="Times New Roman" w:hAnsi="Times New Roman"/>
          <w:sz w:val="18"/>
          <w:szCs w:val="18"/>
        </w:rPr>
      </w:pPr>
      <w:r w:rsidRPr="00E35D05">
        <w:tab/>
      </w:r>
    </w:p>
    <w:p w:rsidR="00834007" w:rsidRPr="00995872" w:rsidRDefault="00834007" w:rsidP="00834007">
      <w:pPr>
        <w:pStyle w:val="ConsNormal"/>
        <w:widowControl/>
        <w:ind w:right="-285" w:firstLine="0"/>
        <w:jc w:val="both"/>
        <w:rPr>
          <w:sz w:val="18"/>
          <w:szCs w:val="18"/>
        </w:rPr>
      </w:pPr>
    </w:p>
    <w:p w:rsidR="00834007" w:rsidRPr="00995872" w:rsidRDefault="00834007" w:rsidP="0083400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Информационный бюллетень учреждён решением</w:t>
      </w:r>
    </w:p>
    <w:p w:rsidR="00834007" w:rsidRPr="00995872" w:rsidRDefault="00834007" w:rsidP="0083400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 xml:space="preserve"> Совета Депутатов Медаевского сельского поселения № 46 от 26.12.2005г</w:t>
      </w:r>
    </w:p>
    <w:p w:rsidR="00834007" w:rsidRPr="00995872" w:rsidRDefault="00834007" w:rsidP="00834007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« Об учреждении средства массовой информации Медаевского сельского поселения»</w:t>
      </w:r>
    </w:p>
    <w:p w:rsidR="00834007" w:rsidRPr="00995872" w:rsidRDefault="00834007" w:rsidP="00834007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Редакция газеты: Администрация Медаевского сельского поселения, тел:28-2-27</w:t>
      </w:r>
    </w:p>
    <w:p w:rsidR="00834007" w:rsidRPr="00995872" w:rsidRDefault="00834007" w:rsidP="00834007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872">
        <w:rPr>
          <w:rFonts w:ascii="Times New Roman" w:eastAsia="Times New Roman" w:hAnsi="Times New Roman" w:cs="Times New Roman"/>
          <w:sz w:val="18"/>
          <w:szCs w:val="18"/>
        </w:rPr>
        <w:t>Главный редактор : Глава  Медаевского сельского поселения Е.Н.Голубева, тел 28-2-27</w:t>
      </w:r>
    </w:p>
    <w:p w:rsidR="005C21A8" w:rsidRPr="00995872" w:rsidRDefault="005C21A8" w:rsidP="00DB445C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5C21A8" w:rsidRPr="00995872" w:rsidSect="00512D11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433" w:rsidRDefault="00D33433" w:rsidP="00792256">
      <w:pPr>
        <w:spacing w:after="0" w:line="240" w:lineRule="auto"/>
      </w:pPr>
      <w:r>
        <w:separator/>
      </w:r>
    </w:p>
  </w:endnote>
  <w:endnote w:type="continuationSeparator" w:id="1">
    <w:p w:rsidR="00D33433" w:rsidRDefault="00D33433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433" w:rsidRDefault="00D33433" w:rsidP="00792256">
      <w:pPr>
        <w:spacing w:after="0" w:line="240" w:lineRule="auto"/>
      </w:pPr>
      <w:r>
        <w:separator/>
      </w:r>
    </w:p>
  </w:footnote>
  <w:footnote w:type="continuationSeparator" w:id="1">
    <w:p w:rsidR="00D33433" w:rsidRDefault="00D33433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FE3CCC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25BD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25BD5" w:rsidRDefault="00325BD5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2743"/>
    <w:rsid w:val="00022E0A"/>
    <w:rsid w:val="00035B4D"/>
    <w:rsid w:val="00037D89"/>
    <w:rsid w:val="000421B6"/>
    <w:rsid w:val="000458B8"/>
    <w:rsid w:val="00045F1C"/>
    <w:rsid w:val="0004729A"/>
    <w:rsid w:val="00071D99"/>
    <w:rsid w:val="000829FB"/>
    <w:rsid w:val="000A7C43"/>
    <w:rsid w:val="000E69B0"/>
    <w:rsid w:val="000F268B"/>
    <w:rsid w:val="001140B6"/>
    <w:rsid w:val="001306E8"/>
    <w:rsid w:val="00140705"/>
    <w:rsid w:val="00151B08"/>
    <w:rsid w:val="001736B8"/>
    <w:rsid w:val="0018227A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742BF"/>
    <w:rsid w:val="006929DA"/>
    <w:rsid w:val="00694F1D"/>
    <w:rsid w:val="006B291A"/>
    <w:rsid w:val="006C0F01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A6758"/>
    <w:rsid w:val="008B280D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5BC5"/>
    <w:rsid w:val="009D653B"/>
    <w:rsid w:val="009F0C1C"/>
    <w:rsid w:val="009F28C5"/>
    <w:rsid w:val="00A306B1"/>
    <w:rsid w:val="00A357E0"/>
    <w:rsid w:val="00A541F7"/>
    <w:rsid w:val="00A5667D"/>
    <w:rsid w:val="00A611F7"/>
    <w:rsid w:val="00A6187B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53F50"/>
    <w:rsid w:val="00C63580"/>
    <w:rsid w:val="00C71471"/>
    <w:rsid w:val="00CB084B"/>
    <w:rsid w:val="00CB503C"/>
    <w:rsid w:val="00CB6FDD"/>
    <w:rsid w:val="00CC5269"/>
    <w:rsid w:val="00D072F0"/>
    <w:rsid w:val="00D17DA4"/>
    <w:rsid w:val="00D25A3C"/>
    <w:rsid w:val="00D33433"/>
    <w:rsid w:val="00D76A1F"/>
    <w:rsid w:val="00D92041"/>
    <w:rsid w:val="00DA4723"/>
    <w:rsid w:val="00DA4DA7"/>
    <w:rsid w:val="00DA5D93"/>
    <w:rsid w:val="00DA6CFA"/>
    <w:rsid w:val="00DB018B"/>
    <w:rsid w:val="00DB2B46"/>
    <w:rsid w:val="00DB445C"/>
    <w:rsid w:val="00DC2DBA"/>
    <w:rsid w:val="00DE2EE9"/>
    <w:rsid w:val="00DF7ADB"/>
    <w:rsid w:val="00E36615"/>
    <w:rsid w:val="00E4606D"/>
    <w:rsid w:val="00E625EB"/>
    <w:rsid w:val="00E64EAB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D0014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uiPriority w:val="1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74</cp:revision>
  <dcterms:created xsi:type="dcterms:W3CDTF">2022-12-01T06:46:00Z</dcterms:created>
  <dcterms:modified xsi:type="dcterms:W3CDTF">2024-06-03T11:35:00Z</dcterms:modified>
</cp:coreProperties>
</file>