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A6565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565D">
        <w:rPr>
          <w:rFonts w:ascii="Times New Roman" w:eastAsia="Times New Roman" w:hAnsi="Times New Roman" w:cs="Times New Roman"/>
          <w:sz w:val="24"/>
          <w:szCs w:val="24"/>
        </w:rPr>
        <w:t>ИНФОРМАЦИОННЫЙ БЮЛЛЕТЕНЬ</w:t>
      </w:r>
    </w:p>
    <w:p w:rsidR="009D653B" w:rsidRPr="00A6565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565D">
        <w:rPr>
          <w:rFonts w:ascii="Times New Roman" w:eastAsia="Times New Roman" w:hAnsi="Times New Roman" w:cs="Times New Roman"/>
          <w:sz w:val="24"/>
          <w:szCs w:val="24"/>
        </w:rPr>
        <w:t>«ВЕСТИ»</w:t>
      </w:r>
    </w:p>
    <w:p w:rsidR="009D653B" w:rsidRPr="00A6565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565D">
        <w:rPr>
          <w:rFonts w:ascii="Times New Roman" w:eastAsia="Times New Roman" w:hAnsi="Times New Roman" w:cs="Times New Roman"/>
          <w:i/>
          <w:sz w:val="24"/>
          <w:szCs w:val="24"/>
        </w:rPr>
        <w:t>Медаевского сельского поселения</w:t>
      </w:r>
    </w:p>
    <w:p w:rsidR="009D653B" w:rsidRPr="00A6565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565D">
        <w:rPr>
          <w:rFonts w:ascii="Times New Roman" w:eastAsia="Times New Roman" w:hAnsi="Times New Roman" w:cs="Times New Roman"/>
          <w:i/>
          <w:sz w:val="24"/>
          <w:szCs w:val="24"/>
        </w:rPr>
        <w:t>Чамзинского муниципального района</w:t>
      </w:r>
    </w:p>
    <w:p w:rsidR="009D653B" w:rsidRPr="00A6565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6565D">
        <w:rPr>
          <w:rFonts w:ascii="Times New Roman" w:eastAsia="Times New Roman" w:hAnsi="Times New Roman" w:cs="Times New Roman"/>
          <w:i/>
          <w:sz w:val="24"/>
          <w:szCs w:val="24"/>
        </w:rPr>
        <w:t>Республики Мордовия</w:t>
      </w:r>
    </w:p>
    <w:p w:rsidR="009D653B" w:rsidRPr="00A6565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565D">
        <w:rPr>
          <w:rFonts w:ascii="Times New Roman" w:eastAsia="Times New Roman" w:hAnsi="Times New Roman" w:cs="Times New Roman"/>
          <w:sz w:val="24"/>
          <w:szCs w:val="24"/>
        </w:rPr>
        <w:t>Является официальным изданием Медаевского сельского поселения</w:t>
      </w:r>
    </w:p>
    <w:p w:rsidR="009D653B" w:rsidRPr="00A6565D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656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EB752C" w:rsidRPr="00A656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D0622" w:rsidRPr="00A6565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6565D" w:rsidRPr="00A6565D">
        <w:rPr>
          <w:rFonts w:ascii="Times New Roman" w:eastAsia="Times New Roman" w:hAnsi="Times New Roman" w:cs="Times New Roman"/>
          <w:sz w:val="24"/>
          <w:szCs w:val="24"/>
        </w:rPr>
        <w:t>05</w:t>
      </w:r>
      <w:r w:rsidR="00CC749E" w:rsidRPr="00A65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F13" w:rsidRPr="00A6565D">
        <w:rPr>
          <w:rFonts w:ascii="Times New Roman" w:eastAsia="Times New Roman" w:hAnsi="Times New Roman" w:cs="Times New Roman"/>
          <w:sz w:val="24"/>
          <w:szCs w:val="24"/>
        </w:rPr>
        <w:t>июля 2024 года № 19</w:t>
      </w:r>
      <w:r w:rsidR="00A6565D" w:rsidRPr="00A6565D">
        <w:rPr>
          <w:rFonts w:ascii="Times New Roman" w:eastAsia="Times New Roman" w:hAnsi="Times New Roman" w:cs="Times New Roman"/>
          <w:sz w:val="24"/>
          <w:szCs w:val="24"/>
        </w:rPr>
        <w:t>/1</w:t>
      </w:r>
    </w:p>
    <w:p w:rsidR="00A6565D" w:rsidRDefault="00A6565D" w:rsidP="00A6565D">
      <w:pPr>
        <w:pStyle w:val="a7"/>
        <w:jc w:val="center"/>
        <w:rPr>
          <w:rFonts w:ascii="Times New Roman" w:hAnsi="Times New Roman"/>
          <w:b/>
          <w:i/>
        </w:rPr>
      </w:pPr>
      <w:bookmarkStart w:id="0" w:name="sub_3"/>
    </w:p>
    <w:p w:rsidR="00A6565D" w:rsidRPr="00A6565D" w:rsidRDefault="00A6565D" w:rsidP="00A6565D">
      <w:pPr>
        <w:pStyle w:val="a7"/>
        <w:jc w:val="center"/>
        <w:rPr>
          <w:rFonts w:ascii="Times New Roman" w:hAnsi="Times New Roman"/>
          <w:b/>
          <w:i/>
        </w:rPr>
      </w:pPr>
      <w:r w:rsidRPr="00A6565D">
        <w:rPr>
          <w:rFonts w:ascii="Times New Roman" w:hAnsi="Times New Roman"/>
          <w:b/>
          <w:i/>
        </w:rPr>
        <w:t>Информационное   сообщение</w:t>
      </w:r>
    </w:p>
    <w:p w:rsidR="00A6565D" w:rsidRPr="00A6565D" w:rsidRDefault="00A6565D" w:rsidP="00A6565D">
      <w:pPr>
        <w:pStyle w:val="a7"/>
        <w:jc w:val="center"/>
        <w:rPr>
          <w:rFonts w:ascii="Times New Roman" w:hAnsi="Times New Roman"/>
          <w:b/>
          <w:i/>
        </w:rPr>
      </w:pPr>
      <w:r w:rsidRPr="00A6565D">
        <w:rPr>
          <w:rFonts w:ascii="Times New Roman" w:hAnsi="Times New Roman"/>
          <w:b/>
          <w:i/>
        </w:rPr>
        <w:t xml:space="preserve">о продаже земельного участка из земель сельскохозяйственного назначения  с кадастровым номером  13:22:0207006:854 общей площадью </w:t>
      </w:r>
      <w:smartTag w:uri="urn:schemas-microsoft-com:office:smarttags" w:element="metricconverter">
        <w:smartTagPr>
          <w:attr w:name="ProductID" w:val="693 000 кв. м"/>
        </w:smartTagPr>
        <w:r w:rsidRPr="00A6565D">
          <w:rPr>
            <w:rFonts w:ascii="Times New Roman" w:hAnsi="Times New Roman"/>
            <w:b/>
            <w:i/>
          </w:rPr>
          <w:t xml:space="preserve">693 </w:t>
        </w:r>
        <w:smartTag w:uri="urn:schemas-microsoft-com:office:smarttags" w:element="metricconverter">
          <w:smartTagPr>
            <w:attr w:name="ProductID" w:val="000 кв. м"/>
          </w:smartTagPr>
          <w:r w:rsidRPr="00A6565D">
            <w:rPr>
              <w:rFonts w:ascii="Times New Roman" w:hAnsi="Times New Roman"/>
              <w:b/>
              <w:i/>
            </w:rPr>
            <w:t>000 кв. м</w:t>
          </w:r>
        </w:smartTag>
      </w:smartTag>
      <w:r w:rsidRPr="00A6565D">
        <w:rPr>
          <w:rFonts w:ascii="Times New Roman" w:hAnsi="Times New Roman"/>
          <w:b/>
          <w:i/>
        </w:rPr>
        <w:t>,место расположение; Республика Мордовия, Чамзинский район, Медаевское сельское поселение , находящегося в муниципальной собственности</w:t>
      </w:r>
    </w:p>
    <w:p w:rsidR="00A6565D" w:rsidRPr="00A6565D" w:rsidRDefault="00A6565D" w:rsidP="00A6565D">
      <w:pPr>
        <w:pStyle w:val="a7"/>
        <w:jc w:val="center"/>
        <w:rPr>
          <w:rFonts w:ascii="Times New Roman" w:hAnsi="Times New Roman"/>
          <w:b/>
          <w:i/>
        </w:rPr>
      </w:pPr>
    </w:p>
    <w:p w:rsidR="00A6565D" w:rsidRPr="00A6565D" w:rsidRDefault="00A6565D" w:rsidP="00A6565D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65D">
        <w:rPr>
          <w:rFonts w:ascii="Times New Roman" w:hAnsi="Times New Roman" w:cs="Times New Roman"/>
          <w:sz w:val="24"/>
          <w:szCs w:val="24"/>
        </w:rPr>
        <w:t xml:space="preserve">Руководствуясь п.5,1 ст. 10 Федерального закона от 24 июля </w:t>
      </w:r>
      <w:smartTag w:uri="urn:schemas-microsoft-com:office:smarttags" w:element="metricconverter">
        <w:smartTagPr>
          <w:attr w:name="ProductID" w:val="2002 г"/>
        </w:smartTagPr>
        <w:r w:rsidRPr="00A6565D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A6565D">
        <w:rPr>
          <w:rFonts w:ascii="Times New Roman" w:hAnsi="Times New Roman" w:cs="Times New Roman"/>
          <w:sz w:val="24"/>
          <w:szCs w:val="24"/>
        </w:rPr>
        <w:t>. №101-ФЗ «Об обороте земель сельскохозяйственного назначения», Администрация Медаевского сельского поселения Чамзинского муниципального района Республики Мордовия информирует о продаже находящегося в собственности муниципального образования Медаевского сельское поселение Чамзинского муниципального района Республики Мордовия на основании   Сведения о зарегистрированных правах на объект недвижимости собственность  № 13:22:0207006:854-13/065/2024-1 от 16.08.2024г  земли  сельскохозяйственного назначения, разрешенное использование: Для сельскохозяйственного производства с кадастровым номером 13:22:0207006:854,  адрес (местоположение) объекта: Республика Мордовия, Чамзинский район,  Медаевское сельское поселение.  Кадастровая стоимость земельного участка с кадастровым номером 13:22:0207006:854  составляет   3 645180 (три миллиона шестьсот сорок пять тысяч сто восемьдесят  ) рублей  00 копеек</w:t>
      </w:r>
      <w:r w:rsidRPr="00A656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6565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Покупатель обязан оплатить цену </w:t>
      </w:r>
      <w:r w:rsidRPr="00A6565D">
        <w:rPr>
          <w:rFonts w:ascii="Times New Roman" w:hAnsi="Times New Roman" w:cs="Times New Roman"/>
          <w:sz w:val="24"/>
          <w:szCs w:val="24"/>
        </w:rPr>
        <w:t xml:space="preserve">за земельный участок  в размере </w:t>
      </w:r>
      <w:r w:rsidRPr="00A6565D">
        <w:rPr>
          <w:rFonts w:ascii="Times New Roman" w:hAnsi="Times New Roman" w:cs="Times New Roman"/>
          <w:b/>
          <w:sz w:val="24"/>
          <w:szCs w:val="24"/>
        </w:rPr>
        <w:t xml:space="preserve"> 15%</w:t>
      </w:r>
      <w:r w:rsidRPr="00A6565D">
        <w:rPr>
          <w:rFonts w:ascii="Times New Roman" w:hAnsi="Times New Roman" w:cs="Times New Roman"/>
          <w:sz w:val="24"/>
          <w:szCs w:val="24"/>
        </w:rPr>
        <w:t xml:space="preserve"> его кадастровой стоимости,  категории   земель – земли  сельскохозяйственного назначения, общей площадью    кв.м., с кадастровым  номером  13:22:0207006:854</w:t>
      </w:r>
    </w:p>
    <w:p w:rsidR="00A6565D" w:rsidRPr="00A6565D" w:rsidRDefault="00A6565D" w:rsidP="00A656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65D">
        <w:rPr>
          <w:rFonts w:ascii="Times New Roman" w:hAnsi="Times New Roman" w:cs="Times New Roman"/>
          <w:sz w:val="24"/>
          <w:szCs w:val="24"/>
        </w:rPr>
        <w:t xml:space="preserve">  Обременений  земельного  участка – нет. </w:t>
      </w:r>
    </w:p>
    <w:p w:rsidR="00A6565D" w:rsidRPr="00A6565D" w:rsidRDefault="00A6565D" w:rsidP="00A6565D">
      <w:pPr>
        <w:jc w:val="both"/>
        <w:rPr>
          <w:rFonts w:ascii="Times New Roman" w:hAnsi="Times New Roman" w:cs="Times New Roman"/>
          <w:sz w:val="24"/>
          <w:szCs w:val="24"/>
        </w:rPr>
      </w:pPr>
      <w:r w:rsidRPr="00A6565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6565D">
        <w:rPr>
          <w:rStyle w:val="s10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Заявителям с заявлением о заключении договора купли-продажи </w:t>
      </w:r>
      <w:r w:rsidRPr="00A6565D">
        <w:rPr>
          <w:rFonts w:ascii="Times New Roman" w:hAnsi="Times New Roman" w:cs="Times New Roman"/>
          <w:sz w:val="24"/>
          <w:szCs w:val="24"/>
        </w:rPr>
        <w:t xml:space="preserve">земельного  участка с кадастровым номером 13:22:0207006:854  </w:t>
      </w:r>
      <w:r w:rsidRPr="00A6565D">
        <w:rPr>
          <w:rStyle w:val="s10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обращаться в Администрацию Медаевского сельского поселения Чамзинского муниципального района Республики Мордовия </w:t>
      </w:r>
      <w:r w:rsidRPr="00A6565D">
        <w:rPr>
          <w:rFonts w:ascii="Times New Roman" w:hAnsi="Times New Roman" w:cs="Times New Roman"/>
          <w:sz w:val="24"/>
          <w:szCs w:val="24"/>
        </w:rPr>
        <w:t xml:space="preserve">по адресу: 431717, Республика Мордовия, Чамзинский   район, с.  Медаево, ул. Гагарина , д.1а,  телефон  (8834-37) 2-82-27. </w:t>
      </w:r>
    </w:p>
    <w:p w:rsidR="00A6565D" w:rsidRPr="00A6565D" w:rsidRDefault="00A6565D" w:rsidP="00A6565D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A6565D" w:rsidRPr="00A6565D" w:rsidRDefault="00A6565D" w:rsidP="00A11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818" w:rsidRPr="00A6565D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565D">
        <w:rPr>
          <w:rFonts w:ascii="Times New Roman" w:eastAsia="Times New Roman" w:hAnsi="Times New Roman" w:cs="Times New Roman"/>
          <w:sz w:val="20"/>
          <w:szCs w:val="20"/>
        </w:rPr>
        <w:t>Информационный бюллетень учреждён решением</w:t>
      </w:r>
    </w:p>
    <w:p w:rsidR="00406818" w:rsidRPr="00A6565D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565D">
        <w:rPr>
          <w:rFonts w:ascii="Times New Roman" w:eastAsia="Times New Roman" w:hAnsi="Times New Roman" w:cs="Times New Roman"/>
          <w:sz w:val="20"/>
          <w:szCs w:val="20"/>
        </w:rPr>
        <w:t>Совета Депутатов Медаевского сельского поселения № 46 от 26.12.2005г</w:t>
      </w:r>
    </w:p>
    <w:p w:rsidR="00406818" w:rsidRPr="00A6565D" w:rsidRDefault="00406818" w:rsidP="00A111C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565D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406818" w:rsidRPr="00A6565D" w:rsidRDefault="00406818" w:rsidP="00A111C0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565D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тел:28-2-27</w:t>
      </w:r>
    </w:p>
    <w:p w:rsidR="00406818" w:rsidRPr="00A6565D" w:rsidRDefault="00406818" w:rsidP="00A111C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565D">
        <w:rPr>
          <w:rFonts w:ascii="Times New Roman" w:eastAsia="Times New Roman" w:hAnsi="Times New Roman" w:cs="Times New Roman"/>
          <w:sz w:val="20"/>
          <w:szCs w:val="20"/>
        </w:rPr>
        <w:t>Главный редактор : Глава  Медаевского сельского поселения Е.Н.Голубева, тел 28-2-27</w:t>
      </w:r>
    </w:p>
    <w:p w:rsidR="00406818" w:rsidRPr="00A6565D" w:rsidRDefault="00406818" w:rsidP="004068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06818" w:rsidRPr="00A6565D" w:rsidSect="00FB7F13">
          <w:headerReference w:type="even" r:id="rId8"/>
          <w:headerReference w:type="default" r:id="rId9"/>
          <w:pgSz w:w="11906" w:h="16838" w:code="9"/>
          <w:pgMar w:top="851" w:right="567" w:bottom="992" w:left="1134" w:header="720" w:footer="284" w:gutter="0"/>
          <w:cols w:space="720"/>
          <w:docGrid w:linePitch="272"/>
        </w:sectPr>
      </w:pPr>
    </w:p>
    <w:bookmarkEnd w:id="0"/>
    <w:p w:rsidR="00406818" w:rsidRPr="00A6565D" w:rsidRDefault="00406818" w:rsidP="004068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06818" w:rsidRPr="00A6565D" w:rsidSect="00FB7F13">
      <w:pgSz w:w="11906" w:h="16838" w:code="9"/>
      <w:pgMar w:top="851" w:right="567" w:bottom="992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529" w:rsidRDefault="00CA2529" w:rsidP="00792256">
      <w:pPr>
        <w:spacing w:after="0" w:line="240" w:lineRule="auto"/>
      </w:pPr>
      <w:r>
        <w:separator/>
      </w:r>
    </w:p>
  </w:endnote>
  <w:endnote w:type="continuationSeparator" w:id="1">
    <w:p w:rsidR="00CA2529" w:rsidRDefault="00CA2529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529" w:rsidRDefault="00CA2529" w:rsidP="00792256">
      <w:pPr>
        <w:spacing w:after="0" w:line="240" w:lineRule="auto"/>
      </w:pPr>
      <w:r>
        <w:separator/>
      </w:r>
    </w:p>
  </w:footnote>
  <w:footnote w:type="continuationSeparator" w:id="1">
    <w:p w:rsidR="00CA2529" w:rsidRDefault="00CA2529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197107" w:rsidP="000F0D91">
    <w:pPr>
      <w:pStyle w:val="af1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A111C0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A111C0" w:rsidRDefault="00A111C0" w:rsidP="004C0676">
    <w:pPr>
      <w:pStyle w:val="af1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1C0" w:rsidRDefault="00A111C0" w:rsidP="004C0676">
    <w:pPr>
      <w:pStyle w:val="af1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9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4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6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8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9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9"/>
  </w:num>
  <w:num w:numId="5">
    <w:abstractNumId w:val="10"/>
  </w:num>
  <w:num w:numId="6">
    <w:abstractNumId w:val="7"/>
  </w:num>
  <w:num w:numId="7">
    <w:abstractNumId w:val="16"/>
  </w:num>
  <w:num w:numId="8">
    <w:abstractNumId w:val="29"/>
  </w:num>
  <w:num w:numId="9">
    <w:abstractNumId w:val="13"/>
  </w:num>
  <w:num w:numId="10">
    <w:abstractNumId w:val="24"/>
  </w:num>
  <w:num w:numId="11">
    <w:abstractNumId w:val="22"/>
  </w:num>
  <w:num w:numId="12">
    <w:abstractNumId w:val="4"/>
  </w:num>
  <w:num w:numId="13">
    <w:abstractNumId w:val="11"/>
  </w:num>
  <w:num w:numId="14">
    <w:abstractNumId w:val="21"/>
  </w:num>
  <w:num w:numId="15">
    <w:abstractNumId w:val="8"/>
  </w:num>
  <w:num w:numId="16">
    <w:abstractNumId w:val="25"/>
  </w:num>
  <w:num w:numId="17">
    <w:abstractNumId w:val="23"/>
  </w:num>
  <w:num w:numId="18">
    <w:abstractNumId w:val="27"/>
  </w:num>
  <w:num w:numId="19">
    <w:abstractNumId w:val="27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8"/>
  </w:num>
  <w:num w:numId="24">
    <w:abstractNumId w:val="1"/>
  </w:num>
  <w:num w:numId="25">
    <w:abstractNumId w:val="9"/>
  </w:num>
  <w:num w:numId="26">
    <w:abstractNumId w:val="20"/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7"/>
  </w:num>
  <w:num w:numId="32">
    <w:abstractNumId w:val="15"/>
  </w:num>
  <w:num w:numId="33">
    <w:abstractNumId w:val="1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05A9D"/>
    <w:rsid w:val="000205B8"/>
    <w:rsid w:val="00022743"/>
    <w:rsid w:val="00022E0A"/>
    <w:rsid w:val="00035B4D"/>
    <w:rsid w:val="00037D89"/>
    <w:rsid w:val="000421B6"/>
    <w:rsid w:val="000458B8"/>
    <w:rsid w:val="00045F1C"/>
    <w:rsid w:val="0004729A"/>
    <w:rsid w:val="00071D99"/>
    <w:rsid w:val="000829FB"/>
    <w:rsid w:val="000A7C43"/>
    <w:rsid w:val="000C1F0A"/>
    <w:rsid w:val="000E02FC"/>
    <w:rsid w:val="000E69B0"/>
    <w:rsid w:val="000F268B"/>
    <w:rsid w:val="001140B6"/>
    <w:rsid w:val="001306E8"/>
    <w:rsid w:val="00134EE6"/>
    <w:rsid w:val="00140705"/>
    <w:rsid w:val="00151B08"/>
    <w:rsid w:val="001736B8"/>
    <w:rsid w:val="0018227A"/>
    <w:rsid w:val="00197107"/>
    <w:rsid w:val="002106A0"/>
    <w:rsid w:val="002167DB"/>
    <w:rsid w:val="00230099"/>
    <w:rsid w:val="00235696"/>
    <w:rsid w:val="00247D13"/>
    <w:rsid w:val="00263811"/>
    <w:rsid w:val="00265C74"/>
    <w:rsid w:val="002847B5"/>
    <w:rsid w:val="002A2CA9"/>
    <w:rsid w:val="002D4F35"/>
    <w:rsid w:val="00305279"/>
    <w:rsid w:val="00325BD5"/>
    <w:rsid w:val="00327368"/>
    <w:rsid w:val="00346623"/>
    <w:rsid w:val="003539E2"/>
    <w:rsid w:val="00355B15"/>
    <w:rsid w:val="00360862"/>
    <w:rsid w:val="00394CAD"/>
    <w:rsid w:val="003C2346"/>
    <w:rsid w:val="003E07DD"/>
    <w:rsid w:val="003F4204"/>
    <w:rsid w:val="00406818"/>
    <w:rsid w:val="00412C0B"/>
    <w:rsid w:val="004157C0"/>
    <w:rsid w:val="0042110F"/>
    <w:rsid w:val="004237DD"/>
    <w:rsid w:val="00426281"/>
    <w:rsid w:val="004326F0"/>
    <w:rsid w:val="0043505B"/>
    <w:rsid w:val="0043747A"/>
    <w:rsid w:val="004409AB"/>
    <w:rsid w:val="004429D2"/>
    <w:rsid w:val="00446B44"/>
    <w:rsid w:val="0045096A"/>
    <w:rsid w:val="00474971"/>
    <w:rsid w:val="00474C01"/>
    <w:rsid w:val="00490152"/>
    <w:rsid w:val="004B0333"/>
    <w:rsid w:val="004E5BFE"/>
    <w:rsid w:val="00511237"/>
    <w:rsid w:val="00512D11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C21A8"/>
    <w:rsid w:val="005D567B"/>
    <w:rsid w:val="005E0A8E"/>
    <w:rsid w:val="005E5FE4"/>
    <w:rsid w:val="00600CAD"/>
    <w:rsid w:val="006010CB"/>
    <w:rsid w:val="006140E2"/>
    <w:rsid w:val="006243D2"/>
    <w:rsid w:val="00633E4F"/>
    <w:rsid w:val="006469ED"/>
    <w:rsid w:val="00652EAC"/>
    <w:rsid w:val="00671BC3"/>
    <w:rsid w:val="006742BF"/>
    <w:rsid w:val="006929DA"/>
    <w:rsid w:val="00694F1D"/>
    <w:rsid w:val="006B291A"/>
    <w:rsid w:val="006C0F01"/>
    <w:rsid w:val="006E445F"/>
    <w:rsid w:val="006F082E"/>
    <w:rsid w:val="006F10BC"/>
    <w:rsid w:val="006F138D"/>
    <w:rsid w:val="006F1E24"/>
    <w:rsid w:val="006F21AF"/>
    <w:rsid w:val="00710960"/>
    <w:rsid w:val="00711D5F"/>
    <w:rsid w:val="00720D98"/>
    <w:rsid w:val="00721764"/>
    <w:rsid w:val="0073511F"/>
    <w:rsid w:val="00740FA9"/>
    <w:rsid w:val="007700B7"/>
    <w:rsid w:val="00772DF9"/>
    <w:rsid w:val="00792256"/>
    <w:rsid w:val="0079312B"/>
    <w:rsid w:val="00793AF9"/>
    <w:rsid w:val="007B7CFD"/>
    <w:rsid w:val="007D1B7B"/>
    <w:rsid w:val="007D2C67"/>
    <w:rsid w:val="007E05DE"/>
    <w:rsid w:val="007E494A"/>
    <w:rsid w:val="007F2FAA"/>
    <w:rsid w:val="007F44CC"/>
    <w:rsid w:val="00811E95"/>
    <w:rsid w:val="008135E6"/>
    <w:rsid w:val="008303F3"/>
    <w:rsid w:val="00834007"/>
    <w:rsid w:val="00836784"/>
    <w:rsid w:val="00851F29"/>
    <w:rsid w:val="008A6758"/>
    <w:rsid w:val="008B280D"/>
    <w:rsid w:val="008E2965"/>
    <w:rsid w:val="00904D0B"/>
    <w:rsid w:val="00951524"/>
    <w:rsid w:val="00965707"/>
    <w:rsid w:val="00995872"/>
    <w:rsid w:val="009A09D9"/>
    <w:rsid w:val="009B39C2"/>
    <w:rsid w:val="009B67B8"/>
    <w:rsid w:val="009B6D96"/>
    <w:rsid w:val="009D5BC5"/>
    <w:rsid w:val="009D653B"/>
    <w:rsid w:val="009F0C1C"/>
    <w:rsid w:val="009F28C5"/>
    <w:rsid w:val="00A111C0"/>
    <w:rsid w:val="00A306B1"/>
    <w:rsid w:val="00A357E0"/>
    <w:rsid w:val="00A541F7"/>
    <w:rsid w:val="00A5667D"/>
    <w:rsid w:val="00A611F7"/>
    <w:rsid w:val="00A6187B"/>
    <w:rsid w:val="00A6565D"/>
    <w:rsid w:val="00A67855"/>
    <w:rsid w:val="00AA3117"/>
    <w:rsid w:val="00AA421F"/>
    <w:rsid w:val="00AA6F38"/>
    <w:rsid w:val="00AB1EE1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49BB"/>
    <w:rsid w:val="00B453DF"/>
    <w:rsid w:val="00B6050F"/>
    <w:rsid w:val="00B65AD6"/>
    <w:rsid w:val="00B66A29"/>
    <w:rsid w:val="00B72416"/>
    <w:rsid w:val="00B77FFB"/>
    <w:rsid w:val="00B81202"/>
    <w:rsid w:val="00BA5334"/>
    <w:rsid w:val="00BB72AC"/>
    <w:rsid w:val="00BD5ED3"/>
    <w:rsid w:val="00BD6DBF"/>
    <w:rsid w:val="00BE1216"/>
    <w:rsid w:val="00C12D6D"/>
    <w:rsid w:val="00C26F64"/>
    <w:rsid w:val="00C302C3"/>
    <w:rsid w:val="00C34AB8"/>
    <w:rsid w:val="00C4248F"/>
    <w:rsid w:val="00C53F50"/>
    <w:rsid w:val="00C63580"/>
    <w:rsid w:val="00C71471"/>
    <w:rsid w:val="00CA2529"/>
    <w:rsid w:val="00CB084B"/>
    <w:rsid w:val="00CB503C"/>
    <w:rsid w:val="00CB6FDD"/>
    <w:rsid w:val="00CC5269"/>
    <w:rsid w:val="00CC749E"/>
    <w:rsid w:val="00CF107F"/>
    <w:rsid w:val="00D072F0"/>
    <w:rsid w:val="00D17DA4"/>
    <w:rsid w:val="00D25A3C"/>
    <w:rsid w:val="00D33433"/>
    <w:rsid w:val="00D76A1F"/>
    <w:rsid w:val="00D80A15"/>
    <w:rsid w:val="00D92041"/>
    <w:rsid w:val="00DA4723"/>
    <w:rsid w:val="00DA4DA7"/>
    <w:rsid w:val="00DA5D93"/>
    <w:rsid w:val="00DA6CFA"/>
    <w:rsid w:val="00DB018B"/>
    <w:rsid w:val="00DB2B46"/>
    <w:rsid w:val="00DB445C"/>
    <w:rsid w:val="00DC2DBA"/>
    <w:rsid w:val="00DE2EE9"/>
    <w:rsid w:val="00DF7ADB"/>
    <w:rsid w:val="00E36615"/>
    <w:rsid w:val="00E4606D"/>
    <w:rsid w:val="00E625EB"/>
    <w:rsid w:val="00E64EAB"/>
    <w:rsid w:val="00E90FD9"/>
    <w:rsid w:val="00E93440"/>
    <w:rsid w:val="00E97CF7"/>
    <w:rsid w:val="00EB752C"/>
    <w:rsid w:val="00ED1810"/>
    <w:rsid w:val="00EE13B3"/>
    <w:rsid w:val="00EE3B03"/>
    <w:rsid w:val="00F72F5C"/>
    <w:rsid w:val="00F73AD3"/>
    <w:rsid w:val="00F8287A"/>
    <w:rsid w:val="00FB263C"/>
    <w:rsid w:val="00FB7F13"/>
    <w:rsid w:val="00FD0014"/>
    <w:rsid w:val="00FE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basedOn w:val="a"/>
    <w:next w:val="a"/>
    <w:link w:val="10"/>
    <w:uiPriority w:val="9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aliases w:val="Перечисление"/>
    <w:link w:val="a8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9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uiPriority w:val="99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link w:val="ac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c">
    <w:name w:val="Подзаголовок Знак"/>
    <w:basedOn w:val="a0"/>
    <w:link w:val="ab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d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e">
    <w:name w:val="Гипертекстовая ссылка"/>
    <w:basedOn w:val="a0"/>
    <w:uiPriority w:val="99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f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1">
    <w:name w:val="header"/>
    <w:basedOn w:val="a"/>
    <w:link w:val="af2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4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5">
    <w:name w:val="List Paragraph"/>
    <w:basedOn w:val="a"/>
    <w:uiPriority w:val="99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6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7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8">
    <w:name w:val="Balloon Text"/>
    <w:basedOn w:val="a"/>
    <w:link w:val="af9"/>
    <w:semiHidden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9">
    <w:name w:val="Текст выноски Знак"/>
    <w:basedOn w:val="a0"/>
    <w:link w:val="af8"/>
    <w:semiHidden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a">
    <w:name w:val="Body Text Indent"/>
    <w:basedOn w:val="a"/>
    <w:link w:val="afb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d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e">
    <w:name w:val="Цветовое выделение"/>
    <w:uiPriority w:val="99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f">
    <w:name w:val="Символ нумерации"/>
    <w:rsid w:val="000F268B"/>
  </w:style>
  <w:style w:type="paragraph" w:customStyle="1" w:styleId="aff0">
    <w:name w:val="Заголовок"/>
    <w:basedOn w:val="a"/>
    <w:next w:val="aff1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1">
    <w:name w:val="Body Text"/>
    <w:basedOn w:val="a"/>
    <w:link w:val="aff2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List"/>
    <w:basedOn w:val="aff1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4">
    <w:name w:val="Заголовок таблицы"/>
    <w:basedOn w:val="a9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5">
    <w:name w:val="Document Map"/>
    <w:basedOn w:val="a"/>
    <w:link w:val="aff6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6">
    <w:name w:val="Схема документа Знак"/>
    <w:basedOn w:val="a0"/>
    <w:link w:val="aff5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8">
    <w:name w:val="Без интервала Знак"/>
    <w:aliases w:val="Перечисление Знак"/>
    <w:link w:val="a7"/>
    <w:uiPriority w:val="1"/>
    <w:locked/>
    <w:rsid w:val="00CC5269"/>
    <w:rPr>
      <w:rFonts w:ascii="Cambria" w:eastAsia="Times New Roman" w:hAnsi="Cambria" w:cs="Times New Roman"/>
      <w:sz w:val="24"/>
      <w:szCs w:val="24"/>
    </w:rPr>
  </w:style>
  <w:style w:type="paragraph" w:customStyle="1" w:styleId="1c">
    <w:name w:val="Знак1 Знак Знак Знак Знак Знак Знак Знак Знак Знак"/>
    <w:basedOn w:val="a"/>
    <w:next w:val="a"/>
    <w:semiHidden/>
    <w:rsid w:val="007E494A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 Знак"/>
    <w:basedOn w:val="a"/>
    <w:next w:val="a"/>
    <w:semiHidden/>
    <w:rsid w:val="0099587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edx">
    <w:name w:val="edx"/>
    <w:basedOn w:val="a0"/>
    <w:rsid w:val="00406818"/>
  </w:style>
  <w:style w:type="character" w:customStyle="1" w:styleId="cmd">
    <w:name w:val="cmd"/>
    <w:basedOn w:val="a0"/>
    <w:rsid w:val="00406818"/>
  </w:style>
  <w:style w:type="character" w:customStyle="1" w:styleId="markx">
    <w:name w:val="markx"/>
    <w:basedOn w:val="a0"/>
    <w:rsid w:val="00406818"/>
  </w:style>
  <w:style w:type="character" w:customStyle="1" w:styleId="ed">
    <w:name w:val="ed"/>
    <w:basedOn w:val="a0"/>
    <w:rsid w:val="00406818"/>
  </w:style>
  <w:style w:type="character" w:customStyle="1" w:styleId="mark">
    <w:name w:val="mark"/>
    <w:basedOn w:val="a0"/>
    <w:rsid w:val="00406818"/>
  </w:style>
  <w:style w:type="character" w:customStyle="1" w:styleId="w9">
    <w:name w:val="w9"/>
    <w:basedOn w:val="a0"/>
    <w:rsid w:val="00406818"/>
  </w:style>
  <w:style w:type="paragraph" w:customStyle="1" w:styleId="aff7">
    <w:name w:val="Нормальный (таблица)"/>
    <w:basedOn w:val="a"/>
    <w:next w:val="a"/>
    <w:uiPriority w:val="99"/>
    <w:rsid w:val="004068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ff8">
    <w:name w:val="Strong"/>
    <w:uiPriority w:val="22"/>
    <w:qFormat/>
    <w:rsid w:val="00406818"/>
    <w:rPr>
      <w:b/>
      <w:bCs/>
    </w:rPr>
  </w:style>
  <w:style w:type="paragraph" w:customStyle="1" w:styleId="juscontext">
    <w:name w:val="juscontext"/>
    <w:basedOn w:val="a"/>
    <w:rsid w:val="003F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rsid w:val="00A65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9A92F-7FBD-4919-A65A-F2476DCF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81</cp:revision>
  <dcterms:created xsi:type="dcterms:W3CDTF">2022-12-01T06:46:00Z</dcterms:created>
  <dcterms:modified xsi:type="dcterms:W3CDTF">2025-03-26T12:31:00Z</dcterms:modified>
</cp:coreProperties>
</file>