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007BB5">
        <w:rPr>
          <w:rFonts w:ascii="Times New Roman" w:eastAsia="Times New Roman" w:hAnsi="Times New Roman" w:cs="Times New Roman"/>
          <w:sz w:val="18"/>
          <w:szCs w:val="18"/>
        </w:rPr>
        <w:t>23</w:t>
      </w:r>
      <w:r w:rsidR="004644B3" w:rsidRPr="00464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07BB5">
        <w:rPr>
          <w:rFonts w:ascii="Times New Roman" w:eastAsia="Times New Roman" w:hAnsi="Times New Roman" w:cs="Times New Roman"/>
          <w:sz w:val="18"/>
          <w:szCs w:val="18"/>
        </w:rPr>
        <w:t>августа 2024 года № 26</w:t>
      </w:r>
    </w:p>
    <w:p w:rsidR="006D1F8E" w:rsidRPr="004644B3" w:rsidRDefault="006D1F8E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sub_3"/>
    </w:p>
    <w:p w:rsidR="00007BB5" w:rsidRPr="00A65ECF" w:rsidRDefault="00007BB5" w:rsidP="0000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007BB5" w:rsidRPr="00A65ECF" w:rsidRDefault="00007BB5" w:rsidP="0000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сроком на 49(сорок девять) лет</w:t>
      </w:r>
    </w:p>
    <w:p w:rsidR="00007BB5" w:rsidRPr="00A65ECF" w:rsidRDefault="00007BB5" w:rsidP="0000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«ИНВЕСТ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5ECF">
        <w:rPr>
          <w:rFonts w:ascii="Times New Roman" w:hAnsi="Times New Roman" w:cs="Times New Roman"/>
          <w:sz w:val="24"/>
          <w:szCs w:val="24"/>
        </w:rPr>
        <w:t xml:space="preserve">ТРЕЙДХАУС», ИНН 7716799274, </w:t>
      </w:r>
    </w:p>
    <w:p w:rsidR="00007BB5" w:rsidRPr="00A65ECF" w:rsidRDefault="00007BB5" w:rsidP="00007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дрес:119071, город Москва, Малая Калужская ул, д. 15 стр.стр. 17, офис 440</w:t>
      </w:r>
    </w:p>
    <w:tbl>
      <w:tblPr>
        <w:tblStyle w:val="aa"/>
        <w:tblW w:w="10915" w:type="dxa"/>
        <w:tblInd w:w="-1139" w:type="dxa"/>
        <w:tblLayout w:type="fixed"/>
        <w:tblLook w:val="04A0"/>
      </w:tblPr>
      <w:tblGrid>
        <w:gridCol w:w="425"/>
        <w:gridCol w:w="10490"/>
      </w:tblGrid>
      <w:tr w:rsidR="00007BB5" w:rsidRPr="002D7277" w:rsidTr="0070782F">
        <w:trPr>
          <w:trHeight w:val="634"/>
        </w:trPr>
        <w:tc>
          <w:tcPr>
            <w:tcW w:w="425" w:type="dxa"/>
          </w:tcPr>
          <w:p w:rsidR="00007BB5" w:rsidRPr="00B909C8" w:rsidRDefault="00007BB5" w:rsidP="0070782F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1</w:t>
            </w:r>
          </w:p>
        </w:tc>
        <w:tc>
          <w:tcPr>
            <w:tcW w:w="10490" w:type="dxa"/>
          </w:tcPr>
          <w:p w:rsidR="00007BB5" w:rsidRPr="00A65ECF" w:rsidRDefault="00007BB5" w:rsidP="0070782F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Чамзинского</w:t>
            </w:r>
            <w:r w:rsidRPr="00A65ECF">
              <w:rPr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007BB5" w:rsidRPr="00A65ECF" w:rsidRDefault="00007BB5" w:rsidP="0070782F">
            <w:pPr>
              <w:jc w:val="center"/>
            </w:pPr>
            <w:r w:rsidRPr="00A65ECF">
              <w:t xml:space="preserve">(уполномоченный орган, которым рассматривается ходатайство </w:t>
            </w:r>
            <w:r w:rsidRPr="00A65ECF">
              <w:br/>
              <w:t>об установлении публичного сервитута)</w:t>
            </w:r>
          </w:p>
        </w:tc>
      </w:tr>
      <w:tr w:rsidR="00007BB5" w:rsidRPr="002D7277" w:rsidTr="0070782F">
        <w:trPr>
          <w:trHeight w:val="505"/>
        </w:trPr>
        <w:tc>
          <w:tcPr>
            <w:tcW w:w="425" w:type="dxa"/>
          </w:tcPr>
          <w:p w:rsidR="00007BB5" w:rsidRPr="00B909C8" w:rsidRDefault="00007BB5" w:rsidP="0070782F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2</w:t>
            </w:r>
          </w:p>
        </w:tc>
        <w:tc>
          <w:tcPr>
            <w:tcW w:w="10490" w:type="dxa"/>
          </w:tcPr>
          <w:p w:rsidR="00007BB5" w:rsidRPr="00A65ECF" w:rsidRDefault="00007BB5" w:rsidP="0070782F">
            <w:pPr>
              <w:jc w:val="center"/>
              <w:rPr>
                <w:b/>
                <w:sz w:val="22"/>
                <w:szCs w:val="22"/>
              </w:rPr>
            </w:pPr>
            <w:r w:rsidRPr="00A65ECF">
              <w:rPr>
                <w:b/>
                <w:sz w:val="22"/>
                <w:szCs w:val="22"/>
              </w:rPr>
              <w:t xml:space="preserve">Эксплуатациялинейного объекта системы газоснабжения местного значения </w:t>
            </w:r>
            <w:r>
              <w:rPr>
                <w:b/>
                <w:sz w:val="22"/>
                <w:szCs w:val="22"/>
              </w:rPr>
              <w:t>«</w:t>
            </w:r>
            <w:r w:rsidRPr="00C05D57">
              <w:rPr>
                <w:b/>
                <w:sz w:val="22"/>
                <w:szCs w:val="22"/>
              </w:rPr>
              <w:t>Газопровод высокого и низкого давления с.Медаево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07BB5" w:rsidRPr="002D7277" w:rsidTr="0070782F">
        <w:trPr>
          <w:trHeight w:val="998"/>
        </w:trPr>
        <w:tc>
          <w:tcPr>
            <w:tcW w:w="425" w:type="dxa"/>
          </w:tcPr>
          <w:p w:rsidR="00007BB5" w:rsidRPr="00B909C8" w:rsidRDefault="00007BB5" w:rsidP="0070782F">
            <w:pPr>
              <w:jc w:val="center"/>
              <w:rPr>
                <w:sz w:val="24"/>
                <w:szCs w:val="24"/>
              </w:rPr>
            </w:pPr>
            <w:r w:rsidRPr="00B909C8">
              <w:rPr>
                <w:sz w:val="24"/>
                <w:szCs w:val="24"/>
              </w:rPr>
              <w:t>3</w:t>
            </w:r>
          </w:p>
        </w:tc>
        <w:tc>
          <w:tcPr>
            <w:tcW w:w="10490" w:type="dxa"/>
          </w:tcPr>
          <w:tbl>
            <w:tblPr>
              <w:tblStyle w:val="aa"/>
              <w:tblW w:w="10372" w:type="dxa"/>
              <w:tblLayout w:type="fixed"/>
              <w:tblLook w:val="04A0"/>
            </w:tblPr>
            <w:tblGrid>
              <w:gridCol w:w="2546"/>
              <w:gridCol w:w="7826"/>
            </w:tblGrid>
            <w:tr w:rsidR="00007BB5" w:rsidRPr="00DD5BC1" w:rsidTr="0070782F">
              <w:trPr>
                <w:trHeight w:val="306"/>
              </w:trPr>
              <w:tc>
                <w:tcPr>
                  <w:tcW w:w="2546" w:type="dxa"/>
                  <w:hideMark/>
                </w:tcPr>
                <w:p w:rsidR="00007BB5" w:rsidRPr="00DD5BC1" w:rsidRDefault="00007BB5" w:rsidP="0070782F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826" w:type="dxa"/>
                  <w:hideMark/>
                </w:tcPr>
                <w:p w:rsidR="00007BB5" w:rsidRPr="00DD5BC1" w:rsidRDefault="00007BB5" w:rsidP="0070782F">
                  <w:pPr>
                    <w:jc w:val="center"/>
                    <w:rPr>
                      <w:b/>
                      <w:bCs/>
                    </w:rPr>
                  </w:pPr>
                  <w:r w:rsidRPr="00DD5B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ЕЗП 13:22:0207001:690 (13:22:0207001:688)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13:22:0207001:651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13:22:0207001:125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Луначарского, дом 12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 xml:space="preserve">ЕЗП 13:22:0207001:690  </w:t>
                  </w:r>
                  <w:r w:rsidRPr="00C05D57">
                    <w:rPr>
                      <w:color w:val="000000"/>
                    </w:rPr>
                    <w:t>(</w:t>
                  </w:r>
                  <w:r w:rsidRPr="0015390D">
                    <w:rPr>
                      <w:color w:val="000000"/>
                    </w:rPr>
                    <w:t>13:22:0207001:687</w:t>
                  </w:r>
                  <w:r w:rsidRPr="00C05D57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</w:t>
                  </w:r>
                </w:p>
              </w:tc>
            </w:tr>
            <w:tr w:rsidR="00007BB5" w:rsidRPr="0015390D" w:rsidTr="0070782F">
              <w:trPr>
                <w:trHeight w:val="443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13:22:0207001:2102</w:t>
                  </w:r>
                </w:p>
              </w:tc>
              <w:tc>
                <w:tcPr>
                  <w:tcW w:w="7826" w:type="dxa"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муниципальный район, Медаевское сельское поселение, с. Медаево, ул. Гагарина, земельный участок 27/1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13:22:0207001:268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Ленина, д. 17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13:22:0207001:2033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7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13:22:0207001:65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Советская, дом 9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13:22:0207001:26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муниципальный район, Медаевское сельское поселение, с. Медаево, ул. Советская, 28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13:22:0207001:850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№ 16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13:22:0207001:110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Молодёжная, дом 7/1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13:22:0207001:209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ул.Гагарина, дом 28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13:22:0207001:128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№ 37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13:22:0207001:1810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дом 7А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13:22:0207001:252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село Медаево, улица Ленина, 24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13:22:0207001:30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село Медаево, улица Гагарина, дом 36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13:22:0207001:77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5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13:22:0207001:45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14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№ 26.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ЕЗП 13:22:0207001:79 (13:22:0207001:357)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13:22:0207001:378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дом № 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25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13:22:0207001:51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№ 9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13:22:0207001:1409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56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13:22:0207001:84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д. № 17, кв. 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13:22:0207001:550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дом 9/1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13:22:0207001:61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54 а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13:22:0207001:149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22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13:22:0207001:149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22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ЕЗП 13:22:0207001:682 (13:22:0207001:109)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Луначарского, дом № 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13:22:0207001:275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29/2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13:22:0207001:64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13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Советская, дом № 26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lastRenderedPageBreak/>
                    <w:t>13:22:0207001:131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19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13:22:0207001:131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19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13:22:0207001:328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12/1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13:22:0207001:47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13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13:22:0207001:1785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д. 9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13:22:0207001:355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д. 11/1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13:22:0207001:355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д. 11/1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13:22:0207001:104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13:22:0207001:2072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муниципальный район, Медаевское сельское поселение, с. Медаево, ул. Центральная, 27/2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13:22:0207001:278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28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13:22:0207001:256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Ленина, дом 30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ЕЗП 13:22:0207001:681 (13:22:0207001:348)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Ленина, дом № 29.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13:22:0207001:2088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3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13:22:0207001:564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13:22:0207001:564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13:22:0207001:564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13:22:0207001:211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10/1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8/1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13:22:0207001:63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Ленина, дом 1-2</w:t>
                  </w:r>
                </w:p>
              </w:tc>
            </w:tr>
            <w:tr w:rsidR="00007BB5" w:rsidRPr="0015390D" w:rsidTr="0070782F">
              <w:trPr>
                <w:trHeight w:val="492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13:22:0207001:2104</w:t>
                  </w:r>
                </w:p>
              </w:tc>
              <w:tc>
                <w:tcPr>
                  <w:tcW w:w="7826" w:type="dxa"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муниципальный район Чамзинский, сельское поселение Медаевское, село Медаево, улица Гагарина, земельный участок 30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13:22:0207001:98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15/1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13:22:0207001:2045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дом 11/2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17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13:22:0207001:346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муниципальный район, Медаевское сельское поселение, с. Медаево, ул. Молодежная, 12/2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13:22:0207001:1857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13:22:0207001:1857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17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13:22:0207001:463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Новая, дом 3/1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13:22:0207001:155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13:22:0207001:155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1/2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13:22:0207001:265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№ 24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13:22:0207001:152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8/2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13:22:0207001:215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15</w:t>
                  </w:r>
                </w:p>
              </w:tc>
            </w:tr>
            <w:tr w:rsidR="00007BB5" w:rsidRPr="0015390D" w:rsidTr="0070782F">
              <w:trPr>
                <w:trHeight w:val="554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13:22:0207001:2103</w:t>
                  </w:r>
                </w:p>
              </w:tc>
              <w:tc>
                <w:tcPr>
                  <w:tcW w:w="7826" w:type="dxa"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муниципальный район, Медаевское сельское поселение, с. Медаево, ул. Гагарина, земельный участок 27/2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13:22:0207001:2032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8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13:22:0207001:2032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8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13:22:0207001:1410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56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13:22:0207001:2053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Медаевское сельское поселение, с. Медаево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13:22:0207001:2053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Медаевское сельское поселение, с. Медаево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ЕЗП 13:22:0207001:690 (13:22:0207001:689)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13:22:0207001:86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№ 10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13:22:0207001:58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Гагарина, дом 8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13:22:0207001:1404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ВЛ-0,4 кВ, Медаевское сельское поселение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13:22:0207001:1404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ВЛ-0,4 кВ, Медаевское сельское поселение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13:22:0207001:1404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ВЛ-0,4 кВ, Медаевское сельское поселение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13:22:0207001:1404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ВЛ-0,4 кВ, Медаевское сельское поселение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13:22:0207001:234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Молодежная, дом 5/1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13:22:0207001:139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11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lastRenderedPageBreak/>
                    <w:t>13:22:0207001:11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район, с. Медаево, ул. Центральная, дом 15</w:t>
                  </w:r>
                </w:p>
              </w:tc>
            </w:tr>
            <w:tr w:rsidR="00007BB5" w:rsidRPr="0015390D" w:rsidTr="0070782F">
              <w:trPr>
                <w:trHeight w:val="246"/>
              </w:trPr>
              <w:tc>
                <w:tcPr>
                  <w:tcW w:w="254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13:22:0207001:2118</w:t>
                  </w:r>
                </w:p>
              </w:tc>
              <w:tc>
                <w:tcPr>
                  <w:tcW w:w="7826" w:type="dxa"/>
                  <w:noWrap/>
                  <w:hideMark/>
                </w:tcPr>
                <w:p w:rsidR="00007BB5" w:rsidRPr="0015390D" w:rsidRDefault="00007BB5" w:rsidP="0070782F">
                  <w:pPr>
                    <w:rPr>
                      <w:color w:val="000000"/>
                    </w:rPr>
                  </w:pPr>
                  <w:r w:rsidRPr="0015390D">
                    <w:rPr>
                      <w:color w:val="000000"/>
                    </w:rPr>
                    <w:t>Республика Мордовия, Чамзинский р-н, с. Медаево, ул. Новая, 10/1</w:t>
                  </w:r>
                </w:p>
              </w:tc>
            </w:tr>
          </w:tbl>
          <w:p w:rsidR="00007BB5" w:rsidRPr="0008367B" w:rsidRDefault="00007BB5" w:rsidP="0070782F">
            <w:pPr>
              <w:jc w:val="center"/>
              <w:rPr>
                <w:sz w:val="22"/>
                <w:szCs w:val="22"/>
              </w:rPr>
            </w:pPr>
          </w:p>
        </w:tc>
      </w:tr>
      <w:tr w:rsidR="00007BB5" w:rsidRPr="001824D0" w:rsidTr="0070782F">
        <w:trPr>
          <w:trHeight w:val="2819"/>
        </w:trPr>
        <w:tc>
          <w:tcPr>
            <w:tcW w:w="425" w:type="dxa"/>
          </w:tcPr>
          <w:p w:rsidR="00007BB5" w:rsidRPr="001824D0" w:rsidRDefault="00007BB5" w:rsidP="0070782F">
            <w:pPr>
              <w:jc w:val="center"/>
              <w:rPr>
                <w:sz w:val="24"/>
                <w:szCs w:val="24"/>
              </w:rPr>
            </w:pPr>
            <w:r w:rsidRPr="001824D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490" w:type="dxa"/>
            <w:shd w:val="clear" w:color="auto" w:fill="auto"/>
          </w:tcPr>
          <w:p w:rsidR="00007BB5" w:rsidRPr="0008367B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>Чамзинскогому</w:t>
            </w:r>
            <w:r w:rsidRPr="0008367B">
              <w:rPr>
                <w:sz w:val="22"/>
                <w:szCs w:val="22"/>
              </w:rPr>
              <w:t>ниципального района Республики Мордовия</w:t>
            </w:r>
          </w:p>
          <w:p w:rsidR="00007BB5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C10DFE">
              <w:rPr>
                <w:sz w:val="22"/>
                <w:szCs w:val="22"/>
              </w:rPr>
              <w:t>431700, Республика Мордовия, п. Чамзинка, ул. Победы, 1</w:t>
            </w:r>
          </w:p>
          <w:p w:rsidR="00007BB5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  <w:r w:rsidRPr="00C10DFE">
              <w:rPr>
                <w:sz w:val="22"/>
                <w:szCs w:val="22"/>
              </w:rPr>
              <w:t>(8-834-37) 2-12-00</w:t>
            </w:r>
          </w:p>
          <w:p w:rsidR="00007BB5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10DFE">
              <w:rPr>
                <w:sz w:val="22"/>
                <w:szCs w:val="22"/>
                <w:lang w:val="en-US"/>
              </w:rPr>
              <w:t>E</w:t>
            </w:r>
            <w:r w:rsidRPr="00C10DFE">
              <w:rPr>
                <w:sz w:val="22"/>
                <w:szCs w:val="22"/>
              </w:rPr>
              <w:t>-</w:t>
            </w:r>
            <w:r w:rsidRPr="00C10DFE">
              <w:rPr>
                <w:sz w:val="22"/>
                <w:szCs w:val="22"/>
                <w:lang w:val="en-US"/>
              </w:rPr>
              <w:t>mail</w:t>
            </w:r>
            <w:r w:rsidRPr="00C10DFE">
              <w:rPr>
                <w:sz w:val="22"/>
                <w:szCs w:val="22"/>
              </w:rPr>
              <w:t>:</w:t>
            </w:r>
            <w:hyperlink r:id="rId8" w:history="1">
              <w:r w:rsidRPr="00C10DFE">
                <w:rPr>
                  <w:rStyle w:val="ad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007BB5" w:rsidRPr="0008367B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>Адми</w:t>
            </w:r>
            <w:r>
              <w:rPr>
                <w:sz w:val="22"/>
                <w:szCs w:val="22"/>
              </w:rPr>
              <w:t>нистрация Медаевского</w:t>
            </w:r>
            <w:r w:rsidRPr="00972B9E">
              <w:rPr>
                <w:sz w:val="22"/>
                <w:szCs w:val="22"/>
              </w:rPr>
              <w:t xml:space="preserve">сельского поселения Чамзинского муниципального района </w:t>
            </w:r>
            <w:r w:rsidRPr="0008367B">
              <w:rPr>
                <w:sz w:val="22"/>
                <w:szCs w:val="22"/>
              </w:rPr>
              <w:t>Республики Мордовия</w:t>
            </w:r>
          </w:p>
          <w:p w:rsidR="00007BB5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E607F">
              <w:rPr>
                <w:sz w:val="22"/>
                <w:szCs w:val="22"/>
              </w:rPr>
              <w:t xml:space="preserve">Адрес: </w:t>
            </w:r>
            <w:r w:rsidRPr="00C05D57">
              <w:rPr>
                <w:sz w:val="22"/>
                <w:szCs w:val="22"/>
              </w:rPr>
              <w:t>Республика Мордовия, Чамзинский район, с. Медаево, ул. Гагарина, д. 1а</w:t>
            </w:r>
          </w:p>
          <w:p w:rsidR="00007BB5" w:rsidRPr="00C05D57" w:rsidRDefault="00007BB5" w:rsidP="0070782F">
            <w:pPr>
              <w:jc w:val="center"/>
              <w:rPr>
                <w:rStyle w:val="ad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972B9E">
              <w:rPr>
                <w:sz w:val="22"/>
                <w:szCs w:val="22"/>
                <w:shd w:val="clear" w:color="auto" w:fill="FFFFFF"/>
              </w:rPr>
              <w:t>Т</w:t>
            </w:r>
            <w:r w:rsidRPr="00972B9E">
              <w:rPr>
                <w:sz w:val="22"/>
                <w:szCs w:val="22"/>
              </w:rPr>
              <w:t>ел</w:t>
            </w:r>
            <w:r w:rsidRPr="00C05D57">
              <w:rPr>
                <w:sz w:val="22"/>
                <w:szCs w:val="22"/>
              </w:rPr>
              <w:t>: 88343728227</w:t>
            </w:r>
            <w:r>
              <w:rPr>
                <w:sz w:val="22"/>
                <w:szCs w:val="22"/>
                <w:lang w:val="en-US"/>
              </w:rPr>
              <w:t>E</w:t>
            </w:r>
            <w:r w:rsidRPr="00C05D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05D57">
              <w:rPr>
                <w:sz w:val="22"/>
                <w:szCs w:val="22"/>
              </w:rPr>
              <w:t>:</w:t>
            </w:r>
            <w:r w:rsidRPr="00C05D57">
              <w:rPr>
                <w:sz w:val="22"/>
                <w:szCs w:val="22"/>
                <w:lang w:val="en-US"/>
              </w:rPr>
              <w:t>medaevospm</w:t>
            </w:r>
            <w:r w:rsidRPr="00C05D57">
              <w:rPr>
                <w:sz w:val="22"/>
                <w:szCs w:val="22"/>
              </w:rPr>
              <w:t>@</w:t>
            </w:r>
            <w:r w:rsidRPr="00C05D57">
              <w:rPr>
                <w:sz w:val="22"/>
                <w:szCs w:val="22"/>
                <w:lang w:val="en-US"/>
              </w:rPr>
              <w:t>yandex</w:t>
            </w:r>
            <w:r w:rsidRPr="00C05D57">
              <w:rPr>
                <w:sz w:val="22"/>
                <w:szCs w:val="22"/>
              </w:rPr>
              <w:t>.</w:t>
            </w:r>
            <w:r w:rsidRPr="00C05D57">
              <w:rPr>
                <w:sz w:val="22"/>
                <w:szCs w:val="22"/>
                <w:lang w:val="en-US"/>
              </w:rPr>
              <w:t>ru</w:t>
            </w:r>
          </w:p>
          <w:p w:rsidR="00007BB5" w:rsidRPr="0008367B" w:rsidRDefault="00007BB5" w:rsidP="0070782F">
            <w:pPr>
              <w:jc w:val="center"/>
            </w:pPr>
            <w:r w:rsidRPr="0008367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07BB5" w:rsidRPr="001824D0" w:rsidTr="0070782F">
        <w:tc>
          <w:tcPr>
            <w:tcW w:w="425" w:type="dxa"/>
          </w:tcPr>
          <w:p w:rsidR="00007BB5" w:rsidRPr="00CD01F3" w:rsidRDefault="00007BB5" w:rsidP="0070782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5</w:t>
            </w:r>
          </w:p>
        </w:tc>
        <w:tc>
          <w:tcPr>
            <w:tcW w:w="10490" w:type="dxa"/>
          </w:tcPr>
          <w:p w:rsidR="00007BB5" w:rsidRPr="0008367B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8367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Чамзинского му</w:t>
            </w:r>
            <w:r w:rsidRPr="0008367B">
              <w:rPr>
                <w:sz w:val="22"/>
                <w:szCs w:val="22"/>
              </w:rPr>
              <w:t>ниципального района Республики Мордовия</w:t>
            </w:r>
          </w:p>
          <w:p w:rsidR="00007BB5" w:rsidRDefault="00007BB5" w:rsidP="0070782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  <w:r w:rsidRPr="00C10DFE">
              <w:rPr>
                <w:sz w:val="22"/>
                <w:szCs w:val="22"/>
              </w:rPr>
              <w:t>431700, Республика Мордовия, п. Чамзинка, ул. Победы, 1</w:t>
            </w:r>
          </w:p>
          <w:p w:rsidR="00007BB5" w:rsidRPr="007E607F" w:rsidRDefault="00007BB5" w:rsidP="0070782F">
            <w:pPr>
              <w:jc w:val="center"/>
            </w:pPr>
            <w:r w:rsidRPr="007E607F"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007BB5" w:rsidRPr="005660C9" w:rsidRDefault="00007BB5" w:rsidP="0070782F">
            <w:pPr>
              <w:jc w:val="center"/>
            </w:pPr>
            <w:r w:rsidRPr="005660C9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07BB5" w:rsidRPr="001824D0" w:rsidTr="0070782F">
        <w:trPr>
          <w:trHeight w:val="125"/>
        </w:trPr>
        <w:tc>
          <w:tcPr>
            <w:tcW w:w="425" w:type="dxa"/>
          </w:tcPr>
          <w:p w:rsidR="00007BB5" w:rsidRPr="00CD01F3" w:rsidRDefault="00007BB5" w:rsidP="0070782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6</w:t>
            </w:r>
          </w:p>
        </w:tc>
        <w:tc>
          <w:tcPr>
            <w:tcW w:w="10490" w:type="dxa"/>
          </w:tcPr>
          <w:p w:rsidR="00007BB5" w:rsidRPr="0099741E" w:rsidRDefault="00007BB5" w:rsidP="007078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 «</w:t>
            </w:r>
            <w:r w:rsidRPr="0099741E">
              <w:rPr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  <w:p w:rsidR="00007BB5" w:rsidRPr="00762E29" w:rsidRDefault="00007BB5" w:rsidP="0070782F">
            <w:pPr>
              <w:spacing w:line="240" w:lineRule="atLeast"/>
              <w:jc w:val="both"/>
              <w:rPr>
                <w:rFonts w:eastAsiaTheme="minorEastAsia"/>
                <w:bCs/>
                <w:color w:val="000000" w:themeColor="text1"/>
              </w:rPr>
            </w:pPr>
            <w:r w:rsidRPr="0099741E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Медавеского</w:t>
            </w:r>
            <w:r w:rsidRPr="0099741E">
              <w:rPr>
                <w:sz w:val="22"/>
                <w:szCs w:val="22"/>
              </w:rPr>
              <w:t xml:space="preserve"> сельского поселения Чамзинскогом.р. Республики Мордовия, утвержденный решением Совета депутатов </w:t>
            </w:r>
            <w:r>
              <w:rPr>
                <w:sz w:val="22"/>
                <w:szCs w:val="22"/>
              </w:rPr>
              <w:t>Медаевского</w:t>
            </w:r>
            <w:r w:rsidRPr="0099741E">
              <w:rPr>
                <w:sz w:val="22"/>
                <w:szCs w:val="22"/>
              </w:rPr>
              <w:t xml:space="preserve"> сельского поселения Чамзинского</w:t>
            </w:r>
            <w:r w:rsidRPr="00972B9E">
              <w:rPr>
                <w:sz w:val="22"/>
                <w:szCs w:val="22"/>
              </w:rPr>
              <w:t xml:space="preserve"> муниципального района</w:t>
            </w:r>
            <w:r>
              <w:rPr>
                <w:sz w:val="22"/>
                <w:szCs w:val="22"/>
              </w:rPr>
              <w:t xml:space="preserve"> от 02</w:t>
            </w:r>
            <w:r w:rsidRPr="00B755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B7558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4№ 99</w:t>
            </w:r>
          </w:p>
        </w:tc>
      </w:tr>
      <w:tr w:rsidR="00007BB5" w:rsidRPr="001824D0" w:rsidTr="0070782F">
        <w:tc>
          <w:tcPr>
            <w:tcW w:w="425" w:type="dxa"/>
          </w:tcPr>
          <w:p w:rsidR="00007BB5" w:rsidRPr="00CD01F3" w:rsidRDefault="00007BB5" w:rsidP="0070782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7</w:t>
            </w:r>
          </w:p>
        </w:tc>
        <w:tc>
          <w:tcPr>
            <w:tcW w:w="10490" w:type="dxa"/>
          </w:tcPr>
          <w:p w:rsidR="00007BB5" w:rsidRDefault="00007BB5" w:rsidP="0070782F">
            <w:pPr>
              <w:pStyle w:val="af5"/>
              <w:ind w:left="-108"/>
              <w:jc w:val="center"/>
            </w:pPr>
            <w:hyperlink r:id="rId9" w:history="1">
              <w:r w:rsidRPr="00C43AAA">
                <w:rPr>
                  <w:rStyle w:val="ad"/>
                </w:rPr>
                <w:t>https://chamzinka.gosuslugi.ru/</w:t>
              </w:r>
            </w:hyperlink>
          </w:p>
          <w:p w:rsidR="00007BB5" w:rsidRPr="00C90801" w:rsidRDefault="00007BB5" w:rsidP="0070782F">
            <w:pPr>
              <w:pStyle w:val="af5"/>
              <w:ind w:left="-108"/>
              <w:jc w:val="center"/>
              <w:rPr>
                <w:highlight w:val="yellow"/>
              </w:rPr>
            </w:pPr>
            <w:r w:rsidRPr="00CF06CF"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t>,</w:t>
            </w:r>
            <w:r w:rsidRPr="00CF06CF">
              <w:t xml:space="preserve"> сообщение о поступившем ходатайстве об установлении публичного сервитута)</w:t>
            </w:r>
          </w:p>
        </w:tc>
      </w:tr>
      <w:tr w:rsidR="00007BB5" w:rsidRPr="001824D0" w:rsidTr="0070782F">
        <w:tc>
          <w:tcPr>
            <w:tcW w:w="425" w:type="dxa"/>
          </w:tcPr>
          <w:p w:rsidR="00007BB5" w:rsidRPr="00CD01F3" w:rsidRDefault="00007BB5" w:rsidP="0070782F">
            <w:pPr>
              <w:jc w:val="center"/>
              <w:rPr>
                <w:sz w:val="24"/>
                <w:szCs w:val="24"/>
              </w:rPr>
            </w:pPr>
            <w:r w:rsidRPr="00CD01F3">
              <w:rPr>
                <w:sz w:val="24"/>
                <w:szCs w:val="24"/>
              </w:rPr>
              <w:t>8</w:t>
            </w:r>
          </w:p>
        </w:tc>
        <w:tc>
          <w:tcPr>
            <w:tcW w:w="10490" w:type="dxa"/>
          </w:tcPr>
          <w:p w:rsidR="00007BB5" w:rsidRDefault="00007BB5" w:rsidP="0070782F">
            <w:pPr>
              <w:pStyle w:val="af5"/>
              <w:ind w:left="-108"/>
              <w:jc w:val="center"/>
              <w:rPr>
                <w:sz w:val="22"/>
                <w:szCs w:val="22"/>
              </w:rPr>
            </w:pPr>
            <w:r w:rsidRPr="001B7B92">
              <w:rPr>
                <w:sz w:val="22"/>
                <w:szCs w:val="22"/>
              </w:rPr>
              <w:t>Графическое описание</w:t>
            </w:r>
            <w:r w:rsidRPr="00CF06CF">
              <w:rPr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007BB5" w:rsidRPr="00C90801" w:rsidRDefault="00007BB5" w:rsidP="0070782F">
            <w:pPr>
              <w:pStyle w:val="af5"/>
              <w:ind w:left="-108"/>
              <w:jc w:val="center"/>
              <w:rPr>
                <w:highlight w:val="yellow"/>
              </w:rPr>
            </w:pPr>
            <w:hyperlink r:id="rId10" w:history="1">
              <w:r w:rsidRPr="00C43AAA">
                <w:rPr>
                  <w:rStyle w:val="ad"/>
                </w:rPr>
                <w:t>https://chamzinka.gosuslugi.ru/</w:t>
              </w:r>
            </w:hyperlink>
          </w:p>
        </w:tc>
      </w:tr>
    </w:tbl>
    <w:p w:rsidR="00007BB5" w:rsidRPr="001824D0" w:rsidRDefault="00007BB5" w:rsidP="0000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07BB5" w:rsidRDefault="00007BB5" w:rsidP="00007BB5">
      <w:pPr>
        <w:spacing w:after="0"/>
        <w:jc w:val="center"/>
        <w:rPr>
          <w:rFonts w:ascii="Times New Roman" w:hAnsi="Times New Roman" w:cs="Times New Roman"/>
          <w:b/>
        </w:rPr>
      </w:pP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451C51">
        <w:rPr>
          <w:rFonts w:ascii="Times New Roman" w:hAnsi="Times New Roman" w:cs="Times New Roman"/>
          <w:b/>
        </w:rPr>
        <w:t xml:space="preserve">Сообщение о </w:t>
      </w:r>
      <w:r w:rsidRPr="0094313C">
        <w:rPr>
          <w:rFonts w:ascii="Times New Roman" w:hAnsi="Times New Roman" w:cs="Times New Roman"/>
          <w:b/>
        </w:rPr>
        <w:t>возможном установлении публичного сервитута</w:t>
      </w: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сроком на 49(сорок девять) лет</w:t>
      </w: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 xml:space="preserve">в интересах ООО «ИНВЕСТ-ТРЕЙДХАУС», ИНН 7716799274, </w:t>
      </w: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юр.адрес: 119071, город Москва, Малая Калужская ул, д. 15 стр.стр. 17, офис 440</w:t>
      </w:r>
    </w:p>
    <w:tbl>
      <w:tblPr>
        <w:tblStyle w:val="aa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007BB5" w:rsidRPr="0094313C" w:rsidTr="0070782F">
        <w:trPr>
          <w:trHeight w:val="634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jc w:val="center"/>
              <w:rPr>
                <w:b/>
                <w:sz w:val="22"/>
                <w:szCs w:val="22"/>
              </w:rPr>
            </w:pPr>
            <w:r w:rsidRPr="0094313C">
              <w:rPr>
                <w:b/>
                <w:sz w:val="22"/>
                <w:szCs w:val="22"/>
              </w:rPr>
              <w:t>Администрация</w:t>
            </w:r>
            <w:r w:rsidRPr="002163EB">
              <w:rPr>
                <w:b/>
                <w:sz w:val="22"/>
                <w:szCs w:val="22"/>
              </w:rPr>
              <w:t>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007BB5" w:rsidRPr="0094313C" w:rsidTr="0070782F">
        <w:trPr>
          <w:trHeight w:val="505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jc w:val="center"/>
              <w:rPr>
                <w:b/>
                <w:sz w:val="22"/>
                <w:szCs w:val="22"/>
              </w:rPr>
            </w:pPr>
            <w:r w:rsidRPr="0094313C">
              <w:rPr>
                <w:b/>
                <w:sz w:val="22"/>
                <w:szCs w:val="22"/>
              </w:rPr>
              <w:t>Эксплуатациялинейного объекта системы газоснабжения местного значения «Газопровод низкого давления с. Мачказерово»</w:t>
            </w:r>
          </w:p>
        </w:tc>
      </w:tr>
      <w:tr w:rsidR="00007BB5" w:rsidRPr="0094313C" w:rsidTr="0070782F">
        <w:trPr>
          <w:trHeight w:val="1685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Style w:val="aa"/>
              <w:tblW w:w="8727" w:type="dxa"/>
              <w:tblLayout w:type="fixed"/>
              <w:tblLook w:val="04A0"/>
            </w:tblPr>
            <w:tblGrid>
              <w:gridCol w:w="2151"/>
              <w:gridCol w:w="6576"/>
            </w:tblGrid>
            <w:tr w:rsidR="00007BB5" w:rsidRPr="0094313C" w:rsidTr="0070782F">
              <w:trPr>
                <w:trHeight w:val="390"/>
              </w:trPr>
              <w:tc>
                <w:tcPr>
                  <w:tcW w:w="2151" w:type="dxa"/>
                  <w:hideMark/>
                </w:tcPr>
                <w:p w:rsidR="00007BB5" w:rsidRPr="0094313C" w:rsidRDefault="00007BB5" w:rsidP="0070782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b/>
                      <w:bCs/>
                      <w:sz w:val="22"/>
                      <w:szCs w:val="22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76" w:type="dxa"/>
                  <w:hideMark/>
                </w:tcPr>
                <w:p w:rsidR="00007BB5" w:rsidRPr="0094313C" w:rsidRDefault="00007BB5" w:rsidP="0070782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07BB5" w:rsidRPr="0094313C" w:rsidTr="0070782F">
              <w:trPr>
                <w:trHeight w:val="523"/>
              </w:trPr>
              <w:tc>
                <w:tcPr>
                  <w:tcW w:w="2151" w:type="dxa"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13:22:0207005:16</w:t>
                  </w:r>
                </w:p>
              </w:tc>
              <w:tc>
                <w:tcPr>
                  <w:tcW w:w="6576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Республика Мордовия, Чамзинский муниципальный район, Медаевское сельское поселение, с. Мачказерово, ул. К.Маркса, 33</w:t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13:22:0207005:53</w:t>
                  </w:r>
                </w:p>
              </w:tc>
              <w:tc>
                <w:tcPr>
                  <w:tcW w:w="6576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Республика Мордовия, Чамзинский муниципальный район, Медаевское сельское поселение, село Мачказерово, улица Ленина, 6/2</w:t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13:22:0207006</w:t>
                  </w:r>
                </w:p>
              </w:tc>
              <w:tc>
                <w:tcPr>
                  <w:tcW w:w="6576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 xml:space="preserve">Республика Мордовия, Чамзинский район, Медаевское сельское </w:t>
                  </w:r>
                  <w:r w:rsidRPr="0094313C">
                    <w:rPr>
                      <w:color w:val="000000"/>
                      <w:sz w:val="22"/>
                      <w:szCs w:val="22"/>
                    </w:rPr>
                    <w:lastRenderedPageBreak/>
                    <w:t>поселение</w:t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lastRenderedPageBreak/>
                    <w:t>13:22:0207005</w:t>
                  </w:r>
                </w:p>
              </w:tc>
              <w:tc>
                <w:tcPr>
                  <w:tcW w:w="6576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13:22:0207005:968</w:t>
                  </w:r>
                </w:p>
              </w:tc>
              <w:tc>
                <w:tcPr>
                  <w:tcW w:w="6576" w:type="dxa"/>
                  <w:noWrap/>
                </w:tcPr>
                <w:p w:rsidR="00007BB5" w:rsidRPr="0094313C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</w:p>
              </w:tc>
            </w:tr>
          </w:tbl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1f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007BB5" w:rsidRPr="0094313C" w:rsidTr="0070782F">
        <w:trPr>
          <w:trHeight w:val="2851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Администрация 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Адрес: 431700, РМ, Чамзинский район, рп. Чамзинка, ул. Победы, д.1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Телефон: 8(83437)2-19-79 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Эл.адрес:</w:t>
            </w:r>
            <w:r w:rsidRPr="0094313C">
              <w:rPr>
                <w:rFonts w:ascii="Times New Roman" w:hAnsi="Times New Roman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admchamzinka@e-mordovia.ru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Адрес: Республика Мордовия Чамзинский район, с. Медаево, ул. Гагарина, д.1А</w:t>
            </w:r>
          </w:p>
          <w:p w:rsidR="00007BB5" w:rsidRPr="0094313C" w:rsidRDefault="00007BB5" w:rsidP="0070782F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4313C">
              <w:rPr>
                <w:sz w:val="22"/>
                <w:szCs w:val="22"/>
              </w:rPr>
              <w:t>Тел.88343728227</w:t>
            </w:r>
            <w:r w:rsidRPr="0094313C">
              <w:t>Эл.адрес: MedaevoSP@e-mordovia.ru</w:t>
            </w:r>
          </w:p>
          <w:p w:rsidR="00007BB5" w:rsidRPr="0094313C" w:rsidRDefault="00007BB5" w:rsidP="0070782F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313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07BB5" w:rsidRPr="0094313C" w:rsidTr="0070782F">
        <w:trPr>
          <w:trHeight w:val="1941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Администрация 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Адрес: 431700, РМ, Чамзинский район, рп. Чамзинка, ул. Победы, д.1.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07BB5" w:rsidRPr="0094313C" w:rsidTr="0070782F">
        <w:trPr>
          <w:trHeight w:val="1814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7BB5" w:rsidRPr="0094313C" w:rsidRDefault="00007BB5" w:rsidP="0070782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2. Решение Совета депутатов Медаевского сельского поселения Чамзинского муниципального района Республики Мордовия № 99 от 02.04.2024 «Об утверждении Генерального плана Медаевского сельского поселения Чамзинского муниципального района Республики Мордовия».</w:t>
            </w:r>
          </w:p>
          <w:p w:rsidR="00007BB5" w:rsidRPr="0094313C" w:rsidRDefault="00007BB5" w:rsidP="0070782F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07BB5" w:rsidRPr="0094313C" w:rsidTr="0070782F"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pStyle w:val="af5"/>
              <w:ind w:left="-108"/>
              <w:jc w:val="center"/>
              <w:rPr>
                <w:color w:val="0000FF"/>
                <w:u w:val="single"/>
              </w:rPr>
            </w:pPr>
            <w:hyperlink r:id="rId11" w:tooltip="https://chamzinka.gosuslugi.ru" w:history="1">
              <w:r w:rsidRPr="0094313C">
                <w:rPr>
                  <w:rStyle w:val="ad"/>
                </w:rPr>
                <w:t>https://chamzinka.gosuslugi.ru</w:t>
              </w:r>
            </w:hyperlink>
          </w:p>
          <w:p w:rsidR="00007BB5" w:rsidRPr="0094313C" w:rsidRDefault="00007BB5" w:rsidP="0070782F">
            <w:pPr>
              <w:pStyle w:val="af5"/>
              <w:ind w:left="-108"/>
              <w:jc w:val="center"/>
              <w:rPr>
                <w:highlight w:val="yellow"/>
              </w:rPr>
            </w:pPr>
            <w:r w:rsidRPr="0094313C"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007BB5" w:rsidRPr="0094313C" w:rsidTr="0070782F"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pStyle w:val="af5"/>
              <w:ind w:left="-108"/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4313C">
              <w:rPr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007BB5" w:rsidRPr="0094313C" w:rsidRDefault="00007BB5" w:rsidP="0070782F">
            <w:pPr>
              <w:pStyle w:val="af5"/>
              <w:ind w:left="-108"/>
              <w:jc w:val="center"/>
              <w:rPr>
                <w:sz w:val="22"/>
                <w:szCs w:val="22"/>
                <w:highlight w:val="yellow"/>
              </w:rPr>
            </w:pPr>
            <w:hyperlink r:id="rId12" w:tooltip="https://chamzinka.gosuslugi.ru" w:history="1">
              <w:r w:rsidRPr="0094313C">
                <w:rPr>
                  <w:rStyle w:val="ad"/>
                </w:rPr>
                <w:t>https://chamzinka.gosuslugi.ru</w:t>
              </w:r>
            </w:hyperlink>
          </w:p>
        </w:tc>
      </w:tr>
    </w:tbl>
    <w:p w:rsidR="00007BB5" w:rsidRDefault="00007BB5" w:rsidP="00007BB5">
      <w:pPr>
        <w:spacing w:after="0"/>
        <w:jc w:val="center"/>
        <w:rPr>
          <w:rFonts w:ascii="Times New Roman" w:hAnsi="Times New Roman" w:cs="Times New Roman"/>
          <w:b/>
        </w:rPr>
      </w:pP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451C51">
        <w:rPr>
          <w:rFonts w:ascii="Times New Roman" w:hAnsi="Times New Roman" w:cs="Times New Roman"/>
          <w:b/>
        </w:rPr>
        <w:t xml:space="preserve">Сообщение о </w:t>
      </w:r>
      <w:r w:rsidRPr="0094313C">
        <w:rPr>
          <w:rFonts w:ascii="Times New Roman" w:hAnsi="Times New Roman" w:cs="Times New Roman"/>
          <w:b/>
        </w:rPr>
        <w:t>возможном установлении публичного сервитута</w:t>
      </w: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сроком на 49(сорок девять) лет</w:t>
      </w: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 xml:space="preserve">в интересах ООО «ИНВЕСТ-ТРЕЙДХАУС», ИНН 7716799274, </w:t>
      </w:r>
    </w:p>
    <w:p w:rsidR="00007BB5" w:rsidRPr="0094313C" w:rsidRDefault="00007BB5" w:rsidP="00007BB5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юр.адрес: 119071, город Москва, Малая Калужская ул, д. 15 стр.стр. 17, офис 440</w:t>
      </w:r>
    </w:p>
    <w:tbl>
      <w:tblPr>
        <w:tblStyle w:val="aa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007BB5" w:rsidRPr="0094313C" w:rsidTr="0070782F">
        <w:trPr>
          <w:trHeight w:val="634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jc w:val="center"/>
              <w:rPr>
                <w:b/>
                <w:sz w:val="22"/>
                <w:szCs w:val="22"/>
              </w:rPr>
            </w:pPr>
            <w:r w:rsidRPr="0094313C">
              <w:rPr>
                <w:b/>
                <w:sz w:val="22"/>
                <w:szCs w:val="22"/>
              </w:rPr>
              <w:t>АдминистрацияЧамзинскогомуниципального района Республики Мордовия</w:t>
            </w:r>
          </w:p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007BB5" w:rsidRPr="0094313C" w:rsidTr="0070782F">
        <w:trPr>
          <w:trHeight w:val="505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jc w:val="center"/>
              <w:rPr>
                <w:b/>
                <w:sz w:val="22"/>
                <w:szCs w:val="22"/>
              </w:rPr>
            </w:pPr>
            <w:r w:rsidRPr="0094313C">
              <w:rPr>
                <w:b/>
                <w:sz w:val="22"/>
                <w:szCs w:val="22"/>
              </w:rPr>
              <w:t>Эксплуатациялинейного объекта системы газоснабжения местного значения «</w:t>
            </w:r>
            <w:r w:rsidRPr="000F36A5">
              <w:rPr>
                <w:b/>
                <w:sz w:val="22"/>
                <w:szCs w:val="22"/>
              </w:rPr>
              <w:t>Газопровод низкого давления с.Мачказерово, ул.Ленина, ул.Карла Маркса</w:t>
            </w:r>
            <w:r w:rsidRPr="0094313C">
              <w:rPr>
                <w:b/>
                <w:sz w:val="22"/>
                <w:szCs w:val="22"/>
              </w:rPr>
              <w:t>»</w:t>
            </w:r>
          </w:p>
        </w:tc>
      </w:tr>
      <w:tr w:rsidR="00007BB5" w:rsidRPr="0094313C" w:rsidTr="0070782F">
        <w:trPr>
          <w:trHeight w:val="1685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924" w:type="dxa"/>
          </w:tcPr>
          <w:tbl>
            <w:tblPr>
              <w:tblStyle w:val="aa"/>
              <w:tblW w:w="8727" w:type="dxa"/>
              <w:tblLayout w:type="fixed"/>
              <w:tblLook w:val="04A0"/>
            </w:tblPr>
            <w:tblGrid>
              <w:gridCol w:w="2151"/>
              <w:gridCol w:w="6576"/>
            </w:tblGrid>
            <w:tr w:rsidR="00007BB5" w:rsidRPr="0094313C" w:rsidTr="0070782F">
              <w:trPr>
                <w:trHeight w:val="390"/>
              </w:trPr>
              <w:tc>
                <w:tcPr>
                  <w:tcW w:w="2151" w:type="dxa"/>
                  <w:hideMark/>
                </w:tcPr>
                <w:p w:rsidR="00007BB5" w:rsidRPr="0094313C" w:rsidRDefault="00007BB5" w:rsidP="0070782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b/>
                      <w:bCs/>
                      <w:sz w:val="22"/>
                      <w:szCs w:val="22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76" w:type="dxa"/>
                  <w:hideMark/>
                </w:tcPr>
                <w:p w:rsidR="00007BB5" w:rsidRPr="0094313C" w:rsidRDefault="00007BB5" w:rsidP="0070782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07BB5" w:rsidRPr="0094313C" w:rsidTr="0070782F">
              <w:trPr>
                <w:trHeight w:val="523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13:22:0207005</w:t>
                  </w:r>
                </w:p>
              </w:tc>
              <w:tc>
                <w:tcPr>
                  <w:tcW w:w="6576" w:type="dxa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13:22:0207005:26</w:t>
                  </w:r>
                </w:p>
              </w:tc>
              <w:tc>
                <w:tcPr>
                  <w:tcW w:w="6576" w:type="dxa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Мачказерово, ул. К.Маркса, 24 а</w:t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13:22:0207005:1191</w:t>
                  </w:r>
                </w:p>
              </w:tc>
              <w:tc>
                <w:tcPr>
                  <w:tcW w:w="6576" w:type="dxa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  <w:tr w:rsidR="00007BB5" w:rsidRPr="0094313C" w:rsidTr="0070782F">
              <w:trPr>
                <w:trHeight w:val="30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13:22:0207005:968</w:t>
                  </w:r>
                </w:p>
              </w:tc>
              <w:tc>
                <w:tcPr>
                  <w:tcW w:w="6576" w:type="dxa"/>
                  <w:noWrap/>
                  <w:vAlign w:val="center"/>
                </w:tcPr>
                <w:p w:rsidR="00007BB5" w:rsidRPr="00FB61E2" w:rsidRDefault="00007BB5" w:rsidP="0070782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B61E2">
                    <w:rPr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FB61E2">
                    <w:rPr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007BB5" w:rsidRPr="0094313C" w:rsidRDefault="00007BB5" w:rsidP="0070782F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1f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007BB5" w:rsidRPr="0094313C" w:rsidTr="0070782F">
        <w:trPr>
          <w:trHeight w:val="2851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Администрация 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Адрес: 431700, РМ, Чамзинский район, рп. Чамзинка, ул. Победы, д.1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Телефон: 8(83437)2-19-79 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Эл.адрес:</w:t>
            </w:r>
            <w:r w:rsidRPr="0094313C">
              <w:rPr>
                <w:rFonts w:ascii="Times New Roman" w:hAnsi="Times New Roman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admchamzinka@e-mordovia.ru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Адрес: Республика Мордовия Чамзинский район, с. Медаево, ул. Гагарина, д.1А</w:t>
            </w:r>
          </w:p>
          <w:p w:rsidR="00007BB5" w:rsidRPr="0094313C" w:rsidRDefault="00007BB5" w:rsidP="0070782F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4313C">
              <w:rPr>
                <w:sz w:val="22"/>
                <w:szCs w:val="22"/>
              </w:rPr>
              <w:t>Тел.88343728227</w:t>
            </w:r>
            <w:r w:rsidRPr="0094313C">
              <w:t>Эл.адрес: MedaevoSP@e-mordovia.ru</w:t>
            </w:r>
          </w:p>
          <w:p w:rsidR="00007BB5" w:rsidRPr="0094313C" w:rsidRDefault="00007BB5" w:rsidP="0070782F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313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07BB5" w:rsidRPr="0094313C" w:rsidTr="0070782F">
        <w:trPr>
          <w:trHeight w:val="1941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Администрация Чамзинского муниципального района Республики Мордовия</w:t>
            </w:r>
          </w:p>
          <w:p w:rsidR="00007BB5" w:rsidRPr="0094313C" w:rsidRDefault="00007BB5" w:rsidP="0070782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Адрес: 431700, РМ, Чамзинский район, рп. Чамзинка, ул. Победы, д.1.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007BB5" w:rsidRPr="0094313C" w:rsidRDefault="00007BB5" w:rsidP="0070782F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07BB5" w:rsidRPr="0094313C" w:rsidTr="0070782F">
        <w:trPr>
          <w:trHeight w:val="1814"/>
        </w:trPr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7BB5" w:rsidRPr="0094313C" w:rsidRDefault="00007BB5" w:rsidP="0070782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2. Решение Совета депутатов Медаевского сельского поселения Чамзинского муниципального района Республики Мордовия № 99 от 02.04.2024 «Об утверждении Генерального плана Медаевского сельского поселения Чамзинского муниципального района Республики Мордовия».</w:t>
            </w:r>
          </w:p>
          <w:p w:rsidR="00007BB5" w:rsidRPr="0094313C" w:rsidRDefault="00007BB5" w:rsidP="0070782F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07BB5" w:rsidRPr="0094313C" w:rsidTr="0070782F"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pStyle w:val="af5"/>
              <w:ind w:left="-108"/>
              <w:jc w:val="center"/>
              <w:rPr>
                <w:color w:val="0000FF"/>
                <w:u w:val="single"/>
              </w:rPr>
            </w:pPr>
            <w:hyperlink r:id="rId13" w:tooltip="https://chamzinka.gosuslugi.ru" w:history="1">
              <w:r w:rsidRPr="0094313C">
                <w:rPr>
                  <w:rStyle w:val="ad"/>
                </w:rPr>
                <w:t>https://chamzinka.gosuslugi.ru</w:t>
              </w:r>
            </w:hyperlink>
          </w:p>
          <w:p w:rsidR="00007BB5" w:rsidRPr="0094313C" w:rsidRDefault="00007BB5" w:rsidP="0070782F">
            <w:pPr>
              <w:pStyle w:val="af5"/>
              <w:ind w:left="-108"/>
              <w:jc w:val="center"/>
              <w:rPr>
                <w:highlight w:val="yellow"/>
              </w:rPr>
            </w:pPr>
            <w:r w:rsidRPr="0094313C"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007BB5" w:rsidRPr="0094313C" w:rsidTr="0070782F">
        <w:tc>
          <w:tcPr>
            <w:tcW w:w="568" w:type="dxa"/>
          </w:tcPr>
          <w:p w:rsidR="00007BB5" w:rsidRPr="0094313C" w:rsidRDefault="00007BB5" w:rsidP="0070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007BB5" w:rsidRPr="0094313C" w:rsidRDefault="00007BB5" w:rsidP="0070782F">
            <w:pPr>
              <w:pStyle w:val="af5"/>
              <w:ind w:left="-108"/>
              <w:jc w:val="center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4313C">
              <w:rPr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007BB5" w:rsidRPr="0094313C" w:rsidRDefault="00007BB5" w:rsidP="0070782F">
            <w:pPr>
              <w:pStyle w:val="af5"/>
              <w:ind w:left="-108"/>
              <w:jc w:val="center"/>
              <w:rPr>
                <w:sz w:val="22"/>
                <w:szCs w:val="22"/>
                <w:highlight w:val="yellow"/>
              </w:rPr>
            </w:pPr>
            <w:hyperlink r:id="rId14" w:tooltip="https://chamzinka.gosuslugi.ru" w:history="1">
              <w:r w:rsidRPr="0094313C">
                <w:rPr>
                  <w:rStyle w:val="ad"/>
                </w:rPr>
                <w:t>https://chamzinka.gosuslugi.ru</w:t>
              </w:r>
            </w:hyperlink>
          </w:p>
        </w:tc>
      </w:tr>
    </w:tbl>
    <w:p w:rsidR="008C6481" w:rsidRDefault="008C6481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15"/>
          <w:headerReference w:type="default" r:id="rId16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AA" w:rsidRDefault="00021DAA" w:rsidP="00792256">
      <w:pPr>
        <w:spacing w:after="0" w:line="240" w:lineRule="auto"/>
      </w:pPr>
      <w:r>
        <w:separator/>
      </w:r>
    </w:p>
  </w:endnote>
  <w:endnote w:type="continuationSeparator" w:id="1">
    <w:p w:rsidR="00021DAA" w:rsidRDefault="00021DAA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AA" w:rsidRDefault="00021DAA" w:rsidP="00792256">
      <w:pPr>
        <w:spacing w:after="0" w:line="240" w:lineRule="auto"/>
      </w:pPr>
      <w:r>
        <w:separator/>
      </w:r>
    </w:p>
  </w:footnote>
  <w:footnote w:type="continuationSeparator" w:id="1">
    <w:p w:rsidR="00021DAA" w:rsidRDefault="00021DAA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E42084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6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8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0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1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1"/>
  </w:num>
  <w:num w:numId="5">
    <w:abstractNumId w:val="12"/>
  </w:num>
  <w:num w:numId="6">
    <w:abstractNumId w:val="8"/>
  </w:num>
  <w:num w:numId="7">
    <w:abstractNumId w:val="18"/>
  </w:num>
  <w:num w:numId="8">
    <w:abstractNumId w:val="31"/>
  </w:num>
  <w:num w:numId="9">
    <w:abstractNumId w:val="15"/>
  </w:num>
  <w:num w:numId="10">
    <w:abstractNumId w:val="26"/>
  </w:num>
  <w:num w:numId="11">
    <w:abstractNumId w:val="24"/>
  </w:num>
  <w:num w:numId="12">
    <w:abstractNumId w:val="4"/>
  </w:num>
  <w:num w:numId="13">
    <w:abstractNumId w:val="13"/>
  </w:num>
  <w:num w:numId="14">
    <w:abstractNumId w:val="23"/>
  </w:num>
  <w:num w:numId="15">
    <w:abstractNumId w:val="9"/>
  </w:num>
  <w:num w:numId="16">
    <w:abstractNumId w:val="27"/>
  </w:num>
  <w:num w:numId="17">
    <w:abstractNumId w:val="25"/>
  </w:num>
  <w:num w:numId="18">
    <w:abstractNumId w:val="29"/>
  </w:num>
  <w:num w:numId="19">
    <w:abstractNumId w:val="29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0"/>
  </w:num>
  <w:num w:numId="24">
    <w:abstractNumId w:val="1"/>
  </w:num>
  <w:num w:numId="25">
    <w:abstractNumId w:val="11"/>
  </w:num>
  <w:num w:numId="26">
    <w:abstractNumId w:val="22"/>
  </w:num>
  <w:num w:numId="27">
    <w:abstractNumId w:val="2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9"/>
  </w:num>
  <w:num w:numId="32">
    <w:abstractNumId w:val="17"/>
  </w:num>
  <w:num w:numId="33">
    <w:abstractNumId w:val="16"/>
  </w:num>
  <w:num w:numId="34">
    <w:abstractNumId w:val="7"/>
  </w:num>
  <w:num w:numId="35">
    <w:abstractNumId w:val="5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71D99"/>
    <w:rsid w:val="000829FB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F37C9"/>
    <w:rsid w:val="00207CE1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929DA"/>
    <w:rsid w:val="00694F1D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A111C0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82863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uiPriority w:val="99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3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chamzinka@e-mordovia.ru" TargetMode="External"/><Relationship Id="rId13" Type="http://schemas.openxmlformats.org/officeDocument/2006/relationships/hyperlink" Target="https://chamzinka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mzink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mzinka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hamzink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mzinka.gosuslugi.ru/" TargetMode="External"/><Relationship Id="rId14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88</cp:revision>
  <dcterms:created xsi:type="dcterms:W3CDTF">2022-12-01T06:46:00Z</dcterms:created>
  <dcterms:modified xsi:type="dcterms:W3CDTF">2024-08-23T05:46:00Z</dcterms:modified>
</cp:coreProperties>
</file>