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 w:rsidRPr="004644B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 w:rsidRPr="004644B3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007BB5">
        <w:rPr>
          <w:rFonts w:ascii="Times New Roman" w:eastAsia="Times New Roman" w:hAnsi="Times New Roman" w:cs="Times New Roman"/>
          <w:sz w:val="18"/>
          <w:szCs w:val="18"/>
        </w:rPr>
        <w:t>23</w:t>
      </w:r>
      <w:r w:rsidR="004644B3" w:rsidRPr="00464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06ACD">
        <w:rPr>
          <w:rFonts w:ascii="Times New Roman" w:eastAsia="Times New Roman" w:hAnsi="Times New Roman" w:cs="Times New Roman"/>
          <w:sz w:val="18"/>
          <w:szCs w:val="18"/>
        </w:rPr>
        <w:t>августа 2024 года № 27</w:t>
      </w:r>
    </w:p>
    <w:p w:rsidR="00706ACD" w:rsidRPr="002D72D7" w:rsidRDefault="00706ACD" w:rsidP="00706ACD">
      <w:pPr>
        <w:pStyle w:val="a7"/>
        <w:jc w:val="center"/>
        <w:rPr>
          <w:rStyle w:val="aff8"/>
          <w:rFonts w:ascii="Times New Roman" w:hAnsi="Times New Roman"/>
          <w:b w:val="0"/>
          <w:sz w:val="28"/>
          <w:szCs w:val="28"/>
        </w:rPr>
      </w:pPr>
      <w:bookmarkStart w:id="0" w:name="sub_3"/>
      <w:r w:rsidRPr="002D72D7">
        <w:rPr>
          <w:rStyle w:val="aff8"/>
          <w:rFonts w:ascii="Times New Roman" w:hAnsi="Times New Roman"/>
          <w:b w:val="0"/>
          <w:sz w:val="28"/>
          <w:szCs w:val="28"/>
        </w:rPr>
        <w:t>АДМИНИСТРАЦИЯ М</w:t>
      </w:r>
      <w:r>
        <w:rPr>
          <w:rStyle w:val="aff8"/>
          <w:rFonts w:ascii="Times New Roman" w:hAnsi="Times New Roman"/>
          <w:b w:val="0"/>
          <w:sz w:val="28"/>
          <w:szCs w:val="28"/>
        </w:rPr>
        <w:t>ЕДАЕВСКОГО</w:t>
      </w:r>
      <w:r w:rsidRPr="002D72D7">
        <w:rPr>
          <w:rStyle w:val="aff8"/>
          <w:rFonts w:ascii="Times New Roman" w:hAnsi="Times New Roman"/>
          <w:b w:val="0"/>
          <w:sz w:val="28"/>
          <w:szCs w:val="28"/>
        </w:rPr>
        <w:t xml:space="preserve"> СЕЛЬСКОГО ПОСЕЛЕНИЯ ЧАМЗИНСКОГО МУНИЦИПАЛЬНОГО РАЙОНА</w:t>
      </w:r>
    </w:p>
    <w:p w:rsidR="00706ACD" w:rsidRPr="002D72D7" w:rsidRDefault="00706ACD" w:rsidP="00706ACD">
      <w:pPr>
        <w:pStyle w:val="a7"/>
        <w:jc w:val="center"/>
        <w:rPr>
          <w:rFonts w:ascii="Times New Roman" w:hAnsi="Times New Roman"/>
        </w:rPr>
      </w:pPr>
      <w:r w:rsidRPr="002D72D7">
        <w:rPr>
          <w:rStyle w:val="aff8"/>
          <w:rFonts w:ascii="Times New Roman" w:hAnsi="Times New Roman"/>
          <w:b w:val="0"/>
          <w:sz w:val="28"/>
          <w:szCs w:val="28"/>
        </w:rPr>
        <w:t>РЕСПУБЛИКИ МОРДОВИЯ</w:t>
      </w:r>
    </w:p>
    <w:p w:rsidR="00706ACD" w:rsidRPr="002D72D7" w:rsidRDefault="00706ACD" w:rsidP="00706ACD">
      <w:pPr>
        <w:pStyle w:val="a7"/>
        <w:jc w:val="center"/>
        <w:rPr>
          <w:rFonts w:ascii="Times New Roman" w:hAnsi="Times New Roman"/>
        </w:rPr>
      </w:pPr>
    </w:p>
    <w:p w:rsidR="00706ACD" w:rsidRDefault="00706ACD" w:rsidP="00706ACD">
      <w:pPr>
        <w:pStyle w:val="a7"/>
        <w:jc w:val="center"/>
        <w:rPr>
          <w:rStyle w:val="aff8"/>
          <w:rFonts w:ascii="Times New Roman" w:hAnsi="Times New Roman"/>
          <w:sz w:val="28"/>
          <w:szCs w:val="28"/>
        </w:rPr>
      </w:pPr>
      <w:r w:rsidRPr="002D72D7">
        <w:rPr>
          <w:rStyle w:val="aff8"/>
          <w:rFonts w:ascii="Times New Roman" w:hAnsi="Times New Roman"/>
          <w:sz w:val="28"/>
          <w:szCs w:val="28"/>
        </w:rPr>
        <w:t>ПОСТАНОВЛЕНИЕ</w:t>
      </w:r>
    </w:p>
    <w:p w:rsidR="00706ACD" w:rsidRPr="002D72D7" w:rsidRDefault="00706ACD" w:rsidP="00706ACD">
      <w:pPr>
        <w:pStyle w:val="a7"/>
        <w:jc w:val="center"/>
        <w:rPr>
          <w:rFonts w:ascii="Times New Roman" w:hAnsi="Times New Roman"/>
        </w:rPr>
      </w:pPr>
    </w:p>
    <w:p w:rsidR="00706ACD" w:rsidRPr="002D72D7" w:rsidRDefault="00706ACD" w:rsidP="00706ACD">
      <w:pPr>
        <w:pStyle w:val="a7"/>
        <w:jc w:val="center"/>
        <w:rPr>
          <w:rStyle w:val="aff8"/>
          <w:rFonts w:ascii="Times New Roman" w:hAnsi="Times New Roman"/>
          <w:b w:val="0"/>
          <w:sz w:val="28"/>
          <w:szCs w:val="28"/>
        </w:rPr>
      </w:pPr>
      <w:r>
        <w:rPr>
          <w:rStyle w:val="aff8"/>
          <w:rFonts w:ascii="Times New Roman" w:hAnsi="Times New Roman"/>
          <w:b w:val="0"/>
          <w:sz w:val="28"/>
          <w:szCs w:val="28"/>
        </w:rPr>
        <w:t>23.08.</w:t>
      </w:r>
      <w:r w:rsidRPr="002D72D7">
        <w:rPr>
          <w:rStyle w:val="aff8"/>
          <w:rFonts w:ascii="Times New Roman" w:hAnsi="Times New Roman"/>
          <w:b w:val="0"/>
          <w:sz w:val="28"/>
          <w:szCs w:val="28"/>
        </w:rPr>
        <w:t xml:space="preserve">2024г.                                                               </w:t>
      </w:r>
      <w:r>
        <w:rPr>
          <w:rStyle w:val="aff8"/>
          <w:rFonts w:ascii="Times New Roman" w:hAnsi="Times New Roman"/>
          <w:b w:val="0"/>
          <w:sz w:val="28"/>
          <w:szCs w:val="28"/>
        </w:rPr>
        <w:t xml:space="preserve">                            № 64</w:t>
      </w:r>
    </w:p>
    <w:p w:rsidR="00706ACD" w:rsidRPr="002D72D7" w:rsidRDefault="00706ACD" w:rsidP="00706ACD">
      <w:pPr>
        <w:pStyle w:val="a7"/>
        <w:jc w:val="center"/>
        <w:rPr>
          <w:rStyle w:val="aff8"/>
          <w:rFonts w:ascii="Times New Roman" w:hAnsi="Times New Roman"/>
          <w:b w:val="0"/>
          <w:bCs w:val="0"/>
          <w:sz w:val="28"/>
          <w:szCs w:val="28"/>
        </w:rPr>
      </w:pPr>
      <w:r w:rsidRPr="002D72D7">
        <w:rPr>
          <w:rStyle w:val="aff8"/>
          <w:rFonts w:ascii="Times New Roman" w:hAnsi="Times New Roman"/>
          <w:b w:val="0"/>
          <w:sz w:val="28"/>
          <w:szCs w:val="28"/>
        </w:rPr>
        <w:t>с. М</w:t>
      </w:r>
      <w:r>
        <w:rPr>
          <w:rStyle w:val="aff8"/>
          <w:rFonts w:ascii="Times New Roman" w:hAnsi="Times New Roman"/>
          <w:b w:val="0"/>
          <w:sz w:val="28"/>
          <w:szCs w:val="28"/>
        </w:rPr>
        <w:t>едаево</w:t>
      </w:r>
    </w:p>
    <w:p w:rsidR="00706ACD" w:rsidRPr="002D72D7" w:rsidRDefault="00706ACD" w:rsidP="00706ACD">
      <w:pPr>
        <w:pStyle w:val="a7"/>
        <w:jc w:val="center"/>
        <w:rPr>
          <w:rFonts w:ascii="Times New Roman" w:hAnsi="Times New Roman"/>
        </w:rPr>
      </w:pPr>
    </w:p>
    <w:p w:rsidR="00706ACD" w:rsidRPr="007330BD" w:rsidRDefault="00706ACD" w:rsidP="00706ACD">
      <w:pPr>
        <w:pStyle w:val="a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330BD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7330BD">
        <w:rPr>
          <w:rFonts w:ascii="Times New Roman" w:hAnsi="Times New Roman"/>
          <w:b/>
          <w:bCs/>
          <w:sz w:val="28"/>
          <w:szCs w:val="28"/>
        </w:rPr>
        <w:t xml:space="preserve">формы реестра муниципального имущества </w:t>
      </w:r>
    </w:p>
    <w:p w:rsidR="00706ACD" w:rsidRPr="007330BD" w:rsidRDefault="00706ACD" w:rsidP="00706ACD">
      <w:pPr>
        <w:pStyle w:val="a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Медаевского  сельского поселения Чамзинского </w:t>
      </w:r>
      <w:r w:rsidRPr="007330BD">
        <w:rPr>
          <w:rFonts w:ascii="Times New Roman" w:hAnsi="Times New Roman"/>
          <w:b/>
          <w:bCs/>
          <w:sz w:val="28"/>
          <w:szCs w:val="28"/>
        </w:rPr>
        <w:t>муниципального района Республики Мордовия</w:t>
      </w:r>
    </w:p>
    <w:p w:rsidR="00706ACD" w:rsidRPr="002D72D7" w:rsidRDefault="00706ACD" w:rsidP="00706ACD">
      <w:pPr>
        <w:pStyle w:val="a7"/>
        <w:ind w:firstLine="708"/>
        <w:contextualSpacing/>
        <w:jc w:val="both"/>
        <w:rPr>
          <w:rFonts w:ascii="Times New Roman" w:hAnsi="Times New Roman"/>
          <w:b/>
          <w:spacing w:val="10"/>
          <w:sz w:val="28"/>
          <w:szCs w:val="28"/>
        </w:rPr>
      </w:pPr>
      <w:r w:rsidRPr="002D72D7">
        <w:rPr>
          <w:rFonts w:ascii="Times New Roman" w:hAnsi="Times New Roman"/>
          <w:sz w:val="28"/>
        </w:rPr>
        <w:t>В соответствии с Федеральным законом от 6 октября 2003 г. №131-ФЗ «Об общих принципах организации местного самоуправления в Российской Федерации», Приказа Минфина России от 10 октября 2023</w:t>
      </w:r>
      <w:r>
        <w:rPr>
          <w:rFonts w:ascii="Times New Roman" w:hAnsi="Times New Roman"/>
          <w:sz w:val="28"/>
        </w:rPr>
        <w:t xml:space="preserve"> </w:t>
      </w:r>
      <w:r w:rsidRPr="002D72D7">
        <w:rPr>
          <w:rFonts w:ascii="Times New Roman" w:hAnsi="Times New Roman"/>
          <w:sz w:val="28"/>
        </w:rPr>
        <w:t xml:space="preserve">г. №163н «Об утверждении Порядка ведения органами местного самоуправления реестров муниципального имущества», Уставом </w:t>
      </w:r>
      <w:r>
        <w:rPr>
          <w:rFonts w:ascii="Times New Roman" w:hAnsi="Times New Roman"/>
          <w:sz w:val="28"/>
        </w:rPr>
        <w:t>Медаевского сельского поселения</w:t>
      </w:r>
      <w:r w:rsidRPr="002D72D7">
        <w:rPr>
          <w:rFonts w:ascii="Times New Roman" w:hAnsi="Times New Roman"/>
          <w:sz w:val="28"/>
        </w:rPr>
        <w:t>,</w:t>
      </w:r>
      <w:r w:rsidRPr="002D72D7">
        <w:rPr>
          <w:rStyle w:val="13pt"/>
          <w:rFonts w:ascii="Times New Roman" w:hAnsi="Times New Roman"/>
          <w:spacing w:val="10"/>
          <w:sz w:val="32"/>
          <w:szCs w:val="28"/>
        </w:rPr>
        <w:t xml:space="preserve"> </w:t>
      </w:r>
      <w:r w:rsidRPr="004872FD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Медаевского сельского поселения </w:t>
      </w:r>
      <w:r w:rsidRPr="002D72D7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72D7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72D7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72D7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72D7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72D7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72D7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72D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72D7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72D7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72D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72D7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72D7">
        <w:rPr>
          <w:rFonts w:ascii="Times New Roman" w:hAnsi="Times New Roman"/>
          <w:b/>
          <w:sz w:val="28"/>
          <w:szCs w:val="28"/>
        </w:rPr>
        <w:t>:</w:t>
      </w:r>
    </w:p>
    <w:p w:rsidR="00706ACD" w:rsidRDefault="00706ACD" w:rsidP="00706ACD">
      <w:pPr>
        <w:pStyle w:val="a7"/>
        <w:widowControl/>
        <w:numPr>
          <w:ilvl w:val="0"/>
          <w:numId w:val="37"/>
        </w:numPr>
        <w:autoSpaceDE/>
        <w:autoSpaceDN/>
        <w:adjustRightInd/>
        <w:ind w:left="0" w:firstLine="709"/>
        <w:contextualSpacing/>
        <w:jc w:val="both"/>
        <w:rPr>
          <w:rFonts w:ascii="Times New Roman" w:hAnsi="Times New Roman"/>
          <w:b/>
          <w:spacing w:val="10"/>
          <w:sz w:val="28"/>
          <w:szCs w:val="28"/>
        </w:rPr>
      </w:pPr>
      <w:r w:rsidRPr="00545776">
        <w:rPr>
          <w:rFonts w:ascii="Times New Roman" w:hAnsi="Times New Roman"/>
          <w:sz w:val="28"/>
          <w:szCs w:val="28"/>
        </w:rPr>
        <w:t>Утвердить форму реестра мун</w:t>
      </w:r>
      <w:r>
        <w:rPr>
          <w:rFonts w:ascii="Times New Roman" w:hAnsi="Times New Roman"/>
          <w:sz w:val="28"/>
          <w:szCs w:val="28"/>
        </w:rPr>
        <w:t>иципального имущества Медаевского сельского поселения Чамзинского</w:t>
      </w:r>
      <w:r w:rsidRPr="00545776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545776">
        <w:rPr>
          <w:rStyle w:val="13pt"/>
          <w:rFonts w:ascii="Times New Roman" w:hAnsi="Times New Roman"/>
          <w:spacing w:val="10"/>
          <w:sz w:val="28"/>
          <w:szCs w:val="28"/>
        </w:rPr>
        <w:t>Республики Мордовия</w:t>
      </w:r>
      <w:r w:rsidRPr="00545776">
        <w:rPr>
          <w:rFonts w:ascii="Times New Roman" w:hAnsi="Times New Roman"/>
          <w:sz w:val="28"/>
          <w:szCs w:val="28"/>
        </w:rPr>
        <w:t xml:space="preserve">, согласно Приложению </w:t>
      </w:r>
      <w:r>
        <w:rPr>
          <w:rFonts w:ascii="Times New Roman" w:hAnsi="Times New Roman"/>
          <w:sz w:val="28"/>
          <w:szCs w:val="28"/>
        </w:rPr>
        <w:t xml:space="preserve">к настоящему постановлению </w:t>
      </w:r>
      <w:r w:rsidRPr="00545776">
        <w:rPr>
          <w:rFonts w:ascii="Times New Roman" w:hAnsi="Times New Roman"/>
          <w:sz w:val="28"/>
          <w:szCs w:val="28"/>
        </w:rPr>
        <w:t>(далее – реестр).</w:t>
      </w:r>
    </w:p>
    <w:p w:rsidR="00706ACD" w:rsidRPr="005428B1" w:rsidRDefault="00706ACD" w:rsidP="00706ACD">
      <w:pPr>
        <w:pStyle w:val="a7"/>
        <w:widowControl/>
        <w:numPr>
          <w:ilvl w:val="0"/>
          <w:numId w:val="37"/>
        </w:numPr>
        <w:autoSpaceDE/>
        <w:autoSpaceDN/>
        <w:adjustRightInd/>
        <w:ind w:left="0" w:firstLine="709"/>
        <w:contextualSpacing/>
        <w:jc w:val="both"/>
        <w:rPr>
          <w:rFonts w:ascii="Times New Roman" w:hAnsi="Times New Roman"/>
          <w:b/>
          <w:spacing w:val="10"/>
          <w:sz w:val="28"/>
          <w:szCs w:val="28"/>
        </w:rPr>
      </w:pPr>
      <w:r w:rsidRPr="005428B1">
        <w:rPr>
          <w:rFonts w:ascii="Times New Roman" w:hAnsi="Times New Roman"/>
          <w:sz w:val="28"/>
          <w:szCs w:val="28"/>
        </w:rPr>
        <w:t>Установить, что реестр ведется на электронном носителе.</w:t>
      </w:r>
    </w:p>
    <w:p w:rsidR="00706ACD" w:rsidRPr="00545776" w:rsidRDefault="00706ACD" w:rsidP="00706ACD">
      <w:pPr>
        <w:pStyle w:val="a7"/>
        <w:widowControl/>
        <w:numPr>
          <w:ilvl w:val="0"/>
          <w:numId w:val="37"/>
        </w:numPr>
        <w:autoSpaceDE/>
        <w:autoSpaceDN/>
        <w:adjustRightInd/>
        <w:ind w:left="0" w:firstLine="709"/>
        <w:contextualSpacing/>
        <w:jc w:val="both"/>
        <w:rPr>
          <w:rFonts w:ascii="Times New Roman" w:hAnsi="Times New Roman"/>
          <w:b/>
          <w:spacing w:val="10"/>
          <w:sz w:val="28"/>
          <w:szCs w:val="28"/>
        </w:rPr>
      </w:pPr>
      <w:r w:rsidRPr="00545776">
        <w:rPr>
          <w:rFonts w:ascii="Times New Roman" w:hAnsi="Times New Roman"/>
          <w:sz w:val="28"/>
          <w:szCs w:val="28"/>
        </w:rPr>
        <w:t>Установить, что у</w:t>
      </w:r>
      <w:r w:rsidRPr="00545776">
        <w:rPr>
          <w:rFonts w:ascii="Times New Roman" w:hAnsi="Times New Roman"/>
          <w:sz w:val="28"/>
          <w:szCs w:val="28"/>
          <w:shd w:val="clear" w:color="auto" w:fill="FFFFFF"/>
        </w:rPr>
        <w:t xml:space="preserve">чет муниципального имущества в реестре сопровождается присвоением реестрового номера муниципального имущества (далее </w:t>
      </w:r>
      <w:r w:rsidRPr="00545776">
        <w:rPr>
          <w:rFonts w:ascii="Times New Roman" w:hAnsi="Times New Roman"/>
          <w:sz w:val="28"/>
          <w:szCs w:val="28"/>
        </w:rPr>
        <w:t>–</w:t>
      </w:r>
      <w:r w:rsidRPr="00545776">
        <w:rPr>
          <w:rFonts w:ascii="Times New Roman" w:hAnsi="Times New Roman"/>
          <w:sz w:val="28"/>
          <w:szCs w:val="28"/>
          <w:shd w:val="clear" w:color="auto" w:fill="FFFFFF"/>
        </w:rPr>
        <w:t xml:space="preserve"> реестровый номер), который формируется из номера соответствующего раздела реестра, подраздела реестра и очередного порядкового номера объекта учета, вносимого в соответствующий подраздел реестра.</w:t>
      </w:r>
    </w:p>
    <w:p w:rsidR="00706ACD" w:rsidRPr="00D6359D" w:rsidRDefault="00706ACD" w:rsidP="00706ACD">
      <w:pPr>
        <w:pStyle w:val="a7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   </w:t>
      </w:r>
      <w:r w:rsidRPr="004872FD">
        <w:rPr>
          <w:rFonts w:ascii="Times New Roman" w:hAnsi="Times New Roman"/>
          <w:sz w:val="28"/>
          <w:szCs w:val="28"/>
        </w:rPr>
        <w:t xml:space="preserve">Настоящее    постановление    вступает    в    силу   после   дня  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AF53E0">
        <w:rPr>
          <w:rFonts w:ascii="Times New Roman" w:hAnsi="Times New Roman"/>
          <w:sz w:val="28"/>
          <w:szCs w:val="28"/>
        </w:rPr>
        <w:t xml:space="preserve">официального опубликования в </w:t>
      </w:r>
      <w:r>
        <w:rPr>
          <w:rFonts w:ascii="Times New Roman" w:hAnsi="Times New Roman"/>
          <w:sz w:val="28"/>
          <w:szCs w:val="28"/>
        </w:rPr>
        <w:t>Информационном бюллетене « Вести» Медаевского  сельского поселения и подлежит размещению</w:t>
      </w:r>
      <w:r w:rsidRPr="00962EE3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Медаевского сельского поселения 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https://medaevskij-r13.gosweb.gosuslugi.ru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6ACD" w:rsidRPr="004872FD" w:rsidRDefault="00706ACD" w:rsidP="00706ACD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ACD" w:rsidRPr="004872FD" w:rsidRDefault="00706ACD" w:rsidP="00706ACD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ACD" w:rsidRPr="00E05160" w:rsidRDefault="00706ACD" w:rsidP="00706ACD">
      <w:pPr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 w:rsidRPr="00E05160">
        <w:rPr>
          <w:rFonts w:ascii="Times New Roman" w:hAnsi="Times New Roman" w:cs="Times New Roman"/>
          <w:sz w:val="28"/>
          <w:szCs w:val="28"/>
        </w:rPr>
        <w:t>Глава М</w:t>
      </w:r>
      <w:r>
        <w:rPr>
          <w:rFonts w:ascii="Times New Roman" w:hAnsi="Times New Roman" w:cs="Times New Roman"/>
          <w:sz w:val="28"/>
          <w:szCs w:val="28"/>
        </w:rPr>
        <w:t>едаевского</w:t>
      </w:r>
      <w:r w:rsidRPr="00E051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06ACD" w:rsidRPr="00E05160" w:rsidRDefault="00706ACD" w:rsidP="00706ACD">
      <w:pPr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 w:rsidRPr="00E05160">
        <w:rPr>
          <w:rFonts w:ascii="Times New Roman" w:hAnsi="Times New Roman" w:cs="Times New Roman"/>
          <w:sz w:val="28"/>
          <w:szCs w:val="28"/>
        </w:rPr>
        <w:t>Чамзинского муниципального района</w:t>
      </w:r>
    </w:p>
    <w:p w:rsidR="00706ACD" w:rsidRPr="00E05160" w:rsidRDefault="00706ACD" w:rsidP="00706ACD">
      <w:pPr>
        <w:ind w:left="900" w:hanging="900"/>
        <w:rPr>
          <w:rFonts w:ascii="Times New Roman" w:hAnsi="Times New Roman" w:cs="Times New Roman"/>
          <w:sz w:val="28"/>
          <w:szCs w:val="28"/>
        </w:rPr>
      </w:pPr>
      <w:r w:rsidRPr="00E05160">
        <w:rPr>
          <w:rFonts w:ascii="Times New Roman" w:hAnsi="Times New Roman" w:cs="Times New Roman"/>
          <w:sz w:val="28"/>
          <w:szCs w:val="28"/>
        </w:rPr>
        <w:t xml:space="preserve">Республики Мордовия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Е.Н.Голубева</w:t>
      </w:r>
    </w:p>
    <w:p w:rsidR="00706ACD" w:rsidRDefault="00706ACD" w:rsidP="00706ACD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ACD" w:rsidRDefault="00706ACD" w:rsidP="00706ACD">
      <w:pPr>
        <w:contextualSpacing/>
        <w:jc w:val="right"/>
        <w:rPr>
          <w:rStyle w:val="13pt"/>
          <w:rFonts w:ascii="Times New Roman" w:hAnsi="Times New Roman"/>
        </w:rPr>
      </w:pPr>
      <w:bookmarkStart w:id="1" w:name="sub_1000"/>
      <w:r w:rsidRPr="00545776">
        <w:rPr>
          <w:rStyle w:val="13pt"/>
          <w:rFonts w:ascii="Times New Roman" w:hAnsi="Times New Roman"/>
        </w:rPr>
        <w:lastRenderedPageBreak/>
        <w:t>Приложение</w:t>
      </w:r>
      <w:r>
        <w:rPr>
          <w:rStyle w:val="13pt"/>
          <w:rFonts w:ascii="Times New Roman" w:hAnsi="Times New Roman"/>
        </w:rPr>
        <w:t xml:space="preserve"> </w:t>
      </w:r>
    </w:p>
    <w:p w:rsidR="00706ACD" w:rsidRDefault="00706ACD" w:rsidP="00706ACD">
      <w:pPr>
        <w:contextualSpacing/>
        <w:jc w:val="right"/>
        <w:rPr>
          <w:rStyle w:val="13pt"/>
          <w:rFonts w:ascii="Times New Roman" w:hAnsi="Times New Roman"/>
        </w:rPr>
      </w:pPr>
      <w:r>
        <w:rPr>
          <w:rStyle w:val="13pt"/>
          <w:rFonts w:ascii="Times New Roman" w:hAnsi="Times New Roman"/>
        </w:rPr>
        <w:t xml:space="preserve">к постановлению администрации </w:t>
      </w:r>
    </w:p>
    <w:p w:rsidR="00706ACD" w:rsidRDefault="00706ACD" w:rsidP="00706ACD">
      <w:pPr>
        <w:contextualSpacing/>
        <w:jc w:val="right"/>
        <w:rPr>
          <w:rStyle w:val="13pt"/>
          <w:rFonts w:ascii="Times New Roman" w:hAnsi="Times New Roman"/>
        </w:rPr>
      </w:pPr>
      <w:r>
        <w:rPr>
          <w:rStyle w:val="13pt"/>
          <w:rFonts w:ascii="Times New Roman" w:hAnsi="Times New Roman"/>
        </w:rPr>
        <w:t>Медаевского  сельского поселения</w:t>
      </w:r>
    </w:p>
    <w:p w:rsidR="00706ACD" w:rsidRPr="00545776" w:rsidRDefault="00706ACD" w:rsidP="00706ACD">
      <w:pPr>
        <w:contextualSpacing/>
        <w:jc w:val="right"/>
        <w:rPr>
          <w:rStyle w:val="13pt"/>
          <w:rFonts w:ascii="Times New Roman" w:hAnsi="Times New Roman"/>
        </w:rPr>
      </w:pPr>
      <w:r>
        <w:rPr>
          <w:rStyle w:val="13pt"/>
          <w:rFonts w:ascii="Times New Roman" w:hAnsi="Times New Roman"/>
        </w:rPr>
        <w:t xml:space="preserve"> от 23.08.2024 г. № 64</w:t>
      </w:r>
    </w:p>
    <w:p w:rsidR="00706ACD" w:rsidRPr="00545776" w:rsidRDefault="00706ACD" w:rsidP="00706ACD">
      <w:pPr>
        <w:pStyle w:val="aff1"/>
        <w:spacing w:after="0"/>
        <w:ind w:left="20"/>
        <w:contextualSpacing/>
        <w:jc w:val="right"/>
        <w:rPr>
          <w:b/>
          <w:color w:val="000000"/>
          <w:u w:val="single"/>
        </w:rPr>
      </w:pPr>
      <w:r w:rsidRPr="00545776">
        <w:rPr>
          <w:rStyle w:val="13pt"/>
          <w:color w:val="000000"/>
        </w:rPr>
        <w:t xml:space="preserve">                                                     </w:t>
      </w:r>
    </w:p>
    <w:p w:rsidR="00706ACD" w:rsidRPr="00545776" w:rsidRDefault="00706ACD" w:rsidP="00706ACD">
      <w:pPr>
        <w:pStyle w:val="aff1"/>
        <w:spacing w:after="0"/>
        <w:contextualSpacing/>
        <w:jc w:val="right"/>
        <w:rPr>
          <w:color w:val="000000"/>
        </w:rPr>
      </w:pPr>
      <w:r w:rsidRPr="00545776">
        <w:rPr>
          <w:color w:val="000000"/>
        </w:rPr>
        <w:t>ФОРМА</w:t>
      </w:r>
    </w:p>
    <w:p w:rsidR="00706ACD" w:rsidRDefault="00706ACD" w:rsidP="00706ACD">
      <w:pPr>
        <w:pStyle w:val="aff1"/>
        <w:spacing w:after="0"/>
        <w:contextualSpacing/>
        <w:jc w:val="center"/>
        <w:rPr>
          <w:color w:val="000000"/>
          <w:sz w:val="20"/>
          <w:szCs w:val="28"/>
        </w:rPr>
      </w:pPr>
    </w:p>
    <w:p w:rsidR="00706ACD" w:rsidRPr="0019598D" w:rsidRDefault="00706ACD" w:rsidP="00706ACD">
      <w:pPr>
        <w:pStyle w:val="aff1"/>
        <w:spacing w:after="0"/>
        <w:contextualSpacing/>
        <w:jc w:val="center"/>
        <w:rPr>
          <w:color w:val="000000"/>
          <w:sz w:val="20"/>
          <w:szCs w:val="28"/>
        </w:rPr>
      </w:pPr>
    </w:p>
    <w:p w:rsidR="00706ACD" w:rsidRPr="00E05160" w:rsidRDefault="00706ACD" w:rsidP="00706ACD">
      <w:pPr>
        <w:shd w:val="clear" w:color="auto" w:fill="FFFFFF"/>
        <w:contextualSpacing/>
        <w:jc w:val="center"/>
        <w:rPr>
          <w:rFonts w:ascii="Times New Roman" w:eastAsia="Calibri" w:hAnsi="Times New Roman"/>
          <w:b/>
          <w:i/>
          <w:szCs w:val="18"/>
        </w:rPr>
      </w:pPr>
      <w:r w:rsidRPr="00E05160">
        <w:rPr>
          <w:rFonts w:ascii="Times New Roman" w:eastAsia="Calibri" w:hAnsi="Times New Roman"/>
          <w:b/>
          <w:bCs/>
          <w:szCs w:val="18"/>
        </w:rPr>
        <w:t>Реестр</w:t>
      </w:r>
    </w:p>
    <w:p w:rsidR="00706ACD" w:rsidRPr="00E05160" w:rsidRDefault="00706ACD" w:rsidP="00706ACD">
      <w:pPr>
        <w:shd w:val="clear" w:color="auto" w:fill="FFFFFF"/>
        <w:contextualSpacing/>
        <w:jc w:val="center"/>
        <w:rPr>
          <w:rFonts w:ascii="Times New Roman" w:eastAsia="Calibri" w:hAnsi="Times New Roman"/>
          <w:szCs w:val="18"/>
        </w:rPr>
      </w:pPr>
      <w:r w:rsidRPr="00E05160">
        <w:rPr>
          <w:rFonts w:ascii="Times New Roman" w:eastAsia="Calibri" w:hAnsi="Times New Roman"/>
          <w:b/>
          <w:bCs/>
          <w:szCs w:val="18"/>
        </w:rPr>
        <w:t>муниципального имущества Чамзинского муниципального района РМ</w:t>
      </w:r>
    </w:p>
    <w:p w:rsidR="00706ACD" w:rsidRPr="00E05160" w:rsidRDefault="00706ACD" w:rsidP="00706ACD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bCs/>
          <w:szCs w:val="18"/>
          <w:lang w:eastAsia="hi-IN" w:bidi="hi-IN"/>
        </w:rPr>
      </w:pPr>
      <w:bookmarkStart w:id="2" w:name="sub_100"/>
      <w:bookmarkEnd w:id="2"/>
      <w:r w:rsidRPr="00E05160">
        <w:rPr>
          <w:rFonts w:ascii="Times New Roman" w:eastAsia="Arial" w:hAnsi="Times New Roman"/>
          <w:b/>
          <w:bCs/>
          <w:szCs w:val="18"/>
          <w:lang w:eastAsia="hi-IN" w:bidi="hi-IN"/>
        </w:rPr>
        <w:t>Раздел 1. Сведения о муниципальном недвижимом имуществе</w:t>
      </w:r>
    </w:p>
    <w:p w:rsidR="00706ACD" w:rsidRPr="00E05160" w:rsidRDefault="00706ACD" w:rsidP="00706ACD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bCs/>
          <w:szCs w:val="18"/>
          <w:lang w:eastAsia="hi-IN" w:bidi="hi-IN"/>
        </w:rPr>
      </w:pPr>
      <w:r w:rsidRPr="00E05160">
        <w:rPr>
          <w:rFonts w:ascii="Times New Roman" w:eastAsia="Arial" w:hAnsi="Times New Roman"/>
          <w:b/>
          <w:bCs/>
          <w:szCs w:val="18"/>
          <w:lang w:eastAsia="hi-IN" w:bidi="hi-IN"/>
        </w:rPr>
        <w:t>Подраздел 1.1. Сведения о земельных участках</w:t>
      </w:r>
    </w:p>
    <w:p w:rsidR="00706ACD" w:rsidRPr="00545776" w:rsidRDefault="00706ACD" w:rsidP="00706ACD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tbl>
      <w:tblPr>
        <w:tblW w:w="5000" w:type="pct"/>
        <w:tblLook w:val="0000"/>
      </w:tblPr>
      <w:tblGrid>
        <w:gridCol w:w="715"/>
        <w:gridCol w:w="837"/>
        <w:gridCol w:w="993"/>
        <w:gridCol w:w="776"/>
        <w:gridCol w:w="964"/>
        <w:gridCol w:w="961"/>
        <w:gridCol w:w="926"/>
        <w:gridCol w:w="695"/>
        <w:gridCol w:w="867"/>
        <w:gridCol w:w="916"/>
        <w:gridCol w:w="867"/>
        <w:gridCol w:w="904"/>
      </w:tblGrid>
      <w:tr w:rsidR="00706ACD" w:rsidRPr="00545776" w:rsidTr="0050691C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Адрес (местоположение) земельного участка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1</w:t>
            </w: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2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4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5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706ACD" w:rsidRPr="00545776" w:rsidTr="0050691C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11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12</w:t>
            </w:r>
          </w:p>
        </w:tc>
      </w:tr>
    </w:tbl>
    <w:p w:rsidR="00706ACD" w:rsidRPr="00545776" w:rsidRDefault="00706ACD" w:rsidP="00706ACD">
      <w:pPr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ind w:left="0" w:firstLine="36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r w:rsidRPr="00545776">
        <w:rPr>
          <w:rFonts w:ascii="Times New Roman" w:eastAsia="Arial" w:hAnsi="Times New Roman"/>
          <w:sz w:val="18"/>
          <w:szCs w:val="18"/>
          <w:lang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:rsidR="00706ACD" w:rsidRPr="00545776" w:rsidRDefault="00706ACD" w:rsidP="00706ACD">
      <w:pPr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ind w:left="0" w:firstLine="36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r w:rsidRPr="00545776">
        <w:rPr>
          <w:rFonts w:ascii="Times New Roman" w:eastAsia="Arial" w:hAnsi="Times New Roman"/>
          <w:sz w:val="18"/>
          <w:szCs w:val="18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:rsidR="00706ACD" w:rsidRPr="00545776" w:rsidRDefault="00706ACD" w:rsidP="00706ACD">
      <w:pPr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ind w:left="0" w:firstLine="36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r w:rsidRPr="00545776">
        <w:rPr>
          <w:rFonts w:ascii="Times New Roman" w:eastAsia="Arial" w:hAnsi="Times New Roman"/>
          <w:sz w:val="18"/>
          <w:szCs w:val="18"/>
          <w:lang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06ACD" w:rsidRPr="00545776" w:rsidRDefault="00706ACD" w:rsidP="00706ACD">
      <w:pPr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ind w:left="0" w:firstLine="36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r w:rsidRPr="00545776">
        <w:rPr>
          <w:rFonts w:ascii="Times New Roman" w:eastAsia="Arial" w:hAnsi="Times New Roman"/>
          <w:sz w:val="18"/>
          <w:szCs w:val="18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:rsidR="00706ACD" w:rsidRPr="00545776" w:rsidRDefault="00706ACD" w:rsidP="00706ACD">
      <w:pPr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ind w:left="0" w:firstLine="36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r w:rsidRPr="00545776">
        <w:rPr>
          <w:rFonts w:ascii="Times New Roman" w:eastAsia="Arial" w:hAnsi="Times New Roman"/>
          <w:sz w:val="18"/>
          <w:szCs w:val="18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(обременения).</w:t>
      </w:r>
    </w:p>
    <w:p w:rsidR="00706ACD" w:rsidRPr="00545776" w:rsidRDefault="00706ACD" w:rsidP="00706ACD">
      <w:pPr>
        <w:suppressAutoHyphens/>
        <w:autoSpaceDE w:val="0"/>
        <w:contextualSpacing/>
        <w:jc w:val="center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:rsidR="00706ACD" w:rsidRPr="00E05160" w:rsidRDefault="00706ACD" w:rsidP="00706ACD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szCs w:val="18"/>
          <w:lang w:eastAsia="hi-IN" w:bidi="hi-IN"/>
        </w:rPr>
      </w:pPr>
      <w:r w:rsidRPr="00E05160">
        <w:rPr>
          <w:rFonts w:ascii="Times New Roman" w:eastAsia="Arial" w:hAnsi="Times New Roman"/>
          <w:b/>
          <w:szCs w:val="18"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706ACD" w:rsidRPr="00545776" w:rsidRDefault="00706ACD" w:rsidP="00706ACD">
      <w:pPr>
        <w:suppressAutoHyphens/>
        <w:autoSpaceDE w:val="0"/>
        <w:ind w:firstLine="72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bookmarkStart w:id="3" w:name="sub_1001"/>
      <w:bookmarkStart w:id="4" w:name="sub_1002"/>
      <w:bookmarkEnd w:id="3"/>
      <w:bookmarkEnd w:id="4"/>
    </w:p>
    <w:tbl>
      <w:tblPr>
        <w:tblW w:w="9933" w:type="dxa"/>
        <w:tblInd w:w="108" w:type="dxa"/>
        <w:tblLayout w:type="fixed"/>
        <w:tblLook w:val="0000"/>
      </w:tblPr>
      <w:tblGrid>
        <w:gridCol w:w="575"/>
        <w:gridCol w:w="985"/>
        <w:gridCol w:w="850"/>
        <w:gridCol w:w="851"/>
        <w:gridCol w:w="956"/>
        <w:gridCol w:w="1134"/>
        <w:gridCol w:w="851"/>
        <w:gridCol w:w="1028"/>
        <w:gridCol w:w="1108"/>
        <w:gridCol w:w="850"/>
        <w:gridCol w:w="745"/>
      </w:tblGrid>
      <w:tr w:rsidR="00706ACD" w:rsidRPr="00545776" w:rsidTr="0050691C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Вид объекта учета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Наименование объекта учета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Назначение объекта учета</w:t>
            </w:r>
          </w:p>
        </w:tc>
        <w:tc>
          <w:tcPr>
            <w:tcW w:w="9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земельном участке, на котором располо</w:t>
            </w: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жен объект учета (кадастровый номер, форма собственности, площадь)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Сведения о правообладателе</w:t>
            </w:r>
          </w:p>
        </w:tc>
        <w:tc>
          <w:tcPr>
            <w:tcW w:w="1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</w:t>
            </w: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 xml:space="preserve">учета 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 xml:space="preserve">Сведения об основных характеристиках объекта учета, в </w:t>
            </w: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Инвентарный номер объекта учета</w:t>
            </w:r>
          </w:p>
        </w:tc>
      </w:tr>
      <w:tr w:rsidR="00706ACD" w:rsidRPr="00545776" w:rsidTr="0050691C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1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9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1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11</w:t>
            </w:r>
          </w:p>
        </w:tc>
      </w:tr>
    </w:tbl>
    <w:p w:rsidR="00706ACD" w:rsidRPr="00545776" w:rsidRDefault="00706ACD" w:rsidP="00706ACD">
      <w:pPr>
        <w:suppressAutoHyphens/>
        <w:autoSpaceDE w:val="0"/>
        <w:ind w:firstLine="72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:rsidR="00706ACD" w:rsidRPr="00545776" w:rsidRDefault="00706ACD" w:rsidP="00706ACD">
      <w:pPr>
        <w:suppressAutoHyphens/>
        <w:autoSpaceDE w:val="0"/>
        <w:ind w:firstLine="72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88"/>
        <w:gridCol w:w="1875"/>
        <w:gridCol w:w="1826"/>
        <w:gridCol w:w="1706"/>
        <w:gridCol w:w="1877"/>
        <w:gridCol w:w="1459"/>
      </w:tblGrid>
      <w:tr w:rsidR="00706ACD" w:rsidRPr="00545776" w:rsidTr="0050691C">
        <w:tc>
          <w:tcPr>
            <w:tcW w:w="1288" w:type="dxa"/>
            <w:shd w:val="clear" w:color="auto" w:fill="auto"/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1875" w:type="dxa"/>
            <w:shd w:val="clear" w:color="auto" w:fill="auto"/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826" w:type="dxa"/>
            <w:shd w:val="clear" w:color="auto" w:fill="auto"/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1706" w:type="dxa"/>
            <w:shd w:val="clear" w:color="auto" w:fill="auto"/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877" w:type="dxa"/>
            <w:shd w:val="clear" w:color="auto" w:fill="auto"/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1459" w:type="dxa"/>
            <w:shd w:val="clear" w:color="auto" w:fill="auto"/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706ACD" w:rsidRPr="00545776" w:rsidTr="0050691C">
        <w:tc>
          <w:tcPr>
            <w:tcW w:w="1288" w:type="dxa"/>
            <w:shd w:val="clear" w:color="auto" w:fill="auto"/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1875" w:type="dxa"/>
            <w:shd w:val="clear" w:color="auto" w:fill="auto"/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1826" w:type="dxa"/>
            <w:shd w:val="clear" w:color="auto" w:fill="auto"/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14</w:t>
            </w:r>
          </w:p>
        </w:tc>
        <w:tc>
          <w:tcPr>
            <w:tcW w:w="1706" w:type="dxa"/>
            <w:shd w:val="clear" w:color="auto" w:fill="auto"/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15</w:t>
            </w:r>
          </w:p>
        </w:tc>
        <w:tc>
          <w:tcPr>
            <w:tcW w:w="1877" w:type="dxa"/>
            <w:shd w:val="clear" w:color="auto" w:fill="auto"/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16</w:t>
            </w:r>
          </w:p>
        </w:tc>
        <w:tc>
          <w:tcPr>
            <w:tcW w:w="1459" w:type="dxa"/>
            <w:shd w:val="clear" w:color="auto" w:fill="auto"/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17</w:t>
            </w:r>
          </w:p>
        </w:tc>
      </w:tr>
    </w:tbl>
    <w:p w:rsidR="00706ACD" w:rsidRPr="00545776" w:rsidRDefault="00706ACD" w:rsidP="00706ACD">
      <w:pPr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ind w:left="0" w:firstLine="36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r w:rsidRPr="00545776">
        <w:rPr>
          <w:rFonts w:ascii="Times New Roman" w:eastAsia="Arial" w:hAnsi="Times New Roman"/>
          <w:sz w:val="18"/>
          <w:szCs w:val="18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06ACD" w:rsidRPr="00545776" w:rsidRDefault="00706ACD" w:rsidP="00706ACD">
      <w:pPr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ind w:left="0" w:firstLine="36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r w:rsidRPr="00545776">
        <w:rPr>
          <w:rFonts w:ascii="Times New Roman" w:eastAsia="Arial" w:hAnsi="Times New Roman"/>
          <w:sz w:val="18"/>
          <w:szCs w:val="18"/>
          <w:lang w:eastAsia="hi-IN" w:bidi="hi-IN"/>
        </w:rPr>
        <w:t>С указанием наименования вида ограничений (обременении), основания и даты</w:t>
      </w:r>
      <w:r>
        <w:rPr>
          <w:rFonts w:ascii="Times New Roman" w:eastAsia="Arial" w:hAnsi="Times New Roman"/>
          <w:sz w:val="18"/>
          <w:szCs w:val="18"/>
          <w:lang w:eastAsia="hi-IN" w:bidi="hi-IN"/>
        </w:rPr>
        <w:t xml:space="preserve"> их возникновения и прекращения.</w:t>
      </w:r>
    </w:p>
    <w:p w:rsidR="00706ACD" w:rsidRPr="00545776" w:rsidRDefault="00706ACD" w:rsidP="00706ACD">
      <w:pPr>
        <w:suppressAutoHyphens/>
        <w:autoSpaceDE w:val="0"/>
        <w:ind w:left="720"/>
        <w:contextualSpacing/>
        <w:rPr>
          <w:rFonts w:ascii="Times New Roman" w:eastAsia="Arial" w:hAnsi="Times New Roman"/>
          <w:sz w:val="18"/>
          <w:szCs w:val="18"/>
          <w:lang w:eastAsia="hi-IN" w:bidi="hi-IN"/>
        </w:rPr>
      </w:pPr>
    </w:p>
    <w:p w:rsidR="00706ACD" w:rsidRPr="00545776" w:rsidRDefault="00706ACD" w:rsidP="00706ACD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</w:p>
    <w:p w:rsidR="00706ACD" w:rsidRPr="009E1A24" w:rsidRDefault="00706ACD" w:rsidP="00706ACD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szCs w:val="18"/>
          <w:lang w:eastAsia="hi-IN" w:bidi="hi-IN"/>
        </w:rPr>
      </w:pPr>
      <w:r w:rsidRPr="009E1A24">
        <w:rPr>
          <w:rFonts w:ascii="Times New Roman" w:eastAsia="Arial" w:hAnsi="Times New Roman"/>
          <w:b/>
          <w:szCs w:val="18"/>
          <w:lang w:eastAsia="hi-IN" w:bidi="hi-IN"/>
        </w:rPr>
        <w:t>Подраздел 1.3. Сведения о помещениях, машино-местах и иных объектах, отнесенных законом к недвижимости</w:t>
      </w:r>
    </w:p>
    <w:p w:rsidR="00706ACD" w:rsidRPr="00545776" w:rsidRDefault="00706ACD" w:rsidP="00706ACD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575"/>
        <w:gridCol w:w="843"/>
        <w:gridCol w:w="938"/>
        <w:gridCol w:w="876"/>
        <w:gridCol w:w="1304"/>
        <w:gridCol w:w="890"/>
        <w:gridCol w:w="1134"/>
        <w:gridCol w:w="850"/>
        <w:gridCol w:w="851"/>
        <w:gridCol w:w="953"/>
        <w:gridCol w:w="709"/>
      </w:tblGrid>
      <w:tr w:rsidR="00706ACD" w:rsidRPr="00545776" w:rsidTr="0050691C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Вид объекта учета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Наименование объекта учета</w:t>
            </w:r>
          </w:p>
        </w:tc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Назначение объекта учета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</w:t>
            </w: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, площадь, протяженность, этажность (подземная этажность)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Инвентарный номер объекта учета</w:t>
            </w:r>
          </w:p>
        </w:tc>
      </w:tr>
      <w:tr w:rsidR="00706ACD" w:rsidRPr="00545776" w:rsidTr="0050691C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11</w:t>
            </w:r>
          </w:p>
        </w:tc>
      </w:tr>
    </w:tbl>
    <w:p w:rsidR="00706ACD" w:rsidRPr="00545776" w:rsidRDefault="00706ACD" w:rsidP="00706ACD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8"/>
        <w:gridCol w:w="2399"/>
        <w:gridCol w:w="2102"/>
        <w:gridCol w:w="2008"/>
        <w:gridCol w:w="1844"/>
      </w:tblGrid>
      <w:tr w:rsidR="00706ACD" w:rsidRPr="00545776" w:rsidTr="0050691C">
        <w:tc>
          <w:tcPr>
            <w:tcW w:w="1678" w:type="dxa"/>
            <w:shd w:val="clear" w:color="auto" w:fill="auto"/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399" w:type="dxa"/>
            <w:shd w:val="clear" w:color="auto" w:fill="auto"/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102" w:type="dxa"/>
            <w:shd w:val="clear" w:color="auto" w:fill="auto"/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2008" w:type="dxa"/>
            <w:shd w:val="clear" w:color="auto" w:fill="auto"/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844" w:type="dxa"/>
            <w:shd w:val="clear" w:color="auto" w:fill="auto"/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706ACD" w:rsidRPr="00545776" w:rsidTr="0050691C">
        <w:tc>
          <w:tcPr>
            <w:tcW w:w="1678" w:type="dxa"/>
            <w:shd w:val="clear" w:color="auto" w:fill="auto"/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2399" w:type="dxa"/>
            <w:shd w:val="clear" w:color="auto" w:fill="auto"/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2102" w:type="dxa"/>
            <w:shd w:val="clear" w:color="auto" w:fill="auto"/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14</w:t>
            </w:r>
          </w:p>
        </w:tc>
        <w:tc>
          <w:tcPr>
            <w:tcW w:w="2008" w:type="dxa"/>
            <w:shd w:val="clear" w:color="auto" w:fill="auto"/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15</w:t>
            </w:r>
          </w:p>
        </w:tc>
        <w:tc>
          <w:tcPr>
            <w:tcW w:w="1844" w:type="dxa"/>
            <w:shd w:val="clear" w:color="auto" w:fill="auto"/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16</w:t>
            </w:r>
          </w:p>
        </w:tc>
      </w:tr>
    </w:tbl>
    <w:p w:rsidR="00706ACD" w:rsidRPr="00545776" w:rsidRDefault="00706ACD" w:rsidP="00706ACD">
      <w:pPr>
        <w:suppressAutoHyphens/>
        <w:autoSpaceDE w:val="0"/>
        <w:ind w:left="720"/>
        <w:contextualSpacing/>
        <w:rPr>
          <w:rFonts w:ascii="Times New Roman" w:eastAsia="Arial" w:hAnsi="Times New Roman"/>
          <w:sz w:val="18"/>
          <w:szCs w:val="18"/>
          <w:lang w:eastAsia="hi-IN" w:bidi="hi-IN"/>
        </w:rPr>
      </w:pPr>
    </w:p>
    <w:p w:rsidR="00706ACD" w:rsidRDefault="00706ACD" w:rsidP="00706ACD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  <w:bookmarkStart w:id="5" w:name="sub_200"/>
      <w:bookmarkEnd w:id="5"/>
    </w:p>
    <w:p w:rsidR="00706ACD" w:rsidRPr="009E1A24" w:rsidRDefault="00706ACD" w:rsidP="00706ACD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szCs w:val="18"/>
          <w:lang w:eastAsia="hi-IN" w:bidi="hi-IN"/>
        </w:rPr>
      </w:pPr>
      <w:r w:rsidRPr="009E1A24">
        <w:rPr>
          <w:rFonts w:ascii="Times New Roman" w:eastAsia="Arial" w:hAnsi="Times New Roman"/>
          <w:b/>
          <w:szCs w:val="18"/>
          <w:lang w:eastAsia="hi-IN" w:bidi="hi-IN"/>
        </w:rPr>
        <w:t>Подраздел 1.4. Сведения о воздушных и морских судах, судах внутреннего плавания</w:t>
      </w:r>
    </w:p>
    <w:p w:rsidR="00706ACD" w:rsidRPr="00545776" w:rsidRDefault="00706ACD" w:rsidP="00706ACD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</w:p>
    <w:tbl>
      <w:tblPr>
        <w:tblW w:w="10031" w:type="dxa"/>
        <w:tblLayout w:type="fixed"/>
        <w:tblLook w:val="0000"/>
      </w:tblPr>
      <w:tblGrid>
        <w:gridCol w:w="575"/>
        <w:gridCol w:w="1181"/>
        <w:gridCol w:w="1196"/>
        <w:gridCol w:w="1195"/>
        <w:gridCol w:w="1240"/>
        <w:gridCol w:w="709"/>
        <w:gridCol w:w="1242"/>
        <w:gridCol w:w="992"/>
        <w:gridCol w:w="1701"/>
      </w:tblGrid>
      <w:tr w:rsidR="00706ACD" w:rsidRPr="00545776" w:rsidTr="0050691C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Назначение объекта учета</w:t>
            </w:r>
          </w:p>
        </w:tc>
        <w:tc>
          <w:tcPr>
            <w:tcW w:w="1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706ACD" w:rsidRPr="00545776" w:rsidTr="0050691C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</w:t>
            </w:r>
          </w:p>
        </w:tc>
      </w:tr>
    </w:tbl>
    <w:p w:rsidR="00706ACD" w:rsidRPr="00545776" w:rsidRDefault="00706ACD" w:rsidP="00706ACD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2382"/>
        <w:gridCol w:w="2114"/>
        <w:gridCol w:w="2281"/>
        <w:gridCol w:w="1559"/>
      </w:tblGrid>
      <w:tr w:rsidR="00706ACD" w:rsidRPr="00545776" w:rsidTr="0050691C">
        <w:tc>
          <w:tcPr>
            <w:tcW w:w="1695" w:type="dxa"/>
            <w:shd w:val="clear" w:color="auto" w:fill="auto"/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стоимости судна</w:t>
            </w:r>
          </w:p>
        </w:tc>
        <w:tc>
          <w:tcPr>
            <w:tcW w:w="2382" w:type="dxa"/>
            <w:shd w:val="clear" w:color="auto" w:fill="auto"/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произведенных ремонте, модернизации судна</w:t>
            </w:r>
          </w:p>
        </w:tc>
        <w:tc>
          <w:tcPr>
            <w:tcW w:w="2114" w:type="dxa"/>
            <w:shd w:val="clear" w:color="auto" w:fill="auto"/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Сведения об установленных в отношении судна  ограничениях (обременениях) 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2281" w:type="dxa"/>
            <w:shd w:val="clear" w:color="auto" w:fill="auto"/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559" w:type="dxa"/>
            <w:shd w:val="clear" w:color="auto" w:fill="auto"/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706ACD" w:rsidRPr="00545776" w:rsidTr="0050691C">
        <w:tc>
          <w:tcPr>
            <w:tcW w:w="1695" w:type="dxa"/>
            <w:shd w:val="clear" w:color="auto" w:fill="auto"/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2382" w:type="dxa"/>
            <w:shd w:val="clear" w:color="auto" w:fill="auto"/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11</w:t>
            </w:r>
          </w:p>
        </w:tc>
        <w:tc>
          <w:tcPr>
            <w:tcW w:w="2114" w:type="dxa"/>
            <w:shd w:val="clear" w:color="auto" w:fill="auto"/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2281" w:type="dxa"/>
            <w:shd w:val="clear" w:color="auto" w:fill="auto"/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14</w:t>
            </w:r>
          </w:p>
        </w:tc>
      </w:tr>
    </w:tbl>
    <w:p w:rsidR="00706ACD" w:rsidRPr="00545776" w:rsidRDefault="00706ACD" w:rsidP="00706ACD">
      <w:pPr>
        <w:suppressAutoHyphens/>
        <w:autoSpaceDE w:val="0"/>
        <w:contextualSpacing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:rsidR="00706ACD" w:rsidRDefault="00706ACD" w:rsidP="00706ACD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:rsidR="00706ACD" w:rsidRPr="009E1A24" w:rsidRDefault="00706ACD" w:rsidP="00706ACD">
      <w:pPr>
        <w:suppressAutoHyphens/>
        <w:autoSpaceDE w:val="0"/>
        <w:contextualSpacing/>
        <w:jc w:val="center"/>
        <w:rPr>
          <w:rFonts w:ascii="Times New Roman" w:eastAsia="Arial" w:hAnsi="Times New Roman"/>
          <w:szCs w:val="18"/>
          <w:lang w:eastAsia="hi-IN" w:bidi="hi-IN"/>
        </w:rPr>
      </w:pPr>
      <w:r w:rsidRPr="009E1A24">
        <w:rPr>
          <w:rFonts w:ascii="Times New Roman" w:eastAsia="Arial" w:hAnsi="Times New Roman"/>
          <w:b/>
          <w:bCs/>
          <w:szCs w:val="18"/>
          <w:lang w:eastAsia="hi-IN" w:bidi="hi-IN"/>
        </w:rPr>
        <w:t>Раздел 2. Сведения о муниципальном движимом и ином имуществе</w:t>
      </w:r>
    </w:p>
    <w:p w:rsidR="00706ACD" w:rsidRPr="009E1A24" w:rsidRDefault="00706ACD" w:rsidP="00706ACD">
      <w:pPr>
        <w:suppressAutoHyphens/>
        <w:autoSpaceDE w:val="0"/>
        <w:contextualSpacing/>
        <w:jc w:val="center"/>
        <w:rPr>
          <w:rFonts w:ascii="Times New Roman" w:eastAsia="Arial" w:hAnsi="Times New Roman"/>
          <w:szCs w:val="18"/>
          <w:lang w:eastAsia="hi-IN" w:bidi="hi-IN"/>
        </w:rPr>
      </w:pPr>
      <w:bookmarkStart w:id="6" w:name="sub_2001"/>
      <w:bookmarkStart w:id="7" w:name="sub_2002"/>
      <w:bookmarkEnd w:id="6"/>
      <w:bookmarkEnd w:id="7"/>
      <w:r w:rsidRPr="009E1A24">
        <w:rPr>
          <w:rFonts w:ascii="Times New Roman" w:eastAsia="Arial" w:hAnsi="Times New Roman"/>
          <w:b/>
          <w:bCs/>
          <w:szCs w:val="18"/>
          <w:lang w:eastAsia="hi-IN" w:bidi="hi-IN"/>
        </w:rPr>
        <w:t>Раздел 2.1. Сведения об акциях</w:t>
      </w:r>
    </w:p>
    <w:p w:rsidR="00706ACD" w:rsidRPr="00545776" w:rsidRDefault="00706ACD" w:rsidP="00706ACD">
      <w:pPr>
        <w:suppressAutoHyphens/>
        <w:autoSpaceDE w:val="0"/>
        <w:ind w:firstLine="72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</w:p>
    <w:tbl>
      <w:tblPr>
        <w:tblW w:w="5000" w:type="pct"/>
        <w:tblLook w:val="0000"/>
      </w:tblPr>
      <w:tblGrid>
        <w:gridCol w:w="993"/>
        <w:gridCol w:w="1340"/>
        <w:gridCol w:w="1599"/>
        <w:gridCol w:w="1332"/>
        <w:gridCol w:w="1378"/>
        <w:gridCol w:w="1309"/>
        <w:gridCol w:w="1180"/>
        <w:gridCol w:w="1290"/>
      </w:tblGrid>
      <w:tr w:rsidR="00706ACD" w:rsidRPr="00545776" w:rsidTr="0050691C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Сведения об акционерном обществе (эмитенте), включая полное наименование юридического лица, включающее его </w:t>
            </w: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 xml:space="preserve">Сведения об акциях, в том числе: количество акций, регистрационные номера выпусков, номинальная стоимость акций, вид акций (обыкновенные </w:t>
            </w: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или привилегированные)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706ACD" w:rsidRPr="00545776" w:rsidTr="0050691C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</w:tr>
    </w:tbl>
    <w:p w:rsidR="00706ACD" w:rsidRPr="00545776" w:rsidRDefault="00706ACD" w:rsidP="00706ACD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  <w:bookmarkStart w:id="8" w:name="sub_210"/>
      <w:bookmarkEnd w:id="8"/>
    </w:p>
    <w:p w:rsidR="00706ACD" w:rsidRDefault="00706ACD" w:rsidP="00706ACD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:rsidR="00706ACD" w:rsidRPr="009E1A24" w:rsidRDefault="00706ACD" w:rsidP="00706ACD">
      <w:pPr>
        <w:suppressAutoHyphens/>
        <w:autoSpaceDE w:val="0"/>
        <w:contextualSpacing/>
        <w:jc w:val="center"/>
        <w:rPr>
          <w:rFonts w:ascii="Times New Roman" w:hAnsi="Times New Roman"/>
          <w:b/>
          <w:szCs w:val="18"/>
          <w:shd w:val="clear" w:color="auto" w:fill="FFFFFF"/>
        </w:rPr>
      </w:pPr>
      <w:r w:rsidRPr="009E1A24">
        <w:rPr>
          <w:rFonts w:ascii="Times New Roman" w:eastAsia="Arial" w:hAnsi="Times New Roman"/>
          <w:b/>
          <w:bCs/>
          <w:szCs w:val="18"/>
          <w:lang w:eastAsia="hi-IN" w:bidi="hi-IN"/>
        </w:rPr>
        <w:t xml:space="preserve">Раздел 2.2. Сведения </w:t>
      </w:r>
      <w:bookmarkStart w:id="9" w:name="sub_2101"/>
      <w:bookmarkStart w:id="10" w:name="sub_2102"/>
      <w:bookmarkEnd w:id="9"/>
      <w:bookmarkEnd w:id="10"/>
      <w:r w:rsidRPr="009E1A24">
        <w:rPr>
          <w:rFonts w:ascii="Times New Roman" w:hAnsi="Times New Roman"/>
          <w:b/>
          <w:szCs w:val="18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p w:rsidR="00706ACD" w:rsidRPr="00545776" w:rsidRDefault="00706ACD" w:rsidP="00706ACD">
      <w:pPr>
        <w:suppressAutoHyphens/>
        <w:autoSpaceDE w:val="0"/>
        <w:contextualSpacing/>
        <w:jc w:val="center"/>
        <w:rPr>
          <w:rFonts w:ascii="Times New Roman" w:hAnsi="Times New Roman"/>
          <w:sz w:val="18"/>
          <w:szCs w:val="18"/>
          <w:shd w:val="clear" w:color="auto" w:fill="FFFFFF"/>
        </w:rPr>
      </w:pPr>
    </w:p>
    <w:tbl>
      <w:tblPr>
        <w:tblW w:w="5000" w:type="pct"/>
        <w:tblLook w:val="0000"/>
      </w:tblPr>
      <w:tblGrid>
        <w:gridCol w:w="1025"/>
        <w:gridCol w:w="1387"/>
        <w:gridCol w:w="1295"/>
        <w:gridCol w:w="1378"/>
        <w:gridCol w:w="1426"/>
        <w:gridCol w:w="1355"/>
        <w:gridCol w:w="1220"/>
        <w:gridCol w:w="1335"/>
      </w:tblGrid>
      <w:tr w:rsidR="00706ACD" w:rsidRPr="00545776" w:rsidTr="0050691C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706ACD" w:rsidRPr="00545776" w:rsidTr="0050691C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</w:tr>
    </w:tbl>
    <w:p w:rsidR="00706ACD" w:rsidRPr="00545776" w:rsidRDefault="00706ACD" w:rsidP="00706ACD">
      <w:pPr>
        <w:suppressAutoHyphens/>
        <w:autoSpaceDE w:val="0"/>
        <w:contextualSpacing/>
        <w:jc w:val="center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:rsidR="00706ACD" w:rsidRPr="00545776" w:rsidRDefault="00706ACD" w:rsidP="00706ACD">
      <w:pPr>
        <w:suppressAutoHyphens/>
        <w:autoSpaceDE w:val="0"/>
        <w:ind w:firstLine="72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:rsidR="00706ACD" w:rsidRPr="009E1A24" w:rsidRDefault="00706ACD" w:rsidP="00706ACD">
      <w:pPr>
        <w:suppressAutoHyphens/>
        <w:autoSpaceDE w:val="0"/>
        <w:contextualSpacing/>
        <w:jc w:val="center"/>
        <w:rPr>
          <w:rFonts w:ascii="Times New Roman" w:hAnsi="Times New Roman"/>
          <w:szCs w:val="18"/>
          <w:shd w:val="clear" w:color="auto" w:fill="FFFFFF"/>
        </w:rPr>
      </w:pPr>
      <w:bookmarkStart w:id="11" w:name="sub_220"/>
      <w:bookmarkEnd w:id="11"/>
      <w:r w:rsidRPr="009E1A24">
        <w:rPr>
          <w:rFonts w:ascii="Times New Roman" w:eastAsia="Arial" w:hAnsi="Times New Roman"/>
          <w:b/>
          <w:bCs/>
          <w:szCs w:val="18"/>
          <w:lang w:eastAsia="hi-IN" w:bidi="hi-IN"/>
        </w:rPr>
        <w:t xml:space="preserve">Раздел 2.3. Сведения о </w:t>
      </w:r>
      <w:r w:rsidRPr="009E1A24">
        <w:rPr>
          <w:rFonts w:ascii="Times New Roman" w:hAnsi="Times New Roman"/>
          <w:b/>
          <w:szCs w:val="18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706ACD" w:rsidRPr="00545776" w:rsidRDefault="00706ACD" w:rsidP="00706ACD">
      <w:pPr>
        <w:suppressAutoHyphens/>
        <w:autoSpaceDE w:val="0"/>
        <w:contextualSpacing/>
        <w:jc w:val="center"/>
        <w:rPr>
          <w:rFonts w:ascii="Times New Roman" w:eastAsia="Arial" w:hAnsi="Times New Roman"/>
          <w:sz w:val="18"/>
          <w:szCs w:val="18"/>
          <w:lang w:eastAsia="hi-IN" w:bidi="hi-IN"/>
        </w:rPr>
      </w:pPr>
    </w:p>
    <w:tbl>
      <w:tblPr>
        <w:tblW w:w="5000" w:type="pct"/>
        <w:tblLook w:val="0000"/>
      </w:tblPr>
      <w:tblGrid>
        <w:gridCol w:w="971"/>
        <w:gridCol w:w="1158"/>
        <w:gridCol w:w="1068"/>
        <w:gridCol w:w="1300"/>
        <w:gridCol w:w="890"/>
        <w:gridCol w:w="1345"/>
        <w:gridCol w:w="1278"/>
        <w:gridCol w:w="1152"/>
        <w:gridCol w:w="1259"/>
      </w:tblGrid>
      <w:tr w:rsidR="00706ACD" w:rsidRPr="00545776" w:rsidTr="0050691C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bookmarkStart w:id="12" w:name="sub_2201"/>
            <w:bookmarkStart w:id="13" w:name="sub_2202"/>
            <w:bookmarkEnd w:id="12"/>
            <w:bookmarkEnd w:id="13"/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стоимости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706ACD" w:rsidRPr="00545776" w:rsidTr="0050691C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</w:t>
            </w:r>
          </w:p>
        </w:tc>
      </w:tr>
    </w:tbl>
    <w:p w:rsidR="00706ACD" w:rsidRPr="00545776" w:rsidRDefault="00706ACD" w:rsidP="00706ACD">
      <w:pPr>
        <w:suppressAutoHyphens/>
        <w:autoSpaceDE w:val="0"/>
        <w:ind w:firstLine="72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:rsidR="00706ACD" w:rsidRPr="00545776" w:rsidRDefault="00706ACD" w:rsidP="00706ACD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  <w:bookmarkStart w:id="14" w:name="sub_300"/>
      <w:bookmarkEnd w:id="14"/>
    </w:p>
    <w:p w:rsidR="00706ACD" w:rsidRPr="009E1A24" w:rsidRDefault="00706ACD" w:rsidP="00706ACD">
      <w:pPr>
        <w:suppressAutoHyphens/>
        <w:autoSpaceDE w:val="0"/>
        <w:contextualSpacing/>
        <w:jc w:val="center"/>
        <w:rPr>
          <w:rFonts w:ascii="Times New Roman" w:hAnsi="Times New Roman"/>
          <w:b/>
          <w:szCs w:val="18"/>
          <w:shd w:val="clear" w:color="auto" w:fill="FFFFFF"/>
        </w:rPr>
      </w:pPr>
      <w:r w:rsidRPr="009E1A24">
        <w:rPr>
          <w:rFonts w:ascii="Times New Roman" w:eastAsia="Arial" w:hAnsi="Times New Roman"/>
          <w:b/>
          <w:bCs/>
          <w:szCs w:val="18"/>
          <w:lang w:eastAsia="hi-IN" w:bidi="hi-IN"/>
        </w:rPr>
        <w:t xml:space="preserve">Раздел 2.4. Сведения </w:t>
      </w:r>
      <w:r w:rsidRPr="009E1A24">
        <w:rPr>
          <w:rFonts w:ascii="Times New Roman" w:hAnsi="Times New Roman"/>
          <w:b/>
          <w:szCs w:val="18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:rsidR="00706ACD" w:rsidRPr="00545776" w:rsidRDefault="00706ACD" w:rsidP="00706ACD">
      <w:pPr>
        <w:suppressAutoHyphens/>
        <w:autoSpaceDE w:val="0"/>
        <w:contextualSpacing/>
        <w:jc w:val="center"/>
        <w:rPr>
          <w:rFonts w:ascii="Times New Roman" w:hAnsi="Times New Roman"/>
          <w:sz w:val="18"/>
          <w:szCs w:val="18"/>
          <w:shd w:val="clear" w:color="auto" w:fill="FFFFFF"/>
        </w:rPr>
      </w:pPr>
    </w:p>
    <w:tbl>
      <w:tblPr>
        <w:tblW w:w="5000" w:type="pct"/>
        <w:tblLook w:val="0000"/>
      </w:tblPr>
      <w:tblGrid>
        <w:gridCol w:w="867"/>
        <w:gridCol w:w="1026"/>
        <w:gridCol w:w="796"/>
        <w:gridCol w:w="1070"/>
        <w:gridCol w:w="1149"/>
        <w:gridCol w:w="1188"/>
        <w:gridCol w:w="1059"/>
        <w:gridCol w:w="1130"/>
        <w:gridCol w:w="1022"/>
        <w:gridCol w:w="1114"/>
      </w:tblGrid>
      <w:tr w:rsidR="00706ACD" w:rsidRPr="00545776" w:rsidTr="0050691C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Реестровый </w:t>
            </w: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номер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 xml:space="preserve">Размер доли в </w:t>
            </w: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праве общей долевой собственности на объекты недвижимого и (или) движимого имущества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 xml:space="preserve">Сведения о </w:t>
            </w: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стоимости доли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 xml:space="preserve">Сведения об </w:t>
            </w: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участниках общей долевой собственности</w:t>
            </w: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Сведения о правооблад</w:t>
            </w: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ателе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 xml:space="preserve">Вид вещного </w:t>
            </w: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 xml:space="preserve">права, на основании которого правообладателю принадлежит объект учета 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 xml:space="preserve">Сведения об </w:t>
            </w: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 xml:space="preserve">Сведения об </w:t>
            </w: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установленных ограничениях (обременениях)</w:t>
            </w:r>
            <w:r w:rsidRPr="00545776"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 xml:space="preserve">Сведения о лице, в </w:t>
            </w: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пользу которого установлены ограничения (обременения)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 xml:space="preserve">Иные сведения </w:t>
            </w: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(при необходимости)</w:t>
            </w:r>
          </w:p>
        </w:tc>
      </w:tr>
      <w:tr w:rsidR="00706ACD" w:rsidRPr="00545776" w:rsidTr="0050691C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1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10</w:t>
            </w:r>
          </w:p>
        </w:tc>
      </w:tr>
    </w:tbl>
    <w:p w:rsidR="00706ACD" w:rsidRPr="00545776" w:rsidRDefault="00706ACD" w:rsidP="00706ACD">
      <w:pPr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545776">
        <w:rPr>
          <w:rFonts w:ascii="Times New Roman" w:hAnsi="Times New Roman"/>
          <w:sz w:val="18"/>
          <w:szCs w:val="18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ОКТМО).</w:t>
      </w:r>
    </w:p>
    <w:p w:rsidR="00706ACD" w:rsidRDefault="00706ACD" w:rsidP="00706ACD">
      <w:pPr>
        <w:suppressAutoHyphens/>
        <w:autoSpaceDE w:val="0"/>
        <w:ind w:firstLine="360"/>
        <w:contextualSpacing/>
        <w:jc w:val="both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:rsidR="00706ACD" w:rsidRPr="00545776" w:rsidRDefault="00706ACD" w:rsidP="00706ACD">
      <w:pPr>
        <w:suppressAutoHyphens/>
        <w:autoSpaceDE w:val="0"/>
        <w:ind w:firstLine="360"/>
        <w:contextualSpacing/>
        <w:jc w:val="both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:rsidR="00706ACD" w:rsidRPr="00096B32" w:rsidRDefault="00706ACD" w:rsidP="00706ACD">
      <w:pPr>
        <w:suppressAutoHyphens/>
        <w:autoSpaceDE w:val="0"/>
        <w:contextualSpacing/>
        <w:jc w:val="center"/>
        <w:rPr>
          <w:rFonts w:ascii="Times New Roman" w:eastAsia="Arial" w:hAnsi="Times New Roman"/>
          <w:b/>
          <w:bCs/>
          <w:szCs w:val="18"/>
          <w:lang w:eastAsia="hi-IN" w:bidi="hi-IN"/>
        </w:rPr>
      </w:pPr>
      <w:r w:rsidRPr="00096B32">
        <w:rPr>
          <w:rFonts w:ascii="Times New Roman" w:eastAsia="Arial" w:hAnsi="Times New Roman"/>
          <w:b/>
          <w:bCs/>
          <w:szCs w:val="18"/>
          <w:lang w:eastAsia="hi-IN" w:bidi="hi-IN"/>
        </w:rPr>
        <w:t>Раздел 3. Сведения о лицах, обладающих правами на имущество и сведениями о нем</w:t>
      </w:r>
    </w:p>
    <w:p w:rsidR="00706ACD" w:rsidRPr="00545776" w:rsidRDefault="00706ACD" w:rsidP="00706ACD">
      <w:pPr>
        <w:suppressAutoHyphens/>
        <w:autoSpaceDE w:val="0"/>
        <w:ind w:firstLine="72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bookmarkStart w:id="15" w:name="sub_3101"/>
      <w:bookmarkStart w:id="16" w:name="sub_3102"/>
      <w:bookmarkEnd w:id="15"/>
      <w:bookmarkEnd w:id="16"/>
    </w:p>
    <w:tbl>
      <w:tblPr>
        <w:tblW w:w="9782" w:type="dxa"/>
        <w:tblInd w:w="108" w:type="dxa"/>
        <w:tblLayout w:type="fixed"/>
        <w:tblLook w:val="0000"/>
      </w:tblPr>
      <w:tblGrid>
        <w:gridCol w:w="1418"/>
        <w:gridCol w:w="2268"/>
        <w:gridCol w:w="2835"/>
        <w:gridCol w:w="1701"/>
        <w:gridCol w:w="1560"/>
      </w:tblGrid>
      <w:tr w:rsidR="00706ACD" w:rsidRPr="00545776" w:rsidTr="0050691C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ind w:left="-108" w:firstLine="108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706ACD" w:rsidRPr="00545776" w:rsidTr="0050691C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6ACD" w:rsidRPr="00545776" w:rsidRDefault="00706ACD" w:rsidP="0050691C">
            <w:pPr>
              <w:suppressAutoHyphens/>
              <w:autoSpaceDE w:val="0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 w:rsidRPr="00545776"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</w:tr>
    </w:tbl>
    <w:p w:rsidR="00706ACD" w:rsidRDefault="00706ACD" w:rsidP="00706ACD">
      <w:pPr>
        <w:ind w:firstLine="698"/>
        <w:jc w:val="right"/>
        <w:rPr>
          <w:rStyle w:val="afe"/>
          <w:rFonts w:ascii="Times New Roman" w:hAnsi="Times New Roman" w:cs="Times New Roman"/>
          <w:bCs w:val="0"/>
          <w:sz w:val="28"/>
          <w:szCs w:val="28"/>
        </w:rPr>
      </w:pPr>
    </w:p>
    <w:bookmarkEnd w:id="1"/>
    <w:p w:rsidR="00706ACD" w:rsidRDefault="00706ACD" w:rsidP="00706ACD">
      <w:pPr>
        <w:ind w:firstLine="698"/>
        <w:jc w:val="right"/>
        <w:rPr>
          <w:rStyle w:val="afe"/>
          <w:rFonts w:ascii="Times New Roman" w:hAnsi="Times New Roman" w:cs="Times New Roman"/>
          <w:bCs w:val="0"/>
          <w:sz w:val="28"/>
          <w:szCs w:val="28"/>
        </w:rPr>
      </w:pPr>
    </w:p>
    <w:p w:rsidR="00706ACD" w:rsidRDefault="00706ACD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706ACD" w:rsidRDefault="00706ACD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706ACD" w:rsidRDefault="00706ACD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06818" w:rsidRPr="00995872" w:rsidRDefault="00406818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 учреждён решением</w:t>
      </w:r>
    </w:p>
    <w:p w:rsidR="00406818" w:rsidRPr="00995872" w:rsidRDefault="00406818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Совета Депутатов Медаевского сельского поселения № 46 от 26.12.2005г</w:t>
      </w:r>
    </w:p>
    <w:p w:rsidR="00406818" w:rsidRPr="00995872" w:rsidRDefault="00406818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« Об учреждении средства массовой информации Медаевского сельского поселения»</w:t>
      </w:r>
    </w:p>
    <w:p w:rsidR="00406818" w:rsidRPr="00995872" w:rsidRDefault="00406818" w:rsidP="00A111C0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Редакция газеты: Администрация Медаевского сельского поселения, тел:28-2-27</w:t>
      </w:r>
    </w:p>
    <w:p w:rsidR="00406818" w:rsidRPr="00995872" w:rsidRDefault="00406818" w:rsidP="00A111C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Главный редактор : Глава  Медаевского сельского поселения Е.Н.Голубева, тел 28-2-27</w:t>
      </w:r>
    </w:p>
    <w:p w:rsidR="00406818" w:rsidRPr="00406818" w:rsidRDefault="00406818" w:rsidP="00406818">
      <w:pPr>
        <w:jc w:val="both"/>
        <w:rPr>
          <w:color w:val="000000"/>
          <w:sz w:val="20"/>
          <w:szCs w:val="20"/>
        </w:rPr>
        <w:sectPr w:rsidR="00406818" w:rsidRPr="00406818" w:rsidSect="00FB7F13">
          <w:headerReference w:type="even" r:id="rId8"/>
          <w:headerReference w:type="default" r:id="rId9"/>
          <w:pgSz w:w="11906" w:h="16838" w:code="9"/>
          <w:pgMar w:top="851" w:right="567" w:bottom="992" w:left="1134" w:header="720" w:footer="284" w:gutter="0"/>
          <w:cols w:space="720"/>
          <w:docGrid w:linePitch="272"/>
        </w:sectPr>
      </w:pPr>
    </w:p>
    <w:bookmarkEnd w:id="0"/>
    <w:p w:rsidR="00406818" w:rsidRPr="00406818" w:rsidRDefault="00406818" w:rsidP="00406818">
      <w:pPr>
        <w:jc w:val="both"/>
        <w:rPr>
          <w:color w:val="000000"/>
          <w:sz w:val="20"/>
          <w:szCs w:val="20"/>
        </w:rPr>
      </w:pPr>
    </w:p>
    <w:sectPr w:rsidR="00406818" w:rsidRPr="00406818" w:rsidSect="00FB7F13">
      <w:pgSz w:w="11906" w:h="16838" w:code="9"/>
      <w:pgMar w:top="851" w:right="567" w:bottom="992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DD8" w:rsidRDefault="00E85DD8" w:rsidP="00792256">
      <w:pPr>
        <w:spacing w:after="0" w:line="240" w:lineRule="auto"/>
      </w:pPr>
      <w:r>
        <w:separator/>
      </w:r>
    </w:p>
  </w:endnote>
  <w:endnote w:type="continuationSeparator" w:id="1">
    <w:p w:rsidR="00E85DD8" w:rsidRDefault="00E85DD8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DD8" w:rsidRDefault="00E85DD8" w:rsidP="00792256">
      <w:pPr>
        <w:spacing w:after="0" w:line="240" w:lineRule="auto"/>
      </w:pPr>
      <w:r>
        <w:separator/>
      </w:r>
    </w:p>
  </w:footnote>
  <w:footnote w:type="continuationSeparator" w:id="1">
    <w:p w:rsidR="00E85DD8" w:rsidRDefault="00E85DD8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0" w:rsidRDefault="00264231" w:rsidP="000F0D91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A111C0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A111C0" w:rsidRDefault="00A111C0" w:rsidP="004C0676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0" w:rsidRDefault="00A111C0" w:rsidP="004C0676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4B243F"/>
    <w:multiLevelType w:val="hybridMultilevel"/>
    <w:tmpl w:val="4798122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7">
    <w:nsid w:val="13B5385B"/>
    <w:multiLevelType w:val="hybridMultilevel"/>
    <w:tmpl w:val="6004FE4E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8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114643"/>
    <w:multiLevelType w:val="hybridMultilevel"/>
    <w:tmpl w:val="A4725D5C"/>
    <w:lvl w:ilvl="0" w:tplc="2DA0C336">
      <w:start w:val="1"/>
      <w:numFmt w:val="decimal"/>
      <w:lvlText w:val="%1."/>
      <w:lvlJc w:val="left"/>
      <w:pPr>
        <w:ind w:left="1428" w:hanging="360"/>
      </w:pPr>
      <w:rPr>
        <w:rFonts w:ascii="Times New Roman" w:eastAsia="Arial Unicode MS" w:hAnsi="Times New Roman" w:cs="Arial Unicode MS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11">
    <w:nsid w:val="244F16C0"/>
    <w:multiLevelType w:val="hybridMultilevel"/>
    <w:tmpl w:val="2B781F72"/>
    <w:lvl w:ilvl="0" w:tplc="64D0E7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6F7248"/>
    <w:multiLevelType w:val="hybridMultilevel"/>
    <w:tmpl w:val="33128D8E"/>
    <w:lvl w:ilvl="0" w:tplc="7F987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2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5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7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9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32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3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5"/>
  </w:num>
  <w:num w:numId="4">
    <w:abstractNumId w:val="22"/>
  </w:num>
  <w:num w:numId="5">
    <w:abstractNumId w:val="13"/>
  </w:num>
  <w:num w:numId="6">
    <w:abstractNumId w:val="8"/>
  </w:num>
  <w:num w:numId="7">
    <w:abstractNumId w:val="19"/>
  </w:num>
  <w:num w:numId="8">
    <w:abstractNumId w:val="33"/>
  </w:num>
  <w:num w:numId="9">
    <w:abstractNumId w:val="16"/>
  </w:num>
  <w:num w:numId="10">
    <w:abstractNumId w:val="27"/>
  </w:num>
  <w:num w:numId="11">
    <w:abstractNumId w:val="25"/>
  </w:num>
  <w:num w:numId="12">
    <w:abstractNumId w:val="4"/>
  </w:num>
  <w:num w:numId="13">
    <w:abstractNumId w:val="14"/>
  </w:num>
  <w:num w:numId="14">
    <w:abstractNumId w:val="24"/>
  </w:num>
  <w:num w:numId="15">
    <w:abstractNumId w:val="10"/>
  </w:num>
  <w:num w:numId="16">
    <w:abstractNumId w:val="28"/>
  </w:num>
  <w:num w:numId="17">
    <w:abstractNumId w:val="26"/>
  </w:num>
  <w:num w:numId="18">
    <w:abstractNumId w:val="31"/>
  </w:num>
  <w:num w:numId="19">
    <w:abstractNumId w:val="31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2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21"/>
  </w:num>
  <w:num w:numId="24">
    <w:abstractNumId w:val="1"/>
  </w:num>
  <w:num w:numId="25">
    <w:abstractNumId w:val="12"/>
  </w:num>
  <w:num w:numId="26">
    <w:abstractNumId w:val="2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</w:num>
  <w:num w:numId="31">
    <w:abstractNumId w:val="20"/>
  </w:num>
  <w:num w:numId="32">
    <w:abstractNumId w:val="18"/>
  </w:num>
  <w:num w:numId="33">
    <w:abstractNumId w:val="17"/>
  </w:num>
  <w:num w:numId="34">
    <w:abstractNumId w:val="7"/>
  </w:num>
  <w:num w:numId="35">
    <w:abstractNumId w:val="5"/>
  </w:num>
  <w:num w:numId="36">
    <w:abstractNumId w:val="11"/>
  </w:num>
  <w:num w:numId="37">
    <w:abstractNumId w:val="9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05A9D"/>
    <w:rsid w:val="00007BB5"/>
    <w:rsid w:val="000205B8"/>
    <w:rsid w:val="00021DAA"/>
    <w:rsid w:val="00022743"/>
    <w:rsid w:val="00022E0A"/>
    <w:rsid w:val="00035B4D"/>
    <w:rsid w:val="00037D89"/>
    <w:rsid w:val="000421B6"/>
    <w:rsid w:val="000458B8"/>
    <w:rsid w:val="00045F1C"/>
    <w:rsid w:val="0004729A"/>
    <w:rsid w:val="00054884"/>
    <w:rsid w:val="00071D99"/>
    <w:rsid w:val="000829FB"/>
    <w:rsid w:val="000A7C43"/>
    <w:rsid w:val="000C1F0A"/>
    <w:rsid w:val="000E02FC"/>
    <w:rsid w:val="000E1F9C"/>
    <w:rsid w:val="000E5A32"/>
    <w:rsid w:val="000E69B0"/>
    <w:rsid w:val="000F268B"/>
    <w:rsid w:val="00101F01"/>
    <w:rsid w:val="00107883"/>
    <w:rsid w:val="001140B6"/>
    <w:rsid w:val="001306E8"/>
    <w:rsid w:val="00134EE6"/>
    <w:rsid w:val="00140705"/>
    <w:rsid w:val="00151B08"/>
    <w:rsid w:val="001736B8"/>
    <w:rsid w:val="0018227A"/>
    <w:rsid w:val="001F37C9"/>
    <w:rsid w:val="00207CE1"/>
    <w:rsid w:val="002106A0"/>
    <w:rsid w:val="002167DB"/>
    <w:rsid w:val="00230099"/>
    <w:rsid w:val="00235696"/>
    <w:rsid w:val="00247D13"/>
    <w:rsid w:val="00263811"/>
    <w:rsid w:val="00264231"/>
    <w:rsid w:val="00265C74"/>
    <w:rsid w:val="002847B5"/>
    <w:rsid w:val="002A2CA9"/>
    <w:rsid w:val="002D38F1"/>
    <w:rsid w:val="002D4F35"/>
    <w:rsid w:val="00305279"/>
    <w:rsid w:val="00325BD5"/>
    <w:rsid w:val="00327368"/>
    <w:rsid w:val="00346623"/>
    <w:rsid w:val="003539E2"/>
    <w:rsid w:val="00355B15"/>
    <w:rsid w:val="00360862"/>
    <w:rsid w:val="00394CAD"/>
    <w:rsid w:val="003C2346"/>
    <w:rsid w:val="003E07DD"/>
    <w:rsid w:val="003F4204"/>
    <w:rsid w:val="00406818"/>
    <w:rsid w:val="00412C0B"/>
    <w:rsid w:val="004157C0"/>
    <w:rsid w:val="0042110F"/>
    <w:rsid w:val="004237DD"/>
    <w:rsid w:val="00426281"/>
    <w:rsid w:val="004326F0"/>
    <w:rsid w:val="0043505B"/>
    <w:rsid w:val="0043747A"/>
    <w:rsid w:val="004409AB"/>
    <w:rsid w:val="004429D2"/>
    <w:rsid w:val="00446B44"/>
    <w:rsid w:val="0045096A"/>
    <w:rsid w:val="004644B3"/>
    <w:rsid w:val="00474971"/>
    <w:rsid w:val="00474C01"/>
    <w:rsid w:val="00490152"/>
    <w:rsid w:val="004933F3"/>
    <w:rsid w:val="004B0333"/>
    <w:rsid w:val="004E5BFE"/>
    <w:rsid w:val="00511237"/>
    <w:rsid w:val="00512D11"/>
    <w:rsid w:val="00513990"/>
    <w:rsid w:val="00523FD4"/>
    <w:rsid w:val="00525193"/>
    <w:rsid w:val="00530DE8"/>
    <w:rsid w:val="00533EAB"/>
    <w:rsid w:val="00571450"/>
    <w:rsid w:val="00575AF7"/>
    <w:rsid w:val="0057729F"/>
    <w:rsid w:val="005837E9"/>
    <w:rsid w:val="005A626E"/>
    <w:rsid w:val="005C21A8"/>
    <w:rsid w:val="005D567B"/>
    <w:rsid w:val="005E0A8E"/>
    <w:rsid w:val="005E5FE4"/>
    <w:rsid w:val="00600CAD"/>
    <w:rsid w:val="006010CB"/>
    <w:rsid w:val="006140E2"/>
    <w:rsid w:val="006243D2"/>
    <w:rsid w:val="00633E4F"/>
    <w:rsid w:val="006469ED"/>
    <w:rsid w:val="00652EAC"/>
    <w:rsid w:val="00671BC3"/>
    <w:rsid w:val="006742BF"/>
    <w:rsid w:val="006929DA"/>
    <w:rsid w:val="00694F1D"/>
    <w:rsid w:val="006B291A"/>
    <w:rsid w:val="006B7305"/>
    <w:rsid w:val="006C0F01"/>
    <w:rsid w:val="006D1F8E"/>
    <w:rsid w:val="006E445F"/>
    <w:rsid w:val="006F082E"/>
    <w:rsid w:val="006F10BC"/>
    <w:rsid w:val="006F138D"/>
    <w:rsid w:val="006F1E24"/>
    <w:rsid w:val="006F21AF"/>
    <w:rsid w:val="00706ACD"/>
    <w:rsid w:val="00710960"/>
    <w:rsid w:val="00711D5F"/>
    <w:rsid w:val="00720D98"/>
    <w:rsid w:val="00721764"/>
    <w:rsid w:val="0073511F"/>
    <w:rsid w:val="00740FA9"/>
    <w:rsid w:val="007700B7"/>
    <w:rsid w:val="00772DF9"/>
    <w:rsid w:val="00792256"/>
    <w:rsid w:val="0079312B"/>
    <w:rsid w:val="00793AF9"/>
    <w:rsid w:val="007B7CFD"/>
    <w:rsid w:val="007D1B7B"/>
    <w:rsid w:val="007D2C67"/>
    <w:rsid w:val="007E05DE"/>
    <w:rsid w:val="007E494A"/>
    <w:rsid w:val="007F2FAA"/>
    <w:rsid w:val="007F44CC"/>
    <w:rsid w:val="00811E95"/>
    <w:rsid w:val="008135E6"/>
    <w:rsid w:val="008303F3"/>
    <w:rsid w:val="00834007"/>
    <w:rsid w:val="00836784"/>
    <w:rsid w:val="00851F29"/>
    <w:rsid w:val="00854B8A"/>
    <w:rsid w:val="008A6758"/>
    <w:rsid w:val="008B280D"/>
    <w:rsid w:val="008C6481"/>
    <w:rsid w:val="008E2965"/>
    <w:rsid w:val="00904D0B"/>
    <w:rsid w:val="00951524"/>
    <w:rsid w:val="00965707"/>
    <w:rsid w:val="00995872"/>
    <w:rsid w:val="009A09D9"/>
    <w:rsid w:val="009B39C2"/>
    <w:rsid w:val="009B67B8"/>
    <w:rsid w:val="009B6D96"/>
    <w:rsid w:val="009D0EED"/>
    <w:rsid w:val="009D5BC5"/>
    <w:rsid w:val="009D653B"/>
    <w:rsid w:val="009F0C1C"/>
    <w:rsid w:val="009F28C5"/>
    <w:rsid w:val="00A111C0"/>
    <w:rsid w:val="00A306B1"/>
    <w:rsid w:val="00A357E0"/>
    <w:rsid w:val="00A541F7"/>
    <w:rsid w:val="00A5667D"/>
    <w:rsid w:val="00A611F7"/>
    <w:rsid w:val="00A6187B"/>
    <w:rsid w:val="00A67855"/>
    <w:rsid w:val="00AA3117"/>
    <w:rsid w:val="00AA421F"/>
    <w:rsid w:val="00AA6F38"/>
    <w:rsid w:val="00AB1EE1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16CEF"/>
    <w:rsid w:val="00B24E1F"/>
    <w:rsid w:val="00B277E6"/>
    <w:rsid w:val="00B449BB"/>
    <w:rsid w:val="00B453DF"/>
    <w:rsid w:val="00B6050F"/>
    <w:rsid w:val="00B65AD6"/>
    <w:rsid w:val="00B66A29"/>
    <w:rsid w:val="00B72416"/>
    <w:rsid w:val="00B77FFB"/>
    <w:rsid w:val="00B81202"/>
    <w:rsid w:val="00BA5334"/>
    <w:rsid w:val="00BB72AC"/>
    <w:rsid w:val="00BD3B02"/>
    <w:rsid w:val="00BD5ED3"/>
    <w:rsid w:val="00BD6DBF"/>
    <w:rsid w:val="00BE1216"/>
    <w:rsid w:val="00C12D6D"/>
    <w:rsid w:val="00C26F64"/>
    <w:rsid w:val="00C302C3"/>
    <w:rsid w:val="00C34AB8"/>
    <w:rsid w:val="00C4248F"/>
    <w:rsid w:val="00C53F50"/>
    <w:rsid w:val="00C63580"/>
    <w:rsid w:val="00C71471"/>
    <w:rsid w:val="00CB084B"/>
    <w:rsid w:val="00CB503C"/>
    <w:rsid w:val="00CB6FDD"/>
    <w:rsid w:val="00CC5269"/>
    <w:rsid w:val="00CC749E"/>
    <w:rsid w:val="00CF107F"/>
    <w:rsid w:val="00D072F0"/>
    <w:rsid w:val="00D17DA4"/>
    <w:rsid w:val="00D25A3C"/>
    <w:rsid w:val="00D33433"/>
    <w:rsid w:val="00D76A1F"/>
    <w:rsid w:val="00D80A15"/>
    <w:rsid w:val="00D92041"/>
    <w:rsid w:val="00DA4723"/>
    <w:rsid w:val="00DA4DA7"/>
    <w:rsid w:val="00DA5D93"/>
    <w:rsid w:val="00DA6CFA"/>
    <w:rsid w:val="00DB018B"/>
    <w:rsid w:val="00DB2B46"/>
    <w:rsid w:val="00DB445C"/>
    <w:rsid w:val="00DC2BBC"/>
    <w:rsid w:val="00DC2DBA"/>
    <w:rsid w:val="00DE2EE9"/>
    <w:rsid w:val="00DF7ADB"/>
    <w:rsid w:val="00E36615"/>
    <w:rsid w:val="00E42084"/>
    <w:rsid w:val="00E4606D"/>
    <w:rsid w:val="00E625EB"/>
    <w:rsid w:val="00E64EAB"/>
    <w:rsid w:val="00E82863"/>
    <w:rsid w:val="00E85DD8"/>
    <w:rsid w:val="00E90FD9"/>
    <w:rsid w:val="00E93440"/>
    <w:rsid w:val="00E97CF7"/>
    <w:rsid w:val="00EB752C"/>
    <w:rsid w:val="00ED1810"/>
    <w:rsid w:val="00EE13B3"/>
    <w:rsid w:val="00EE3B03"/>
    <w:rsid w:val="00F72F5C"/>
    <w:rsid w:val="00F73AD3"/>
    <w:rsid w:val="00F8287A"/>
    <w:rsid w:val="00FB263C"/>
    <w:rsid w:val="00FB7F13"/>
    <w:rsid w:val="00FD0014"/>
    <w:rsid w:val="00FE3CCC"/>
    <w:rsid w:val="00FF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aliases w:val="Перечисление"/>
    <w:link w:val="a8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9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uiPriority w:val="99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39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c">
    <w:name w:val="Подзаголовок Знак"/>
    <w:basedOn w:val="a0"/>
    <w:link w:val="ab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d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e">
    <w:name w:val="Гипертекстовая ссылка"/>
    <w:basedOn w:val="a0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f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1">
    <w:name w:val="header"/>
    <w:basedOn w:val="a"/>
    <w:link w:val="af2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4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6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7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7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8">
    <w:name w:val="Balloon Text"/>
    <w:basedOn w:val="a"/>
    <w:link w:val="af9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a">
    <w:name w:val="Body Text Indent"/>
    <w:basedOn w:val="a"/>
    <w:link w:val="afb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d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-indent">
    <w:name w:val="no-indent"/>
    <w:basedOn w:val="a"/>
    <w:rsid w:val="005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575AF7"/>
  </w:style>
  <w:style w:type="character" w:customStyle="1" w:styleId="diffadd">
    <w:name w:val="diff_add"/>
    <w:basedOn w:val="a0"/>
    <w:rsid w:val="00575AF7"/>
  </w:style>
  <w:style w:type="character" w:customStyle="1" w:styleId="afe">
    <w:name w:val="Цветовое выделение"/>
    <w:uiPriority w:val="99"/>
    <w:rsid w:val="00490152"/>
    <w:rPr>
      <w:b/>
      <w:bCs/>
      <w:color w:val="26282F"/>
    </w:rPr>
  </w:style>
  <w:style w:type="character" w:customStyle="1" w:styleId="25">
    <w:name w:val="Основной шрифт абзаца2"/>
    <w:rsid w:val="000F268B"/>
  </w:style>
  <w:style w:type="character" w:customStyle="1" w:styleId="19">
    <w:name w:val="Основной шрифт абзаца1"/>
    <w:rsid w:val="000F268B"/>
  </w:style>
  <w:style w:type="character" w:customStyle="1" w:styleId="aff">
    <w:name w:val="Символ нумерации"/>
    <w:rsid w:val="000F268B"/>
  </w:style>
  <w:style w:type="paragraph" w:customStyle="1" w:styleId="aff0">
    <w:name w:val="Заголовок"/>
    <w:basedOn w:val="a"/>
    <w:next w:val="aff1"/>
    <w:rsid w:val="000F268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1">
    <w:name w:val="Body Text"/>
    <w:basedOn w:val="a"/>
    <w:link w:val="aff2"/>
    <w:rsid w:val="000F26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link w:val="aff1"/>
    <w:rsid w:val="000F2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List"/>
    <w:basedOn w:val="aff1"/>
    <w:rsid w:val="000F268B"/>
    <w:rPr>
      <w:rFonts w:cs="Tahoma"/>
    </w:rPr>
  </w:style>
  <w:style w:type="paragraph" w:customStyle="1" w:styleId="26">
    <w:name w:val="Название2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4">
    <w:name w:val="Заголовок таблицы"/>
    <w:basedOn w:val="a9"/>
    <w:rsid w:val="000F268B"/>
    <w:pPr>
      <w:widowControl/>
      <w:jc w:val="center"/>
    </w:pPr>
    <w:rPr>
      <w:rFonts w:eastAsia="Times New Roman" w:cs="Times New Roman"/>
      <w:b/>
      <w:bCs/>
      <w:i/>
      <w:iCs/>
      <w:kern w:val="0"/>
      <w:lang w:eastAsia="ar-SA" w:bidi="ar-SA"/>
    </w:rPr>
  </w:style>
  <w:style w:type="paragraph" w:styleId="aff5">
    <w:name w:val="Document Map"/>
    <w:basedOn w:val="a"/>
    <w:link w:val="aff6"/>
    <w:semiHidden/>
    <w:rsid w:val="000F268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6">
    <w:name w:val="Схема документа Знак"/>
    <w:basedOn w:val="a0"/>
    <w:link w:val="aff5"/>
    <w:semiHidden/>
    <w:rsid w:val="000F268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0F26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8">
    <w:name w:val="Без интервала Знак"/>
    <w:aliases w:val="Перечисление Знак"/>
    <w:link w:val="a7"/>
    <w:uiPriority w:val="1"/>
    <w:locked/>
    <w:rsid w:val="00CC5269"/>
    <w:rPr>
      <w:rFonts w:ascii="Cambria" w:eastAsia="Times New Roman" w:hAnsi="Cambria" w:cs="Times New Roman"/>
      <w:sz w:val="24"/>
      <w:szCs w:val="24"/>
    </w:rPr>
  </w:style>
  <w:style w:type="paragraph" w:customStyle="1" w:styleId="1c">
    <w:name w:val="Знак1 Знак Знак Знак Знак Знак Знак Знак Знак Знак"/>
    <w:basedOn w:val="a"/>
    <w:next w:val="a"/>
    <w:semiHidden/>
    <w:rsid w:val="007E494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 Знак"/>
    <w:basedOn w:val="a"/>
    <w:next w:val="a"/>
    <w:semiHidden/>
    <w:rsid w:val="0099587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edx">
    <w:name w:val="edx"/>
    <w:basedOn w:val="a0"/>
    <w:rsid w:val="00406818"/>
  </w:style>
  <w:style w:type="character" w:customStyle="1" w:styleId="cmd">
    <w:name w:val="cmd"/>
    <w:basedOn w:val="a0"/>
    <w:rsid w:val="00406818"/>
  </w:style>
  <w:style w:type="character" w:customStyle="1" w:styleId="markx">
    <w:name w:val="markx"/>
    <w:basedOn w:val="a0"/>
    <w:rsid w:val="00406818"/>
  </w:style>
  <w:style w:type="character" w:customStyle="1" w:styleId="ed">
    <w:name w:val="ed"/>
    <w:basedOn w:val="a0"/>
    <w:rsid w:val="00406818"/>
  </w:style>
  <w:style w:type="character" w:customStyle="1" w:styleId="mark">
    <w:name w:val="mark"/>
    <w:basedOn w:val="a0"/>
    <w:rsid w:val="00406818"/>
  </w:style>
  <w:style w:type="character" w:customStyle="1" w:styleId="w9">
    <w:name w:val="w9"/>
    <w:basedOn w:val="a0"/>
    <w:rsid w:val="00406818"/>
  </w:style>
  <w:style w:type="paragraph" w:customStyle="1" w:styleId="aff7">
    <w:name w:val="Нормальный (таблица)"/>
    <w:basedOn w:val="a"/>
    <w:next w:val="a"/>
    <w:rsid w:val="004068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ff8">
    <w:name w:val="Strong"/>
    <w:uiPriority w:val="22"/>
    <w:qFormat/>
    <w:rsid w:val="00406818"/>
    <w:rPr>
      <w:b/>
      <w:bCs/>
    </w:rPr>
  </w:style>
  <w:style w:type="paragraph" w:customStyle="1" w:styleId="juscontext">
    <w:name w:val="juscontext"/>
    <w:basedOn w:val="a"/>
    <w:rsid w:val="003F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Текст сноски Знак"/>
    <w:basedOn w:val="a0"/>
    <w:link w:val="affa"/>
    <w:uiPriority w:val="99"/>
    <w:rsid w:val="001F37C9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footnote text"/>
    <w:basedOn w:val="a"/>
    <w:link w:val="aff9"/>
    <w:uiPriority w:val="99"/>
    <w:unhideWhenUsed/>
    <w:rsid w:val="001F3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e">
    <w:name w:val="Текст сноски Знак1"/>
    <w:basedOn w:val="a0"/>
    <w:link w:val="affa"/>
    <w:uiPriority w:val="99"/>
    <w:semiHidden/>
    <w:rsid w:val="001F37C9"/>
    <w:rPr>
      <w:sz w:val="20"/>
      <w:szCs w:val="20"/>
    </w:rPr>
  </w:style>
  <w:style w:type="character" w:customStyle="1" w:styleId="28">
    <w:name w:val="Основной текст (2)_"/>
    <w:basedOn w:val="a0"/>
    <w:link w:val="29"/>
    <w:locked/>
    <w:rsid w:val="001F37C9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F37C9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table" w:customStyle="1" w:styleId="1f">
    <w:name w:val="Сетка таблицы1"/>
    <w:basedOn w:val="a1"/>
    <w:next w:val="aa"/>
    <w:uiPriority w:val="39"/>
    <w:rsid w:val="00007BB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a"/>
    <w:rsid w:val="0000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pt">
    <w:name w:val="Основной текст + 13 pt"/>
    <w:rsid w:val="00706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A92F-7FBD-4919-A65A-F2476DCF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89</cp:revision>
  <dcterms:created xsi:type="dcterms:W3CDTF">2022-12-01T06:46:00Z</dcterms:created>
  <dcterms:modified xsi:type="dcterms:W3CDTF">2024-08-23T10:03:00Z</dcterms:modified>
</cp:coreProperties>
</file>