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DE3FC3">
        <w:rPr>
          <w:rFonts w:ascii="Times New Roman" w:eastAsia="Times New Roman" w:hAnsi="Times New Roman" w:cs="Times New Roman"/>
          <w:sz w:val="18"/>
          <w:szCs w:val="18"/>
        </w:rPr>
        <w:t>18</w:t>
      </w:r>
      <w:r w:rsidR="00DC2D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E3FC3">
        <w:rPr>
          <w:rFonts w:ascii="Times New Roman" w:eastAsia="Times New Roman" w:hAnsi="Times New Roman" w:cs="Times New Roman"/>
          <w:sz w:val="18"/>
          <w:szCs w:val="18"/>
        </w:rPr>
        <w:t>января 2024 года № 2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3FC3" w:rsidRPr="00DE3FC3" w:rsidRDefault="00DE3FC3" w:rsidP="00DE3FC3">
      <w:pPr>
        <w:jc w:val="center"/>
      </w:pPr>
      <w:bookmarkStart w:id="0" w:name="RANGE!A1:E29"/>
      <w:bookmarkStart w:id="1" w:name="RANGE!A1:E44"/>
      <w:bookmarkEnd w:id="0"/>
      <w:bookmarkEnd w:id="1"/>
      <w:r w:rsidRPr="00DE3FC3">
        <w:t>АДМИНИСТРАЦИЯ МЕДАЕВСКОГО  СЕЛЬСКОГО ПОСЕЛЕНИЯ</w:t>
      </w:r>
    </w:p>
    <w:p w:rsidR="00DE3FC3" w:rsidRPr="00DE3FC3" w:rsidRDefault="00DE3FC3" w:rsidP="00DE3FC3">
      <w:pPr>
        <w:jc w:val="center"/>
      </w:pPr>
      <w:r w:rsidRPr="00DE3FC3">
        <w:t>ЧАМЗИНСКОГО МУНИЦИПАЛЬНОГО  РАЙОНА</w:t>
      </w:r>
    </w:p>
    <w:p w:rsidR="00DE3FC3" w:rsidRPr="00DE3FC3" w:rsidRDefault="00DE3FC3" w:rsidP="00DE3FC3">
      <w:pPr>
        <w:jc w:val="center"/>
      </w:pPr>
      <w:r w:rsidRPr="00DE3FC3">
        <w:t>РЕСПУБЛИКИ МОРДОВИЯ</w:t>
      </w:r>
    </w:p>
    <w:p w:rsidR="00DE3FC3" w:rsidRPr="00DE3FC3" w:rsidRDefault="00DE3FC3" w:rsidP="00DE3FC3">
      <w:pPr>
        <w:jc w:val="center"/>
        <w:outlineLvl w:val="0"/>
        <w:rPr>
          <w:b/>
        </w:rPr>
      </w:pPr>
      <w:r w:rsidRPr="00DE3FC3">
        <w:rPr>
          <w:b/>
        </w:rPr>
        <w:t>ПОСТАНОВЛЕНИЕ</w:t>
      </w:r>
    </w:p>
    <w:p w:rsidR="00DE3FC3" w:rsidRPr="00DE3FC3" w:rsidRDefault="00DE3FC3" w:rsidP="00DE3FC3">
      <w:pPr>
        <w:jc w:val="center"/>
      </w:pPr>
      <w:r w:rsidRPr="00DE3FC3">
        <w:t xml:space="preserve">  18.01.2024 г.                                                                                                      № 3</w:t>
      </w:r>
    </w:p>
    <w:p w:rsidR="00DE3FC3" w:rsidRPr="00DE3FC3" w:rsidRDefault="00DE3FC3" w:rsidP="00DE3FC3">
      <w:pPr>
        <w:jc w:val="center"/>
      </w:pPr>
      <w:r w:rsidRPr="00DE3FC3">
        <w:t>с. Медаево</w:t>
      </w:r>
    </w:p>
    <w:p w:rsidR="00DE3FC3" w:rsidRPr="00DE3FC3" w:rsidRDefault="00DE3FC3" w:rsidP="00DE3FC3">
      <w:pPr>
        <w:pStyle w:val="Standard"/>
        <w:ind w:right="-284"/>
        <w:jc w:val="center"/>
        <w:rPr>
          <w:b/>
          <w:sz w:val="22"/>
          <w:szCs w:val="22"/>
        </w:rPr>
      </w:pPr>
      <w:r w:rsidRPr="00DE3FC3">
        <w:rPr>
          <w:b/>
          <w:sz w:val="22"/>
          <w:szCs w:val="22"/>
        </w:rPr>
        <w:t xml:space="preserve">О вынесении на публичные слушания проекта решения Совета депутатов  </w:t>
      </w:r>
    </w:p>
    <w:p w:rsidR="00DE3FC3" w:rsidRPr="00DE3FC3" w:rsidRDefault="00DE3FC3" w:rsidP="00DE3FC3">
      <w:pPr>
        <w:pStyle w:val="Standard"/>
        <w:ind w:right="-1"/>
        <w:jc w:val="center"/>
        <w:rPr>
          <w:b/>
          <w:sz w:val="22"/>
          <w:szCs w:val="22"/>
        </w:rPr>
      </w:pPr>
      <w:r w:rsidRPr="00DE3FC3">
        <w:rPr>
          <w:b/>
          <w:sz w:val="22"/>
          <w:szCs w:val="22"/>
        </w:rPr>
        <w:t>Медаевского сельского поселения Чамзинского муниципального района «Об утверждении Правил землепользования и застройки   Медаевского сельского поселения Чамзинского муниципального района Республики Мордовия»</w:t>
      </w:r>
    </w:p>
    <w:p w:rsidR="00DE3FC3" w:rsidRPr="00DE3FC3" w:rsidRDefault="00DE3FC3" w:rsidP="00DE3FC3">
      <w:pPr>
        <w:pStyle w:val="1"/>
        <w:tabs>
          <w:tab w:val="left" w:pos="-426"/>
        </w:tabs>
        <w:jc w:val="both"/>
        <w:rPr>
          <w:b w:val="0"/>
          <w:sz w:val="22"/>
          <w:szCs w:val="22"/>
        </w:rPr>
      </w:pPr>
      <w:r w:rsidRPr="00DE3FC3">
        <w:rPr>
          <w:rFonts w:ascii="Times New Roman" w:hAnsi="Times New Roman"/>
          <w:b w:val="0"/>
          <w:color w:val="auto"/>
          <w:sz w:val="22"/>
          <w:szCs w:val="22"/>
        </w:rPr>
        <w:t xml:space="preserve">Руководствуясь статьей 28 Федерального закона Российской Федерации от 6 октября 2003 года №131-ФЗ «Об общих принципах организации местного самоуправления в Российской Федерации», Уставом Медаевского сельского поселения Чамзинского муниципального района, решением Совета депутатов Медаевского сельского  поселения  Чамзинского муниципального района </w:t>
      </w:r>
      <w:r w:rsidRPr="00DE3FC3">
        <w:rPr>
          <w:rFonts w:ascii="Times New Roman" w:hAnsi="Times New Roman"/>
          <w:b w:val="0"/>
          <w:color w:val="auto"/>
          <w:sz w:val="22"/>
          <w:szCs w:val="22"/>
          <w:shd w:val="clear" w:color="auto" w:fill="FFFFFF"/>
        </w:rPr>
        <w:t>№ 111 от 02.09.2021г. «Об утверждении Порядка организации и проведения публичных слушаний»</w:t>
      </w:r>
      <w:r w:rsidRPr="00DE3FC3">
        <w:rPr>
          <w:rFonts w:ascii="Times New Roman" w:hAnsi="Times New Roman"/>
          <w:b w:val="0"/>
          <w:color w:val="auto"/>
          <w:sz w:val="22"/>
          <w:szCs w:val="22"/>
        </w:rPr>
        <w:t xml:space="preserve">, </w:t>
      </w:r>
      <w:r w:rsidRPr="00DE3FC3">
        <w:rPr>
          <w:color w:val="auto"/>
          <w:sz w:val="22"/>
          <w:szCs w:val="22"/>
        </w:rPr>
        <w:t>ПОСТАНОВЛЯЕТ: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1. Вынести на публичные слушания проект решения Совета депутатов Медаевского сельского  поселения Чамзинского муниципального района «Об утверждении Правил землепользования и застройки   Медаевского сельского поселения Чамзинского муниципального района Республики Мордовия».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2. Период информирования о проведении публичных слушаний определить с 19 января 2024 г., путем опубликования информации на официальном сайте администрации.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3.  Назначить подведение итогов  публичных слушаний на 20.02.2024 г. в 11-00 часов в здании КДЦ Медаевского сельского поселения Чамзинского муниципального района, расположенного по адресу: РМ, Чамзинский район, с.Медаево, ул.Гагарина, д.1А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3. Создать рабочую группу по организации и проведению публичных слушаний в составе согласно приложению №1 к настоящему Постановлению.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4. Предложения по проекту решения принимаются рабочей группой  с 19.01.2024 г. до 19.02.2024 г. включительно, в соответствии с прилагаемой формой внесения предложений согласно приложению №2 к настоящему Постановлению по адресу: 431717, Республика Мордовия, Чамзинский район, с.Медаево, ул.Гагарина, д.1А тел. 2-82-27 (Администрация Медаевского сельского поселения), с 9-00 до 16-30, обеденный перерыв с 13-00 до 14-00 ежедневно, кроме выходных дней,  либо электронно на платформе обратной связи (ПОС).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5. Обсуждение  Проекта Решения Совета депутатов Медаевского сельского поселения  «Об утверждении Правил землепользования и застройки   Медаевского сельского  поселения Чамзинского муниципального района Республики Мордовия» осуществляется в порядке, установленном,  Положением о порядке проведения публичных слушаний.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6. Настоящее постановление вступает в силу со дня ег</w:t>
      </w:r>
      <w:bookmarkStart w:id="2" w:name="_GoBack"/>
      <w:bookmarkEnd w:id="2"/>
      <w:r w:rsidRPr="00DE3FC3">
        <w:rPr>
          <w:sz w:val="22"/>
          <w:szCs w:val="22"/>
        </w:rPr>
        <w:t>о опубликования в Информационном бюллетене « Вести» Медаевского сельского поселения.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Глава</w:t>
      </w:r>
    </w:p>
    <w:p w:rsidR="00DE3FC3" w:rsidRP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  <w:r w:rsidRPr="00DE3FC3">
        <w:rPr>
          <w:sz w:val="22"/>
          <w:szCs w:val="22"/>
        </w:rPr>
        <w:t>Медаевского сельского поселения                                        Е.Н.Голубева</w:t>
      </w:r>
    </w:p>
    <w:p w:rsidR="00DE3FC3" w:rsidRDefault="00DE3FC3" w:rsidP="00DE3FC3">
      <w:pPr>
        <w:pStyle w:val="Standard"/>
        <w:ind w:right="-1"/>
        <w:jc w:val="both"/>
        <w:rPr>
          <w:sz w:val="22"/>
          <w:szCs w:val="22"/>
        </w:rPr>
      </w:pPr>
    </w:p>
    <w:p w:rsidR="000A4578" w:rsidRPr="00DE3FC3" w:rsidRDefault="000A4578" w:rsidP="00DE3FC3">
      <w:pPr>
        <w:pStyle w:val="Standard"/>
        <w:ind w:right="-1"/>
        <w:jc w:val="both"/>
        <w:rPr>
          <w:sz w:val="22"/>
          <w:szCs w:val="22"/>
        </w:rPr>
      </w:pPr>
    </w:p>
    <w:p w:rsidR="00DE3FC3" w:rsidRPr="00DE3FC3" w:rsidRDefault="00DE3FC3" w:rsidP="00DE3FC3">
      <w:pPr>
        <w:pStyle w:val="Standard"/>
        <w:ind w:right="-1"/>
        <w:jc w:val="right"/>
        <w:rPr>
          <w:sz w:val="18"/>
          <w:szCs w:val="18"/>
        </w:rPr>
      </w:pPr>
      <w:r w:rsidRPr="00DE3FC3">
        <w:rPr>
          <w:sz w:val="18"/>
          <w:szCs w:val="18"/>
        </w:rPr>
        <w:lastRenderedPageBreak/>
        <w:t xml:space="preserve">  Приложение № 1</w:t>
      </w:r>
    </w:p>
    <w:p w:rsidR="00DE3FC3" w:rsidRPr="00DE3FC3" w:rsidRDefault="00DE3FC3" w:rsidP="00DE3FC3">
      <w:pPr>
        <w:pStyle w:val="Standard"/>
        <w:ind w:right="-1"/>
        <w:jc w:val="right"/>
        <w:rPr>
          <w:sz w:val="18"/>
          <w:szCs w:val="18"/>
        </w:rPr>
      </w:pPr>
      <w:r w:rsidRPr="00DE3FC3">
        <w:rPr>
          <w:sz w:val="18"/>
          <w:szCs w:val="18"/>
        </w:rPr>
        <w:t xml:space="preserve">                                            к Постановлению администрации</w:t>
      </w:r>
    </w:p>
    <w:p w:rsidR="00DE3FC3" w:rsidRPr="00DE3FC3" w:rsidRDefault="00DE3FC3" w:rsidP="00DE3FC3">
      <w:pPr>
        <w:pStyle w:val="Standard"/>
        <w:ind w:right="-1"/>
        <w:jc w:val="right"/>
        <w:rPr>
          <w:sz w:val="18"/>
          <w:szCs w:val="18"/>
        </w:rPr>
      </w:pPr>
      <w:r w:rsidRPr="00DE3FC3">
        <w:rPr>
          <w:sz w:val="18"/>
          <w:szCs w:val="18"/>
        </w:rPr>
        <w:t xml:space="preserve">                                            Медаевского сельского поселения</w:t>
      </w:r>
    </w:p>
    <w:p w:rsidR="00DE3FC3" w:rsidRPr="00DE3FC3" w:rsidRDefault="00DE3FC3" w:rsidP="00DE3FC3">
      <w:pPr>
        <w:pStyle w:val="Standard"/>
        <w:ind w:right="-1"/>
        <w:jc w:val="right"/>
        <w:rPr>
          <w:sz w:val="18"/>
          <w:szCs w:val="18"/>
        </w:rPr>
      </w:pPr>
      <w:r w:rsidRPr="00DE3FC3">
        <w:rPr>
          <w:sz w:val="18"/>
          <w:szCs w:val="18"/>
        </w:rPr>
        <w:t xml:space="preserve">                                            от 18.01.2024 г. № 3</w:t>
      </w:r>
    </w:p>
    <w:p w:rsidR="00DE3FC3" w:rsidRPr="00DE3FC3" w:rsidRDefault="00DE3FC3" w:rsidP="00DE3FC3">
      <w:pPr>
        <w:pStyle w:val="Standard"/>
        <w:ind w:right="-1"/>
        <w:jc w:val="right"/>
        <w:rPr>
          <w:sz w:val="18"/>
          <w:szCs w:val="18"/>
        </w:rPr>
      </w:pPr>
    </w:p>
    <w:p w:rsidR="00DE3FC3" w:rsidRPr="00DE3FC3" w:rsidRDefault="00DE3FC3" w:rsidP="00DE3FC3">
      <w:pPr>
        <w:pStyle w:val="Standard"/>
        <w:ind w:right="-1"/>
        <w:jc w:val="center"/>
        <w:rPr>
          <w:sz w:val="18"/>
          <w:szCs w:val="18"/>
        </w:rPr>
      </w:pPr>
      <w:r w:rsidRPr="00DE3FC3">
        <w:rPr>
          <w:sz w:val="18"/>
          <w:szCs w:val="18"/>
        </w:rPr>
        <w:t>Рабочая группа</w:t>
      </w:r>
    </w:p>
    <w:p w:rsidR="00DE3FC3" w:rsidRPr="00DE3FC3" w:rsidRDefault="00DE3FC3" w:rsidP="00DE3FC3">
      <w:pPr>
        <w:pStyle w:val="Standard"/>
        <w:ind w:right="-1"/>
        <w:jc w:val="center"/>
        <w:rPr>
          <w:sz w:val="18"/>
          <w:szCs w:val="18"/>
        </w:rPr>
      </w:pPr>
      <w:r w:rsidRPr="00DE3FC3">
        <w:rPr>
          <w:sz w:val="18"/>
          <w:szCs w:val="18"/>
        </w:rPr>
        <w:t>по организации и проведению публичных слушаний по рассмотрению Проекта Решения Совета депутатов Медаевского сельского поселения «Об утверждении Правил землепользования и застройки   Медаевского сельского  поселения Чамзинского муниципального района Республики Мордовия»</w:t>
      </w:r>
    </w:p>
    <w:p w:rsidR="00DE3FC3" w:rsidRPr="00DE3FC3" w:rsidRDefault="00DE3FC3" w:rsidP="00DE3FC3">
      <w:pPr>
        <w:pStyle w:val="Standard"/>
        <w:ind w:right="-1"/>
        <w:jc w:val="both"/>
        <w:rPr>
          <w:sz w:val="18"/>
          <w:szCs w:val="18"/>
        </w:rPr>
      </w:pPr>
    </w:p>
    <w:p w:rsidR="00DE3FC3" w:rsidRPr="00DE3FC3" w:rsidRDefault="00DE3FC3" w:rsidP="00DE3FC3">
      <w:pPr>
        <w:rPr>
          <w:sz w:val="18"/>
          <w:szCs w:val="18"/>
        </w:rPr>
      </w:pPr>
      <w:r w:rsidRPr="00DE3FC3">
        <w:rPr>
          <w:sz w:val="18"/>
          <w:szCs w:val="18"/>
        </w:rPr>
        <w:t>Голубева Е.Н.                               Глава  Медаевского сельского поселения</w:t>
      </w:r>
    </w:p>
    <w:p w:rsidR="00DE3FC3" w:rsidRPr="00DE3FC3" w:rsidRDefault="00DE3FC3" w:rsidP="00DE3FC3">
      <w:pPr>
        <w:tabs>
          <w:tab w:val="left" w:pos="1545"/>
        </w:tabs>
        <w:rPr>
          <w:sz w:val="18"/>
          <w:szCs w:val="18"/>
        </w:rPr>
      </w:pPr>
      <w:r w:rsidRPr="00DE3FC3">
        <w:rPr>
          <w:sz w:val="18"/>
          <w:szCs w:val="18"/>
        </w:rPr>
        <w:t xml:space="preserve">                                                                    (председатель рабочей группы)</w:t>
      </w:r>
    </w:p>
    <w:p w:rsidR="00DE3FC3" w:rsidRPr="00DE3FC3" w:rsidRDefault="00DE3FC3" w:rsidP="00DE3FC3">
      <w:pPr>
        <w:tabs>
          <w:tab w:val="center" w:pos="5232"/>
        </w:tabs>
        <w:rPr>
          <w:sz w:val="18"/>
          <w:szCs w:val="18"/>
        </w:rPr>
      </w:pPr>
      <w:r w:rsidRPr="00DE3FC3">
        <w:rPr>
          <w:sz w:val="18"/>
          <w:szCs w:val="18"/>
        </w:rPr>
        <w:t>Зудина Н.Б.                                   Зам.Председателя Совета депутатов</w:t>
      </w:r>
    </w:p>
    <w:p w:rsidR="00DE3FC3" w:rsidRPr="00DE3FC3" w:rsidRDefault="00DE3FC3" w:rsidP="00DE3FC3">
      <w:pPr>
        <w:jc w:val="center"/>
        <w:rPr>
          <w:sz w:val="18"/>
          <w:szCs w:val="18"/>
        </w:rPr>
      </w:pPr>
      <w:r w:rsidRPr="00DE3FC3">
        <w:rPr>
          <w:sz w:val="18"/>
          <w:szCs w:val="18"/>
        </w:rPr>
        <w:t>Медаевского сельского  поселения</w:t>
      </w:r>
    </w:p>
    <w:p w:rsidR="00DE3FC3" w:rsidRPr="00DE3FC3" w:rsidRDefault="00DE3FC3" w:rsidP="00DE3FC3">
      <w:pPr>
        <w:jc w:val="center"/>
        <w:rPr>
          <w:sz w:val="18"/>
          <w:szCs w:val="18"/>
        </w:rPr>
      </w:pPr>
      <w:r w:rsidRPr="00DE3FC3">
        <w:rPr>
          <w:sz w:val="18"/>
          <w:szCs w:val="18"/>
        </w:rPr>
        <w:t>(заместитель председателя рабочей группы)</w:t>
      </w:r>
    </w:p>
    <w:p w:rsidR="00DE3FC3" w:rsidRPr="00DE3FC3" w:rsidRDefault="00DE3FC3" w:rsidP="00DE3FC3">
      <w:pPr>
        <w:rPr>
          <w:sz w:val="18"/>
          <w:szCs w:val="18"/>
        </w:rPr>
      </w:pPr>
      <w:r w:rsidRPr="00DE3FC3">
        <w:rPr>
          <w:sz w:val="18"/>
          <w:szCs w:val="18"/>
        </w:rPr>
        <w:t>Члены  рабочей  группы:</w:t>
      </w:r>
    </w:p>
    <w:p w:rsidR="00DE3FC3" w:rsidRPr="00DE3FC3" w:rsidRDefault="00DE3FC3" w:rsidP="00DE3FC3">
      <w:pPr>
        <w:rPr>
          <w:sz w:val="18"/>
          <w:szCs w:val="18"/>
        </w:rPr>
      </w:pPr>
      <w:r w:rsidRPr="00DE3FC3">
        <w:rPr>
          <w:sz w:val="18"/>
          <w:szCs w:val="18"/>
        </w:rPr>
        <w:t>Долгачева  О.А.                                 Зам.Главы Медаевского сельского поселения</w:t>
      </w:r>
    </w:p>
    <w:p w:rsidR="00DE3FC3" w:rsidRPr="00DE3FC3" w:rsidRDefault="00DE3FC3" w:rsidP="00DE3FC3">
      <w:pPr>
        <w:rPr>
          <w:sz w:val="18"/>
          <w:szCs w:val="18"/>
        </w:rPr>
      </w:pPr>
      <w:r w:rsidRPr="00DE3FC3">
        <w:rPr>
          <w:sz w:val="18"/>
          <w:szCs w:val="18"/>
        </w:rPr>
        <w:t xml:space="preserve">                                                                     (секретарь рабочей группы)</w:t>
      </w:r>
    </w:p>
    <w:p w:rsidR="00DE3FC3" w:rsidRPr="00DE3FC3" w:rsidRDefault="00DE3FC3" w:rsidP="00DE3FC3">
      <w:pPr>
        <w:rPr>
          <w:sz w:val="18"/>
          <w:szCs w:val="18"/>
        </w:rPr>
      </w:pPr>
      <w:r w:rsidRPr="00DE3FC3">
        <w:rPr>
          <w:sz w:val="18"/>
          <w:szCs w:val="18"/>
        </w:rPr>
        <w:t xml:space="preserve"> Коротина Т.М.                                                Депутат Совета депутатов</w:t>
      </w:r>
    </w:p>
    <w:p w:rsidR="00DE3FC3" w:rsidRPr="00DE3FC3" w:rsidRDefault="00DE3FC3" w:rsidP="00DE3FC3">
      <w:pPr>
        <w:rPr>
          <w:sz w:val="18"/>
          <w:szCs w:val="18"/>
        </w:rPr>
      </w:pPr>
      <w:r w:rsidRPr="00DE3FC3">
        <w:rPr>
          <w:sz w:val="18"/>
          <w:szCs w:val="18"/>
        </w:rPr>
        <w:t xml:space="preserve">                                                                Медаевского сельского поселения</w:t>
      </w:r>
    </w:p>
    <w:p w:rsidR="00DE3FC3" w:rsidRPr="00DE3FC3" w:rsidRDefault="00DE3FC3" w:rsidP="00DE3FC3">
      <w:pPr>
        <w:rPr>
          <w:sz w:val="18"/>
          <w:szCs w:val="18"/>
        </w:rPr>
      </w:pPr>
      <w:r w:rsidRPr="00DE3FC3">
        <w:rPr>
          <w:sz w:val="18"/>
          <w:szCs w:val="18"/>
        </w:rPr>
        <w:t>Рещикова М.И.          Начальник  управления промышленности, транспорта, строительства и архитектуры Администрации Чамзинского муниципального района</w:t>
      </w:r>
    </w:p>
    <w:p w:rsidR="00DE3FC3" w:rsidRPr="00DE3FC3" w:rsidRDefault="00DE3FC3" w:rsidP="00DE3FC3">
      <w:pPr>
        <w:pStyle w:val="Standard"/>
        <w:ind w:right="-284"/>
        <w:jc w:val="right"/>
        <w:rPr>
          <w:sz w:val="18"/>
          <w:szCs w:val="18"/>
        </w:rPr>
      </w:pPr>
      <w:r w:rsidRPr="00DE3FC3">
        <w:rPr>
          <w:sz w:val="18"/>
          <w:szCs w:val="18"/>
        </w:rPr>
        <w:t>Приложение № 2</w:t>
      </w:r>
    </w:p>
    <w:p w:rsidR="00DE3FC3" w:rsidRPr="00DE3FC3" w:rsidRDefault="00DE3FC3" w:rsidP="00DE3FC3">
      <w:pPr>
        <w:pStyle w:val="Standard"/>
        <w:ind w:right="-284"/>
        <w:jc w:val="right"/>
        <w:rPr>
          <w:sz w:val="18"/>
          <w:szCs w:val="18"/>
        </w:rPr>
      </w:pP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</w:r>
      <w:r w:rsidRPr="00DE3FC3">
        <w:rPr>
          <w:sz w:val="18"/>
          <w:szCs w:val="18"/>
        </w:rPr>
        <w:tab/>
        <w:t xml:space="preserve">к Постановлению администрации </w:t>
      </w:r>
    </w:p>
    <w:p w:rsidR="00DE3FC3" w:rsidRPr="00DE3FC3" w:rsidRDefault="00DE3FC3" w:rsidP="00DE3FC3">
      <w:pPr>
        <w:pStyle w:val="Standard"/>
        <w:ind w:right="-284"/>
        <w:jc w:val="right"/>
        <w:rPr>
          <w:sz w:val="18"/>
          <w:szCs w:val="18"/>
        </w:rPr>
      </w:pPr>
      <w:r w:rsidRPr="00DE3FC3">
        <w:rPr>
          <w:sz w:val="18"/>
          <w:szCs w:val="18"/>
        </w:rPr>
        <w:t>Медаевского сельского поселения</w:t>
      </w:r>
    </w:p>
    <w:p w:rsidR="00DE3FC3" w:rsidRPr="00DE3FC3" w:rsidRDefault="00DE3FC3" w:rsidP="00DE3FC3">
      <w:pPr>
        <w:pStyle w:val="Standard"/>
        <w:ind w:right="-284"/>
        <w:jc w:val="right"/>
        <w:rPr>
          <w:sz w:val="18"/>
          <w:szCs w:val="18"/>
        </w:rPr>
      </w:pPr>
      <w:r w:rsidRPr="00DE3FC3">
        <w:rPr>
          <w:sz w:val="18"/>
          <w:szCs w:val="18"/>
        </w:rPr>
        <w:t xml:space="preserve"> от 18.01.2024 г. № 3</w:t>
      </w:r>
    </w:p>
    <w:p w:rsidR="00DE3FC3" w:rsidRPr="00DE3FC3" w:rsidRDefault="00DE3FC3" w:rsidP="00DE3FC3">
      <w:pPr>
        <w:pStyle w:val="Standard"/>
        <w:ind w:right="-284"/>
        <w:jc w:val="center"/>
        <w:rPr>
          <w:b/>
          <w:sz w:val="18"/>
          <w:szCs w:val="18"/>
        </w:rPr>
      </w:pPr>
    </w:p>
    <w:p w:rsidR="00DE3FC3" w:rsidRPr="00DE3FC3" w:rsidRDefault="00DE3FC3" w:rsidP="00DE3FC3">
      <w:pPr>
        <w:pStyle w:val="Standard"/>
        <w:ind w:right="-284"/>
        <w:jc w:val="right"/>
        <w:rPr>
          <w:b/>
          <w:sz w:val="18"/>
          <w:szCs w:val="18"/>
        </w:rPr>
      </w:pPr>
    </w:p>
    <w:p w:rsidR="00DE3FC3" w:rsidRPr="00DE3FC3" w:rsidRDefault="00DE3FC3" w:rsidP="00DE3FC3">
      <w:pPr>
        <w:pStyle w:val="Standard"/>
        <w:jc w:val="center"/>
        <w:rPr>
          <w:sz w:val="18"/>
          <w:szCs w:val="18"/>
        </w:rPr>
      </w:pPr>
      <w:r w:rsidRPr="00DE3FC3">
        <w:rPr>
          <w:sz w:val="18"/>
          <w:szCs w:val="18"/>
        </w:rPr>
        <w:t>ФОРМА</w:t>
      </w:r>
    </w:p>
    <w:p w:rsidR="00DE3FC3" w:rsidRPr="00DE3FC3" w:rsidRDefault="00DE3FC3" w:rsidP="00DE3FC3">
      <w:pPr>
        <w:pStyle w:val="Standard"/>
        <w:jc w:val="center"/>
        <w:rPr>
          <w:sz w:val="18"/>
          <w:szCs w:val="18"/>
        </w:rPr>
      </w:pPr>
      <w:r w:rsidRPr="00DE3FC3">
        <w:rPr>
          <w:sz w:val="18"/>
          <w:szCs w:val="18"/>
        </w:rPr>
        <w:t xml:space="preserve">  ВНЕСЕНИЯ  ПРЕДЛОЖЕНИЙ  </w:t>
      </w:r>
    </w:p>
    <w:p w:rsidR="00DE3FC3" w:rsidRPr="00DE3FC3" w:rsidRDefault="00DE3FC3" w:rsidP="00DE3FC3">
      <w:pPr>
        <w:pStyle w:val="Standard"/>
        <w:jc w:val="center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5"/>
        <w:gridCol w:w="1134"/>
        <w:gridCol w:w="1276"/>
        <w:gridCol w:w="1417"/>
        <w:gridCol w:w="1418"/>
        <w:gridCol w:w="1984"/>
        <w:gridCol w:w="1600"/>
      </w:tblGrid>
      <w:tr w:rsidR="00DE3FC3" w:rsidRPr="00DE3FC3" w:rsidTr="00CB07A7">
        <w:trPr>
          <w:cantSplit/>
          <w:trHeight w:hRule="exact" w:val="332"/>
        </w:trPr>
        <w:tc>
          <w:tcPr>
            <w:tcW w:w="9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left w:w="10" w:type="dxa"/>
              <w:right w:w="10" w:type="dxa"/>
            </w:tcMar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ind w:left="-54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ind w:left="-54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ind w:left="-54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ind w:left="-54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Глава,</w:t>
            </w:r>
          </w:p>
          <w:p w:rsidR="00DE3FC3" w:rsidRPr="00DE3FC3" w:rsidRDefault="00DE3FC3" w:rsidP="00CB07A7">
            <w:pPr>
              <w:pStyle w:val="Standard"/>
              <w:spacing w:line="276" w:lineRule="auto"/>
              <w:ind w:left="-54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статья,</w:t>
            </w:r>
          </w:p>
          <w:p w:rsidR="00DE3FC3" w:rsidRPr="00DE3FC3" w:rsidRDefault="00DE3FC3" w:rsidP="00CB07A7">
            <w:pPr>
              <w:pStyle w:val="Standard"/>
              <w:spacing w:line="276" w:lineRule="auto"/>
              <w:ind w:left="-54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часть статьи,</w:t>
            </w:r>
          </w:p>
          <w:p w:rsidR="00DE3FC3" w:rsidRPr="00DE3FC3" w:rsidRDefault="00DE3FC3" w:rsidP="00CB07A7">
            <w:pPr>
              <w:pStyle w:val="Standard"/>
              <w:spacing w:line="276" w:lineRule="auto"/>
              <w:ind w:left="-54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пункт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left w:w="10" w:type="dxa"/>
              <w:right w:w="10" w:type="dxa"/>
            </w:tcMar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Текст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Текст поправки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Текст проекта с учетом поправки</w:t>
            </w:r>
          </w:p>
        </w:tc>
        <w:tc>
          <w:tcPr>
            <w:tcW w:w="35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Кем внесены поправки</w:t>
            </w:r>
          </w:p>
        </w:tc>
      </w:tr>
      <w:tr w:rsidR="00DE3FC3" w:rsidRPr="00DE3FC3" w:rsidTr="00CB07A7">
        <w:trPr>
          <w:cantSplit/>
        </w:trPr>
        <w:tc>
          <w:tcPr>
            <w:tcW w:w="9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left w:w="10" w:type="dxa"/>
              <w:right w:w="10" w:type="dxa"/>
            </w:tcMar>
          </w:tcPr>
          <w:p w:rsidR="00DE3FC3" w:rsidRPr="00DE3FC3" w:rsidRDefault="00DE3FC3" w:rsidP="00CB07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left w:w="10" w:type="dxa"/>
              <w:right w:w="10" w:type="dxa"/>
            </w:tcMar>
          </w:tcPr>
          <w:p w:rsidR="00DE3FC3" w:rsidRPr="00DE3FC3" w:rsidRDefault="00DE3FC3" w:rsidP="00CB07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Фамилия, имя, отчество гражданина (граждан) внесшего (внесших) предложение (предложения)</w:t>
            </w:r>
          </w:p>
        </w:tc>
        <w:tc>
          <w:tcPr>
            <w:tcW w:w="1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  <w:r w:rsidRPr="00DE3FC3">
              <w:rPr>
                <w:sz w:val="18"/>
                <w:szCs w:val="18"/>
              </w:rPr>
              <w:t>Домашний адрес, телефон</w:t>
            </w:r>
          </w:p>
        </w:tc>
      </w:tr>
      <w:tr w:rsidR="00DE3FC3" w:rsidRPr="00DE3FC3" w:rsidTr="00CB07A7"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left w:w="10" w:type="dxa"/>
              <w:right w:w="10" w:type="dxa"/>
            </w:tcMar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left w:w="10" w:type="dxa"/>
              <w:right w:w="10" w:type="dxa"/>
            </w:tcMar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3FC3" w:rsidRPr="00DE3FC3" w:rsidRDefault="00DE3FC3" w:rsidP="00CB07A7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E3FC3" w:rsidRPr="00DE3FC3" w:rsidRDefault="00DE3FC3" w:rsidP="00CB07A7">
            <w:pPr>
              <w:pStyle w:val="Standard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DE3FC3" w:rsidRPr="00DE3FC3" w:rsidRDefault="00DE3FC3" w:rsidP="00DE3FC3">
      <w:pPr>
        <w:pStyle w:val="Standard"/>
        <w:jc w:val="center"/>
        <w:rPr>
          <w:sz w:val="18"/>
          <w:szCs w:val="18"/>
        </w:rPr>
      </w:pPr>
    </w:p>
    <w:p w:rsidR="00DE3FC3" w:rsidRPr="00DE3FC3" w:rsidRDefault="00DE3FC3" w:rsidP="00DE3FC3">
      <w:pPr>
        <w:pStyle w:val="Standard"/>
        <w:rPr>
          <w:sz w:val="18"/>
          <w:szCs w:val="18"/>
        </w:rPr>
      </w:pPr>
    </w:p>
    <w:p w:rsidR="00DE3FC3" w:rsidRPr="00DE3FC3" w:rsidRDefault="00DE3FC3" w:rsidP="00DE3FC3">
      <w:pPr>
        <w:pStyle w:val="Standard"/>
        <w:rPr>
          <w:sz w:val="18"/>
          <w:szCs w:val="18"/>
        </w:rPr>
      </w:pPr>
    </w:p>
    <w:p w:rsidR="00DE3FC3" w:rsidRPr="00DE3FC3" w:rsidRDefault="00DE3FC3" w:rsidP="00DE3FC3">
      <w:pPr>
        <w:pStyle w:val="Standard"/>
        <w:rPr>
          <w:sz w:val="18"/>
          <w:szCs w:val="18"/>
        </w:rPr>
      </w:pPr>
      <w:r w:rsidRPr="00DE3FC3">
        <w:rPr>
          <w:sz w:val="18"/>
          <w:szCs w:val="18"/>
        </w:rPr>
        <w:t>Подпись гражданина (граждан) _________________________________________</w:t>
      </w:r>
    </w:p>
    <w:p w:rsidR="00DE3FC3" w:rsidRPr="00DE3FC3" w:rsidRDefault="00DE3FC3" w:rsidP="00DE3FC3">
      <w:pPr>
        <w:pStyle w:val="Standard"/>
        <w:rPr>
          <w:sz w:val="22"/>
          <w:szCs w:val="22"/>
        </w:rPr>
      </w:pPr>
    </w:p>
    <w:p w:rsid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:rsid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:rsid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:rsid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:rsid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:rsid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:rsidR="000A4578" w:rsidRP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  <w:r w:rsidRPr="000A4578">
        <w:rPr>
          <w:rFonts w:eastAsia="Times New Roman"/>
          <w:caps/>
          <w:sz w:val="20"/>
          <w:szCs w:val="20"/>
          <w:lang w:eastAsia="ar-SA"/>
        </w:rPr>
        <w:lastRenderedPageBreak/>
        <w:t>Администрация МЕДАЕВСКОГО сельского поселения</w:t>
      </w:r>
    </w:p>
    <w:p w:rsidR="000A4578" w:rsidRP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  <w:r w:rsidRPr="000A4578">
        <w:rPr>
          <w:rFonts w:eastAsia="Times New Roman"/>
          <w:caps/>
          <w:sz w:val="20"/>
          <w:szCs w:val="20"/>
          <w:lang w:eastAsia="ar-SA"/>
        </w:rPr>
        <w:t xml:space="preserve">Чамзинского муниципального района </w:t>
      </w:r>
    </w:p>
    <w:p w:rsidR="000A4578" w:rsidRPr="000A4578" w:rsidRDefault="000A4578" w:rsidP="000A4578">
      <w:pPr>
        <w:jc w:val="center"/>
        <w:rPr>
          <w:rFonts w:eastAsia="Times New Roman"/>
          <w:caps/>
          <w:sz w:val="20"/>
          <w:szCs w:val="20"/>
          <w:lang w:eastAsia="ar-SA"/>
        </w:rPr>
      </w:pPr>
      <w:r w:rsidRPr="000A4578">
        <w:rPr>
          <w:rFonts w:eastAsia="Times New Roman"/>
          <w:caps/>
          <w:sz w:val="20"/>
          <w:szCs w:val="20"/>
          <w:lang w:eastAsia="ar-SA"/>
        </w:rPr>
        <w:t>Республики Мордовия</w:t>
      </w:r>
    </w:p>
    <w:p w:rsidR="000A4578" w:rsidRPr="000A4578" w:rsidRDefault="000A4578" w:rsidP="000A4578">
      <w:pPr>
        <w:jc w:val="center"/>
        <w:rPr>
          <w:rFonts w:eastAsia="Times New Roman"/>
          <w:b/>
          <w:bCs/>
          <w:sz w:val="20"/>
          <w:szCs w:val="20"/>
          <w:lang w:eastAsia="ar-SA"/>
        </w:rPr>
      </w:pPr>
      <w:r w:rsidRPr="000A4578">
        <w:rPr>
          <w:rFonts w:eastAsia="Times New Roman"/>
          <w:b/>
          <w:bCs/>
          <w:sz w:val="20"/>
          <w:szCs w:val="20"/>
          <w:lang w:eastAsia="ar-SA"/>
        </w:rPr>
        <w:t>ПОСТАНОВЛЕНИЕ</w:t>
      </w:r>
    </w:p>
    <w:p w:rsidR="000A4578" w:rsidRPr="000A4578" w:rsidRDefault="000A4578" w:rsidP="000A4578">
      <w:pPr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:rsidR="000A4578" w:rsidRPr="000A4578" w:rsidRDefault="000A4578" w:rsidP="000A4578">
      <w:pPr>
        <w:jc w:val="center"/>
        <w:rPr>
          <w:rFonts w:eastAsia="Times New Roman"/>
          <w:sz w:val="20"/>
          <w:szCs w:val="20"/>
          <w:lang w:eastAsia="ar-SA"/>
        </w:rPr>
      </w:pPr>
      <w:r w:rsidRPr="000A4578">
        <w:rPr>
          <w:rFonts w:eastAsia="Times New Roman"/>
          <w:sz w:val="20"/>
          <w:szCs w:val="20"/>
          <w:lang w:eastAsia="ar-SA"/>
        </w:rPr>
        <w:t>18.01.2024 г.                                                                                                № 3/1</w:t>
      </w:r>
    </w:p>
    <w:p w:rsidR="000A4578" w:rsidRPr="000A4578" w:rsidRDefault="000A4578" w:rsidP="000A4578">
      <w:pPr>
        <w:jc w:val="center"/>
        <w:rPr>
          <w:rFonts w:eastAsia="Times New Roman"/>
          <w:sz w:val="20"/>
          <w:szCs w:val="20"/>
          <w:lang w:eastAsia="ar-SA"/>
        </w:rPr>
      </w:pPr>
      <w:r w:rsidRPr="000A4578">
        <w:rPr>
          <w:rFonts w:eastAsia="Times New Roman"/>
          <w:sz w:val="20"/>
          <w:szCs w:val="20"/>
          <w:lang w:eastAsia="ar-SA"/>
        </w:rPr>
        <w:t>с. Медаево</w:t>
      </w:r>
    </w:p>
    <w:p w:rsidR="000A4578" w:rsidRPr="000A4578" w:rsidRDefault="000A4578" w:rsidP="000A4578">
      <w:pPr>
        <w:jc w:val="center"/>
        <w:rPr>
          <w:rFonts w:eastAsia="Times New Roman"/>
          <w:b/>
          <w:sz w:val="20"/>
          <w:szCs w:val="20"/>
          <w:lang w:eastAsia="ar-SA"/>
        </w:rPr>
      </w:pPr>
      <w:r w:rsidRPr="000A4578">
        <w:rPr>
          <w:rFonts w:eastAsia="Times New Roman"/>
          <w:b/>
          <w:sz w:val="20"/>
          <w:szCs w:val="20"/>
          <w:lang w:eastAsia="ar-SA"/>
        </w:rPr>
        <w:t xml:space="preserve">Об утверждении плана работы администрации Медаевского сельского поселения на 2024 год </w:t>
      </w:r>
    </w:p>
    <w:p w:rsidR="000A4578" w:rsidRPr="000A4578" w:rsidRDefault="000A4578" w:rsidP="000A4578">
      <w:pPr>
        <w:jc w:val="center"/>
        <w:rPr>
          <w:rFonts w:eastAsia="Times New Roman"/>
          <w:sz w:val="20"/>
          <w:szCs w:val="20"/>
          <w:lang w:eastAsia="ar-SA"/>
        </w:rPr>
      </w:pPr>
      <w:r w:rsidRPr="000A4578">
        <w:rPr>
          <w:rFonts w:eastAsia="Times New Roman"/>
          <w:sz w:val="20"/>
          <w:szCs w:val="20"/>
          <w:lang w:eastAsia="ar-SA"/>
        </w:rPr>
        <w:t xml:space="preserve">Администрация Медаевского сельского поселения </w:t>
      </w:r>
      <w:r w:rsidRPr="000A4578">
        <w:rPr>
          <w:rFonts w:eastAsia="Times New Roman"/>
          <w:b/>
          <w:sz w:val="20"/>
          <w:szCs w:val="20"/>
          <w:lang w:eastAsia="ar-SA"/>
        </w:rPr>
        <w:t>постановляет:</w:t>
      </w:r>
    </w:p>
    <w:p w:rsidR="000A4578" w:rsidRPr="000A4578" w:rsidRDefault="000A4578" w:rsidP="000A4578">
      <w:pPr>
        <w:rPr>
          <w:rFonts w:eastAsia="Times New Roman"/>
          <w:sz w:val="20"/>
          <w:szCs w:val="20"/>
          <w:lang w:eastAsia="ar-SA"/>
        </w:rPr>
      </w:pPr>
      <w:r w:rsidRPr="000A4578">
        <w:rPr>
          <w:rFonts w:eastAsia="Times New Roman"/>
          <w:sz w:val="20"/>
          <w:szCs w:val="20"/>
          <w:lang w:eastAsia="ar-SA"/>
        </w:rPr>
        <w:tab/>
      </w:r>
      <w:r w:rsidRPr="000A4578">
        <w:rPr>
          <w:rFonts w:eastAsia="Times New Roman"/>
          <w:sz w:val="20"/>
          <w:szCs w:val="20"/>
          <w:lang w:eastAsia="ar-SA"/>
        </w:rPr>
        <w:tab/>
      </w:r>
      <w:r w:rsidRPr="000A4578">
        <w:rPr>
          <w:rFonts w:eastAsia="Times New Roman"/>
          <w:sz w:val="20"/>
          <w:szCs w:val="20"/>
          <w:lang w:eastAsia="ar-SA"/>
        </w:rPr>
        <w:tab/>
        <w:t>1. Утвердить план работы администрации Медаевского сельского поселения на 2024 год согласно приложению к настоящему Постановлению.</w:t>
      </w:r>
    </w:p>
    <w:p w:rsidR="000A4578" w:rsidRPr="000A4578" w:rsidRDefault="000A4578" w:rsidP="000A4578">
      <w:pPr>
        <w:jc w:val="both"/>
        <w:rPr>
          <w:rFonts w:eastAsia="Times New Roman"/>
          <w:sz w:val="20"/>
          <w:szCs w:val="20"/>
          <w:lang w:eastAsia="ar-SA"/>
        </w:rPr>
      </w:pPr>
      <w:r w:rsidRPr="000A4578">
        <w:rPr>
          <w:rFonts w:eastAsia="Times New Roman"/>
          <w:sz w:val="20"/>
          <w:szCs w:val="20"/>
          <w:lang w:eastAsia="ar-SA"/>
        </w:rPr>
        <w:tab/>
        <w:t>2. Настоящее Постановление вступает в силу со дня подписания.</w:t>
      </w:r>
    </w:p>
    <w:p w:rsidR="000A4578" w:rsidRPr="000A4578" w:rsidRDefault="000A4578" w:rsidP="000A4578">
      <w:pPr>
        <w:jc w:val="both"/>
        <w:rPr>
          <w:rFonts w:eastAsia="Times New Roman"/>
          <w:sz w:val="20"/>
          <w:szCs w:val="20"/>
          <w:lang w:eastAsia="ar-SA"/>
        </w:rPr>
      </w:pPr>
      <w:r w:rsidRPr="000A4578">
        <w:rPr>
          <w:rFonts w:eastAsia="Times New Roman"/>
          <w:sz w:val="20"/>
          <w:szCs w:val="20"/>
          <w:lang w:eastAsia="ar-SA"/>
        </w:rPr>
        <w:t xml:space="preserve">Глава </w:t>
      </w:r>
    </w:p>
    <w:p w:rsidR="000A4578" w:rsidRPr="000A4578" w:rsidRDefault="000A4578" w:rsidP="000A4578">
      <w:pPr>
        <w:jc w:val="both"/>
        <w:rPr>
          <w:rFonts w:eastAsia="Times New Roman"/>
          <w:sz w:val="20"/>
          <w:szCs w:val="20"/>
          <w:lang w:eastAsia="ar-SA"/>
        </w:rPr>
      </w:pPr>
      <w:r w:rsidRPr="000A4578">
        <w:rPr>
          <w:rFonts w:eastAsia="Times New Roman"/>
          <w:sz w:val="20"/>
          <w:szCs w:val="20"/>
          <w:lang w:eastAsia="ar-SA"/>
        </w:rPr>
        <w:t>Медаевского сельского поселения                                                Е.Н.Голубева</w:t>
      </w:r>
    </w:p>
    <w:p w:rsidR="000A4578" w:rsidRPr="000A4578" w:rsidRDefault="000A4578" w:rsidP="000A4578">
      <w:pPr>
        <w:jc w:val="right"/>
        <w:rPr>
          <w:sz w:val="20"/>
          <w:szCs w:val="20"/>
        </w:rPr>
      </w:pPr>
      <w:r w:rsidRPr="000A4578">
        <w:rPr>
          <w:sz w:val="20"/>
          <w:szCs w:val="20"/>
        </w:rPr>
        <w:t xml:space="preserve">                                                                          Приложение </w:t>
      </w:r>
    </w:p>
    <w:p w:rsidR="000A4578" w:rsidRPr="000A4578" w:rsidRDefault="000A4578" w:rsidP="000A4578">
      <w:pPr>
        <w:jc w:val="right"/>
        <w:rPr>
          <w:sz w:val="20"/>
          <w:szCs w:val="20"/>
        </w:rPr>
      </w:pPr>
      <w:r w:rsidRPr="000A4578">
        <w:rPr>
          <w:sz w:val="20"/>
          <w:szCs w:val="20"/>
        </w:rPr>
        <w:t xml:space="preserve">                                                                           к Постановлению администрации </w:t>
      </w:r>
    </w:p>
    <w:p w:rsidR="000A4578" w:rsidRPr="000A4578" w:rsidRDefault="000A4578" w:rsidP="000A4578">
      <w:pPr>
        <w:tabs>
          <w:tab w:val="left" w:pos="5865"/>
        </w:tabs>
        <w:jc w:val="right"/>
        <w:rPr>
          <w:sz w:val="20"/>
          <w:szCs w:val="20"/>
        </w:rPr>
      </w:pPr>
      <w:r w:rsidRPr="000A4578">
        <w:rPr>
          <w:sz w:val="20"/>
          <w:szCs w:val="20"/>
        </w:rPr>
        <w:t xml:space="preserve">                                                                           Медаевского сельского</w:t>
      </w:r>
    </w:p>
    <w:p w:rsidR="000A4578" w:rsidRPr="000A4578" w:rsidRDefault="000A4578" w:rsidP="000A4578">
      <w:pPr>
        <w:tabs>
          <w:tab w:val="left" w:pos="5415"/>
        </w:tabs>
        <w:jc w:val="right"/>
        <w:rPr>
          <w:sz w:val="20"/>
          <w:szCs w:val="20"/>
        </w:rPr>
      </w:pPr>
      <w:r w:rsidRPr="000A4578">
        <w:rPr>
          <w:sz w:val="20"/>
          <w:szCs w:val="20"/>
        </w:rPr>
        <w:t xml:space="preserve">                                                                           поселения от 18.01.2024г. № 3/1</w:t>
      </w:r>
    </w:p>
    <w:p w:rsidR="000A4578" w:rsidRPr="000A4578" w:rsidRDefault="000A4578" w:rsidP="000A4578">
      <w:pPr>
        <w:rPr>
          <w:b/>
          <w:sz w:val="20"/>
          <w:szCs w:val="20"/>
        </w:rPr>
      </w:pPr>
      <w:r w:rsidRPr="000A4578">
        <w:rPr>
          <w:sz w:val="20"/>
          <w:szCs w:val="20"/>
        </w:rPr>
        <w:t xml:space="preserve">                                                                                    </w:t>
      </w:r>
      <w:r w:rsidRPr="000A4578">
        <w:rPr>
          <w:b/>
          <w:sz w:val="20"/>
          <w:szCs w:val="20"/>
        </w:rPr>
        <w:t>ПЛАН   РАБОТЫ</w:t>
      </w:r>
    </w:p>
    <w:p w:rsidR="000A4578" w:rsidRPr="000A4578" w:rsidRDefault="000A4578" w:rsidP="000A4578">
      <w:pPr>
        <w:tabs>
          <w:tab w:val="left" w:pos="2625"/>
        </w:tabs>
        <w:jc w:val="center"/>
        <w:rPr>
          <w:sz w:val="20"/>
          <w:szCs w:val="20"/>
        </w:rPr>
      </w:pPr>
      <w:r w:rsidRPr="000A4578">
        <w:rPr>
          <w:sz w:val="20"/>
          <w:szCs w:val="20"/>
        </w:rPr>
        <w:t>администрации Медаевского сельского поселения</w:t>
      </w:r>
      <w:r>
        <w:rPr>
          <w:sz w:val="20"/>
          <w:szCs w:val="20"/>
        </w:rPr>
        <w:t xml:space="preserve"> </w:t>
      </w:r>
      <w:r w:rsidRPr="000A4578">
        <w:rPr>
          <w:sz w:val="20"/>
          <w:szCs w:val="20"/>
        </w:rPr>
        <w:t>на 2024 год</w:t>
      </w:r>
    </w:p>
    <w:p w:rsidR="000A4578" w:rsidRPr="000A4578" w:rsidRDefault="000A4578" w:rsidP="000A4578">
      <w:pPr>
        <w:tabs>
          <w:tab w:val="left" w:pos="2625"/>
        </w:tabs>
        <w:jc w:val="center"/>
        <w:rPr>
          <w:sz w:val="20"/>
          <w:szCs w:val="20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422"/>
        <w:gridCol w:w="2126"/>
        <w:gridCol w:w="2393"/>
      </w:tblGrid>
      <w:tr w:rsidR="000A4578" w:rsidRPr="000A4578" w:rsidTr="00307D93">
        <w:tc>
          <w:tcPr>
            <w:tcW w:w="817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b/>
                <w:sz w:val="20"/>
                <w:szCs w:val="20"/>
              </w:rPr>
              <w:t>№</w:t>
            </w:r>
          </w:p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b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0A4578" w:rsidRPr="000A4578" w:rsidTr="00307D93"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rFonts w:eastAsia="Times New Roman"/>
                <w:sz w:val="20"/>
                <w:szCs w:val="20"/>
              </w:rPr>
              <w:t>Работа с исковыми заявлениями для обращения в суд о признания права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  сельского поселения</w:t>
            </w:r>
          </w:p>
        </w:tc>
      </w:tr>
      <w:tr w:rsidR="000A4578" w:rsidRPr="000A4578" w:rsidTr="00307D93"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rFonts w:cs="Tahoma"/>
                <w:sz w:val="20"/>
                <w:szCs w:val="20"/>
                <w:lang/>
              </w:rPr>
              <w:t>Подготовка мероприятий, направленных  на   увеличение  доходов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Председатели постоянных комиссий</w:t>
            </w:r>
          </w:p>
        </w:tc>
      </w:tr>
      <w:tr w:rsidR="000A4578" w:rsidRPr="000A4578" w:rsidTr="00307D93"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Итоги социально – экономического развития поселения за 2023 год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с/п, Руководители бюджетных учреждений</w:t>
            </w:r>
          </w:p>
        </w:tc>
      </w:tr>
      <w:tr w:rsidR="000A4578" w:rsidRPr="000A4578" w:rsidTr="00307D93">
        <w:trPr>
          <w:trHeight w:val="2432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благоустройстве территории Медаевского сельского поселения</w:t>
            </w:r>
          </w:p>
          <w:p w:rsidR="000A4578" w:rsidRPr="000A4578" w:rsidRDefault="000A4578" w:rsidP="00307D93">
            <w:pPr>
              <w:jc w:val="both"/>
              <w:rPr>
                <w:sz w:val="20"/>
                <w:szCs w:val="20"/>
              </w:rPr>
            </w:pPr>
          </w:p>
          <w:p w:rsidR="000A4578" w:rsidRPr="000A4578" w:rsidRDefault="000A4578" w:rsidP="00307D93">
            <w:pPr>
              <w:jc w:val="both"/>
              <w:rPr>
                <w:sz w:val="20"/>
                <w:szCs w:val="20"/>
              </w:rPr>
            </w:pPr>
          </w:p>
          <w:p w:rsidR="000A4578" w:rsidRPr="000A4578" w:rsidRDefault="000A4578" w:rsidP="00307D93">
            <w:pPr>
              <w:jc w:val="both"/>
              <w:rPr>
                <w:sz w:val="20"/>
                <w:szCs w:val="20"/>
              </w:rPr>
            </w:pPr>
          </w:p>
          <w:p w:rsidR="000A4578" w:rsidRPr="000A4578" w:rsidRDefault="000A4578" w:rsidP="00307D9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с/поселения, Совет депутатов Медаевского  с/поселения,  руководители  бюджетных учреждений</w:t>
            </w:r>
          </w:p>
        </w:tc>
      </w:tr>
      <w:tr w:rsidR="000A4578" w:rsidRPr="000A4578" w:rsidTr="00307D93">
        <w:trPr>
          <w:trHeight w:val="795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Организация проведения работ по очистке крыш зданий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в весенне-зимний период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подготовке предприятий, организаций и  учреждений к весеннему пожароопасному периоду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март-апрель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394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Об исполнении бюджета за 2023 год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Медаевского сельского  поселения</w:t>
            </w:r>
          </w:p>
        </w:tc>
      </w:tr>
      <w:tr w:rsidR="000A4578" w:rsidRPr="000A4578" w:rsidTr="00307D93"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Выполнение прогнозных показателей за 1 квартал 2024 года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Медаевского сельского  поселения</w:t>
            </w:r>
          </w:p>
        </w:tc>
      </w:tr>
      <w:tr w:rsidR="000A4578" w:rsidRPr="000A4578" w:rsidTr="00307D93"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проведении месячника по санитарной очистке и благоустройству территории сельского поселения</w:t>
            </w:r>
            <w:bookmarkStart w:id="3" w:name="OLE_LINK9"/>
            <w:bookmarkStart w:id="4" w:name="OLE_LINK10"/>
            <w:bookmarkStart w:id="5" w:name="OLE_LINK11"/>
            <w:r w:rsidRPr="000A4578">
              <w:rPr>
                <w:sz w:val="20"/>
                <w:szCs w:val="20"/>
              </w:rPr>
              <w:t xml:space="preserve"> и кладбищ</w:t>
            </w:r>
            <w:bookmarkEnd w:id="3"/>
            <w:bookmarkEnd w:id="4"/>
            <w:bookmarkEnd w:id="5"/>
            <w:r w:rsidRPr="000A4578">
              <w:rPr>
                <w:sz w:val="20"/>
                <w:szCs w:val="20"/>
              </w:rPr>
              <w:t>, вырубка деревьев на территории кладбищ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апрель-сентябрь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Разработка мероприятий по освещению улиц с.Медаево,  с.Мачказерово, с.Сорлиней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854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мерах по соблюдению правил противопожарной безопасности на территории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январь-декабрь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41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мероприятиях 79-й годовщины Победы в ВОВ 1941-1945гг.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6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Выполнение прогнозных показателей за 2 квартал 2024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b/>
                <w:sz w:val="20"/>
                <w:szCs w:val="20"/>
              </w:rPr>
            </w:pP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2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Ремонт дорог внутри сел Медаево, Мачказерово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апрель-сентябрь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1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мерах по соблюдению правил противопожарной безопасности на территории сельского поселения в летний пожароопасный период 2024 г.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июнь-август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58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Мероприятия по подготовке к отопительному сезону на 2024-2025 гг.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100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Выполнение прогнозных показателей за 3 квартал 2024 год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58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содержании дорог в зимний период 2024г.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январь-март, ноябрь-декабрь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290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правилах пожарной безопасности в осенне-зимний период 2024г.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100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Сходы, собрания граждан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  <w:tr w:rsidR="000A4578" w:rsidRPr="000A4578" w:rsidTr="00307D93">
        <w:trPr>
          <w:trHeight w:val="290"/>
        </w:trPr>
        <w:tc>
          <w:tcPr>
            <w:tcW w:w="817" w:type="dxa"/>
            <w:shd w:val="clear" w:color="auto" w:fill="auto"/>
          </w:tcPr>
          <w:p w:rsidR="000A4578" w:rsidRPr="000A4578" w:rsidRDefault="000A4578" w:rsidP="000A4578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0A4578" w:rsidRPr="000A4578" w:rsidRDefault="000A4578" w:rsidP="00307D93">
            <w:pPr>
              <w:snapToGrid w:val="0"/>
              <w:jc w:val="both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126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Глава  Медаевского</w:t>
            </w:r>
          </w:p>
          <w:p w:rsidR="000A4578" w:rsidRPr="000A4578" w:rsidRDefault="000A4578" w:rsidP="00307D93">
            <w:pPr>
              <w:jc w:val="center"/>
              <w:rPr>
                <w:sz w:val="20"/>
                <w:szCs w:val="20"/>
              </w:rPr>
            </w:pPr>
            <w:r w:rsidRPr="000A4578">
              <w:rPr>
                <w:sz w:val="20"/>
                <w:szCs w:val="20"/>
              </w:rPr>
              <w:t>с/поселения</w:t>
            </w:r>
          </w:p>
        </w:tc>
      </w:tr>
    </w:tbl>
    <w:p w:rsidR="000A4578" w:rsidRPr="000A4578" w:rsidRDefault="000A4578" w:rsidP="000A4578">
      <w:pPr>
        <w:tabs>
          <w:tab w:val="left" w:pos="2625"/>
        </w:tabs>
        <w:jc w:val="center"/>
        <w:rPr>
          <w:sz w:val="20"/>
          <w:szCs w:val="20"/>
        </w:rPr>
      </w:pPr>
    </w:p>
    <w:p w:rsidR="000A4578" w:rsidRDefault="000A4578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4578" w:rsidRDefault="000A4578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DBA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F268B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F268B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F268B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F268B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51" w:rsidRDefault="00B37151" w:rsidP="00792256">
      <w:pPr>
        <w:spacing w:after="0" w:line="240" w:lineRule="auto"/>
      </w:pPr>
      <w:r>
        <w:separator/>
      </w:r>
    </w:p>
  </w:endnote>
  <w:endnote w:type="continuationSeparator" w:id="1">
    <w:p w:rsidR="00B37151" w:rsidRDefault="00B37151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51" w:rsidRDefault="00B37151" w:rsidP="00792256">
      <w:pPr>
        <w:spacing w:after="0" w:line="240" w:lineRule="auto"/>
      </w:pPr>
      <w:r>
        <w:separator/>
      </w:r>
    </w:p>
  </w:footnote>
  <w:footnote w:type="continuationSeparator" w:id="1">
    <w:p w:rsidR="00B37151" w:rsidRDefault="00B37151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683765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8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5E1392C"/>
    <w:multiLevelType w:val="hybridMultilevel"/>
    <w:tmpl w:val="2B721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9"/>
  </w:num>
  <w:num w:numId="6">
    <w:abstractNumId w:val="6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0"/>
  </w:num>
  <w:num w:numId="14">
    <w:abstractNumId w:val="21"/>
  </w:num>
  <w:num w:numId="15">
    <w:abstractNumId w:val="7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8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0A4578"/>
    <w:rsid w:val="000A7C43"/>
    <w:rsid w:val="000E69B0"/>
    <w:rsid w:val="000F268B"/>
    <w:rsid w:val="001140B6"/>
    <w:rsid w:val="00140705"/>
    <w:rsid w:val="00151B08"/>
    <w:rsid w:val="001736B8"/>
    <w:rsid w:val="0018227A"/>
    <w:rsid w:val="002167DB"/>
    <w:rsid w:val="00265C74"/>
    <w:rsid w:val="002817BC"/>
    <w:rsid w:val="002847B5"/>
    <w:rsid w:val="002D4F35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83765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1E95"/>
    <w:rsid w:val="008135E6"/>
    <w:rsid w:val="008303F3"/>
    <w:rsid w:val="00836784"/>
    <w:rsid w:val="00851F29"/>
    <w:rsid w:val="008A6758"/>
    <w:rsid w:val="008B280D"/>
    <w:rsid w:val="008E2965"/>
    <w:rsid w:val="00904D0B"/>
    <w:rsid w:val="00951524"/>
    <w:rsid w:val="00965707"/>
    <w:rsid w:val="009A09D9"/>
    <w:rsid w:val="009B67B8"/>
    <w:rsid w:val="009B6D96"/>
    <w:rsid w:val="009D5BC5"/>
    <w:rsid w:val="009D653B"/>
    <w:rsid w:val="009F0C1C"/>
    <w:rsid w:val="009F28C5"/>
    <w:rsid w:val="00A306B1"/>
    <w:rsid w:val="00A541F7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37151"/>
    <w:rsid w:val="00B453DF"/>
    <w:rsid w:val="00B6050F"/>
    <w:rsid w:val="00B65AD6"/>
    <w:rsid w:val="00B66A29"/>
    <w:rsid w:val="00B72416"/>
    <w:rsid w:val="00B81202"/>
    <w:rsid w:val="00BA5334"/>
    <w:rsid w:val="00BB72AC"/>
    <w:rsid w:val="00BD5ED3"/>
    <w:rsid w:val="00BD6DBF"/>
    <w:rsid w:val="00C12D6D"/>
    <w:rsid w:val="00C26F64"/>
    <w:rsid w:val="00C302C3"/>
    <w:rsid w:val="00C34AB8"/>
    <w:rsid w:val="00C53F50"/>
    <w:rsid w:val="00C63580"/>
    <w:rsid w:val="00CB503C"/>
    <w:rsid w:val="00CB6FDD"/>
    <w:rsid w:val="00D072F0"/>
    <w:rsid w:val="00D17DA4"/>
    <w:rsid w:val="00D25A3C"/>
    <w:rsid w:val="00DA4723"/>
    <w:rsid w:val="00DA4DA7"/>
    <w:rsid w:val="00DA5D93"/>
    <w:rsid w:val="00DB018B"/>
    <w:rsid w:val="00DB2B46"/>
    <w:rsid w:val="00DB445C"/>
    <w:rsid w:val="00DC2DBA"/>
    <w:rsid w:val="00DE3FC3"/>
    <w:rsid w:val="00DF7ADB"/>
    <w:rsid w:val="00E36615"/>
    <w:rsid w:val="00E4606D"/>
    <w:rsid w:val="00E64EAB"/>
    <w:rsid w:val="00E90FD9"/>
    <w:rsid w:val="00E932CE"/>
    <w:rsid w:val="00E93440"/>
    <w:rsid w:val="00E97CF7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60</cp:revision>
  <dcterms:created xsi:type="dcterms:W3CDTF">2022-12-01T06:46:00Z</dcterms:created>
  <dcterms:modified xsi:type="dcterms:W3CDTF">2024-03-25T07:29:00Z</dcterms:modified>
</cp:coreProperties>
</file>