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53B" w:rsidRPr="00D53542" w:rsidRDefault="009D653B" w:rsidP="00DB445C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53542">
        <w:rPr>
          <w:rFonts w:ascii="Times New Roman" w:eastAsia="Times New Roman" w:hAnsi="Times New Roman" w:cs="Times New Roman"/>
          <w:sz w:val="24"/>
          <w:szCs w:val="24"/>
        </w:rPr>
        <w:t>ИНФОРМАЦИОННЫЙ БЮЛЛЕТЕНЬ</w:t>
      </w:r>
    </w:p>
    <w:p w:rsidR="009D653B" w:rsidRPr="00D53542" w:rsidRDefault="009D653B" w:rsidP="00DB445C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53542">
        <w:rPr>
          <w:rFonts w:ascii="Times New Roman" w:eastAsia="Times New Roman" w:hAnsi="Times New Roman" w:cs="Times New Roman"/>
          <w:sz w:val="24"/>
          <w:szCs w:val="24"/>
        </w:rPr>
        <w:t>«ВЕСТИ»</w:t>
      </w:r>
    </w:p>
    <w:p w:rsidR="009D653B" w:rsidRPr="00D53542" w:rsidRDefault="009D653B" w:rsidP="00DB445C">
      <w:pPr>
        <w:spacing w:after="0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53542">
        <w:rPr>
          <w:rFonts w:ascii="Times New Roman" w:eastAsia="Times New Roman" w:hAnsi="Times New Roman" w:cs="Times New Roman"/>
          <w:i/>
          <w:sz w:val="24"/>
          <w:szCs w:val="24"/>
        </w:rPr>
        <w:t>Медаевского сельского поселения</w:t>
      </w:r>
    </w:p>
    <w:p w:rsidR="009D653B" w:rsidRPr="00D53542" w:rsidRDefault="009D653B" w:rsidP="00DB445C">
      <w:pPr>
        <w:spacing w:after="0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53542">
        <w:rPr>
          <w:rFonts w:ascii="Times New Roman" w:eastAsia="Times New Roman" w:hAnsi="Times New Roman" w:cs="Times New Roman"/>
          <w:i/>
          <w:sz w:val="24"/>
          <w:szCs w:val="24"/>
        </w:rPr>
        <w:t>Чамзинского муниципального района</w:t>
      </w:r>
    </w:p>
    <w:p w:rsidR="009D653B" w:rsidRPr="00D53542" w:rsidRDefault="009D653B" w:rsidP="00DB445C">
      <w:pPr>
        <w:spacing w:after="0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53542">
        <w:rPr>
          <w:rFonts w:ascii="Times New Roman" w:eastAsia="Times New Roman" w:hAnsi="Times New Roman" w:cs="Times New Roman"/>
          <w:i/>
          <w:sz w:val="24"/>
          <w:szCs w:val="24"/>
        </w:rPr>
        <w:t>Республики Мордовия</w:t>
      </w:r>
    </w:p>
    <w:p w:rsidR="009D653B" w:rsidRPr="00D53542" w:rsidRDefault="009D653B" w:rsidP="00DB445C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53542">
        <w:rPr>
          <w:rFonts w:ascii="Times New Roman" w:eastAsia="Times New Roman" w:hAnsi="Times New Roman" w:cs="Times New Roman"/>
          <w:sz w:val="24"/>
          <w:szCs w:val="24"/>
        </w:rPr>
        <w:t>Является официальным изданием Медаевского сельского поселения</w:t>
      </w:r>
    </w:p>
    <w:p w:rsidR="009D653B" w:rsidRPr="00D53542" w:rsidRDefault="009D653B" w:rsidP="00DB445C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5354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</w:t>
      </w:r>
      <w:r w:rsidR="00EB752C" w:rsidRPr="00D5354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r w:rsidR="00AD0622" w:rsidRPr="00D53542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BF3966">
        <w:rPr>
          <w:rFonts w:ascii="Times New Roman" w:eastAsia="Times New Roman" w:hAnsi="Times New Roman" w:cs="Times New Roman"/>
          <w:sz w:val="24"/>
          <w:szCs w:val="24"/>
        </w:rPr>
        <w:t>01</w:t>
      </w:r>
      <w:r w:rsidR="00CC1F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3966">
        <w:rPr>
          <w:rFonts w:ascii="Times New Roman" w:eastAsia="Times New Roman" w:hAnsi="Times New Roman" w:cs="Times New Roman"/>
          <w:sz w:val="24"/>
          <w:szCs w:val="24"/>
        </w:rPr>
        <w:t>ноября  2024 г</w:t>
      </w:r>
      <w:r w:rsidR="00701277">
        <w:rPr>
          <w:rFonts w:ascii="Times New Roman" w:eastAsia="Times New Roman" w:hAnsi="Times New Roman" w:cs="Times New Roman"/>
          <w:sz w:val="24"/>
          <w:szCs w:val="24"/>
        </w:rPr>
        <w:t>о</w:t>
      </w:r>
      <w:r w:rsidR="00BF3966">
        <w:rPr>
          <w:rFonts w:ascii="Times New Roman" w:eastAsia="Times New Roman" w:hAnsi="Times New Roman" w:cs="Times New Roman"/>
          <w:sz w:val="24"/>
          <w:szCs w:val="24"/>
        </w:rPr>
        <w:t>да № 32/1</w:t>
      </w:r>
    </w:p>
    <w:p w:rsidR="00426EA1" w:rsidRPr="00B33834" w:rsidRDefault="00426EA1" w:rsidP="000953A2">
      <w:pPr>
        <w:pStyle w:val="Standard"/>
        <w:jc w:val="center"/>
        <w:rPr>
          <w:rFonts w:cs="Times New Roman"/>
        </w:rPr>
      </w:pPr>
      <w:bookmarkStart w:id="0" w:name="sub_3"/>
    </w:p>
    <w:p w:rsidR="00BF3966" w:rsidRPr="00F66E79" w:rsidRDefault="00BF3966" w:rsidP="00BF3966">
      <w:pPr>
        <w:jc w:val="center"/>
        <w:rPr>
          <w:rFonts w:ascii="Times New Roman" w:hAnsi="Times New Roman" w:cs="Times New Roman"/>
        </w:rPr>
      </w:pPr>
      <w:r w:rsidRPr="00F66E79">
        <w:rPr>
          <w:rFonts w:ascii="Times New Roman" w:hAnsi="Times New Roman" w:cs="Times New Roman"/>
        </w:rPr>
        <w:t xml:space="preserve">АДМИНИСТРАЦИЯ МЕДАЕВСКОГО СЕЛЬСКОГО ПОСЕЛЕНИЯ </w:t>
      </w:r>
    </w:p>
    <w:p w:rsidR="00BF3966" w:rsidRPr="00F66E79" w:rsidRDefault="00BF3966" w:rsidP="00BF3966">
      <w:pPr>
        <w:jc w:val="center"/>
        <w:rPr>
          <w:rFonts w:ascii="Times New Roman" w:hAnsi="Times New Roman" w:cs="Times New Roman"/>
        </w:rPr>
      </w:pPr>
      <w:r w:rsidRPr="00F66E79">
        <w:rPr>
          <w:rFonts w:ascii="Times New Roman" w:hAnsi="Times New Roman" w:cs="Times New Roman"/>
        </w:rPr>
        <w:t>ЧАМЗИНСКОГО МУНИЦИПАЛЬНОГО РАЙОНА</w:t>
      </w:r>
    </w:p>
    <w:p w:rsidR="00BF3966" w:rsidRPr="00F66E79" w:rsidRDefault="00BF3966" w:rsidP="00BF3966">
      <w:pPr>
        <w:pStyle w:val="a3"/>
        <w:rPr>
          <w:rFonts w:ascii="Times New Roman" w:hAnsi="Times New Roman" w:cs="Times New Roman"/>
          <w:sz w:val="22"/>
          <w:szCs w:val="22"/>
        </w:rPr>
      </w:pPr>
      <w:r w:rsidRPr="00F66E79">
        <w:rPr>
          <w:rFonts w:ascii="Times New Roman" w:hAnsi="Times New Roman" w:cs="Times New Roman"/>
          <w:sz w:val="22"/>
          <w:szCs w:val="22"/>
        </w:rPr>
        <w:t>РЕСПУБЛИКА МОРДОВИЯ</w:t>
      </w:r>
    </w:p>
    <w:p w:rsidR="00BF3966" w:rsidRPr="00F66E79" w:rsidRDefault="00BF3966" w:rsidP="00BF3966">
      <w:pPr>
        <w:jc w:val="center"/>
        <w:rPr>
          <w:rFonts w:ascii="Times New Roman" w:hAnsi="Times New Roman" w:cs="Times New Roman"/>
          <w:b/>
        </w:rPr>
      </w:pPr>
      <w:r w:rsidRPr="00F66E79">
        <w:rPr>
          <w:rFonts w:ascii="Times New Roman" w:hAnsi="Times New Roman" w:cs="Times New Roman"/>
          <w:b/>
        </w:rPr>
        <w:t>ПОСТАНОВЛЕНИЕ</w:t>
      </w:r>
    </w:p>
    <w:p w:rsidR="00BF3966" w:rsidRPr="00F66E79" w:rsidRDefault="00BF3966" w:rsidP="00BF3966">
      <w:pPr>
        <w:jc w:val="center"/>
        <w:rPr>
          <w:rFonts w:ascii="Times New Roman" w:hAnsi="Times New Roman" w:cs="Times New Roman"/>
        </w:rPr>
      </w:pPr>
      <w:r w:rsidRPr="00F66E79">
        <w:rPr>
          <w:rFonts w:ascii="Times New Roman" w:hAnsi="Times New Roman" w:cs="Times New Roman"/>
        </w:rPr>
        <w:t>01.11.2024г.</w:t>
      </w:r>
      <w:r w:rsidRPr="00F66E79">
        <w:rPr>
          <w:rFonts w:ascii="Times New Roman" w:hAnsi="Times New Roman" w:cs="Times New Roman"/>
        </w:rPr>
        <w:tab/>
      </w:r>
      <w:r w:rsidRPr="00F66E79">
        <w:rPr>
          <w:rFonts w:ascii="Times New Roman" w:hAnsi="Times New Roman" w:cs="Times New Roman"/>
        </w:rPr>
        <w:tab/>
      </w:r>
      <w:r w:rsidRPr="00F66E79">
        <w:rPr>
          <w:rFonts w:ascii="Times New Roman" w:hAnsi="Times New Roman" w:cs="Times New Roman"/>
        </w:rPr>
        <w:tab/>
      </w:r>
      <w:r w:rsidRPr="00F66E79">
        <w:rPr>
          <w:rFonts w:ascii="Times New Roman" w:hAnsi="Times New Roman" w:cs="Times New Roman"/>
        </w:rPr>
        <w:tab/>
        <w:t xml:space="preserve">                       </w:t>
      </w:r>
      <w:r w:rsidRPr="00F66E79">
        <w:rPr>
          <w:rFonts w:ascii="Times New Roman" w:hAnsi="Times New Roman" w:cs="Times New Roman"/>
        </w:rPr>
        <w:tab/>
      </w:r>
      <w:r w:rsidRPr="00F66E79">
        <w:rPr>
          <w:rFonts w:ascii="Times New Roman" w:hAnsi="Times New Roman" w:cs="Times New Roman"/>
        </w:rPr>
        <w:tab/>
        <w:t xml:space="preserve">        </w:t>
      </w:r>
      <w:r w:rsidRPr="00F66E79">
        <w:rPr>
          <w:rFonts w:ascii="Times New Roman" w:hAnsi="Times New Roman" w:cs="Times New Roman"/>
        </w:rPr>
        <w:tab/>
        <w:t xml:space="preserve">     </w:t>
      </w:r>
      <w:r w:rsidRPr="00F66E79">
        <w:rPr>
          <w:rFonts w:ascii="Times New Roman" w:hAnsi="Times New Roman" w:cs="Times New Roman"/>
        </w:rPr>
        <w:tab/>
        <w:t xml:space="preserve">               № 170/1</w:t>
      </w:r>
    </w:p>
    <w:p w:rsidR="00BF3966" w:rsidRPr="00F66E79" w:rsidRDefault="00BF3966" w:rsidP="00BF3966">
      <w:pPr>
        <w:jc w:val="center"/>
        <w:rPr>
          <w:rFonts w:ascii="Times New Roman" w:hAnsi="Times New Roman" w:cs="Times New Roman"/>
        </w:rPr>
      </w:pPr>
      <w:r w:rsidRPr="00F66E79">
        <w:rPr>
          <w:rFonts w:ascii="Times New Roman" w:hAnsi="Times New Roman" w:cs="Times New Roman"/>
        </w:rPr>
        <w:t>с. Медаево</w:t>
      </w:r>
    </w:p>
    <w:p w:rsidR="00BF3966" w:rsidRPr="00F66E79" w:rsidRDefault="00BF3966" w:rsidP="00BF3966">
      <w:pPr>
        <w:pStyle w:val="7"/>
        <w:jc w:val="center"/>
        <w:rPr>
          <w:bCs w:val="0"/>
          <w:sz w:val="22"/>
          <w:szCs w:val="22"/>
        </w:rPr>
      </w:pPr>
      <w:r w:rsidRPr="00F66E79">
        <w:rPr>
          <w:bCs w:val="0"/>
          <w:sz w:val="22"/>
          <w:szCs w:val="22"/>
        </w:rPr>
        <w:t>О внесении изменений в постановление администрации Медаевского сельского поселения от 24.03.2015г. № 52  «</w:t>
      </w:r>
      <w:r w:rsidRPr="00F66E79">
        <w:rPr>
          <w:color w:val="auto"/>
          <w:sz w:val="22"/>
          <w:szCs w:val="22"/>
        </w:rPr>
        <w:t xml:space="preserve">Об утверждении муниципальной </w:t>
      </w:r>
      <w:r w:rsidRPr="00F66E79">
        <w:rPr>
          <w:bCs w:val="0"/>
          <w:sz w:val="22"/>
          <w:szCs w:val="22"/>
        </w:rPr>
        <w:t xml:space="preserve">программы «Оформление права собственности на муниципальные и бесхозяйные объекты недвижимого  имущества, расположенные на территории </w:t>
      </w:r>
      <w:r w:rsidRPr="00F66E79">
        <w:rPr>
          <w:sz w:val="22"/>
          <w:szCs w:val="22"/>
        </w:rPr>
        <w:t>Медаевского сельского поселения</w:t>
      </w:r>
      <w:r w:rsidRPr="00F66E79">
        <w:rPr>
          <w:bCs w:val="0"/>
          <w:sz w:val="22"/>
          <w:szCs w:val="22"/>
        </w:rPr>
        <w:t xml:space="preserve">» </w:t>
      </w:r>
    </w:p>
    <w:p w:rsidR="00BF3966" w:rsidRPr="00F66E79" w:rsidRDefault="00BF3966" w:rsidP="00BF3966">
      <w:pPr>
        <w:pStyle w:val="af4"/>
        <w:ind w:firstLine="708"/>
        <w:jc w:val="both"/>
        <w:rPr>
          <w:b/>
          <w:bCs/>
          <w:sz w:val="22"/>
          <w:szCs w:val="22"/>
        </w:rPr>
      </w:pPr>
      <w:r w:rsidRPr="00F66E79">
        <w:rPr>
          <w:sz w:val="22"/>
          <w:szCs w:val="22"/>
        </w:rPr>
        <w:t xml:space="preserve">С целью организации порядка учета, управления и использования бесхозяйного имущества, находящегося на территории Медаевского сельского поселения, в соответствии со статьей 225 Гражданского кодекса Российской Федерации, со статьей 11 Земельного кодекса Российской Федерации, со статьей 11 Федерального закона от 06.10.2003г. № 131-ФЗ «Об общих принципах организации местного самоуправления в Российской Федерация», с пунктом 3 статьи 9 Федерального закона от 21.07.1997г. №122-ФЗ «О государственной регистрации прав на недвижимое имущество и сделок с ним», Постановлением Правительства Российской Федерации от 17.09.2003г. № 580 «Об утверждении Положения о принятии на учет бесхозяйных недвижимых вещей», на основании Устава Медаевского сельского  поселения,  администрация  Медаевского сельского  поселения </w:t>
      </w:r>
      <w:r w:rsidRPr="00F66E79">
        <w:rPr>
          <w:b/>
          <w:bCs/>
          <w:sz w:val="22"/>
          <w:szCs w:val="22"/>
        </w:rPr>
        <w:t xml:space="preserve"> </w:t>
      </w:r>
      <w:r w:rsidRPr="00F66E79">
        <w:rPr>
          <w:b/>
          <w:color w:val="000000"/>
          <w:sz w:val="22"/>
          <w:szCs w:val="22"/>
        </w:rPr>
        <w:t>п о с т а н о в л я е т :</w:t>
      </w:r>
    </w:p>
    <w:p w:rsidR="00BF3966" w:rsidRPr="00F66E79" w:rsidRDefault="00BF3966" w:rsidP="00BF3966">
      <w:pPr>
        <w:pStyle w:val="7"/>
        <w:ind w:firstLine="708"/>
        <w:jc w:val="both"/>
        <w:rPr>
          <w:b w:val="0"/>
          <w:bCs w:val="0"/>
          <w:sz w:val="22"/>
          <w:szCs w:val="22"/>
        </w:rPr>
      </w:pPr>
      <w:r w:rsidRPr="00F66E79">
        <w:rPr>
          <w:rFonts w:eastAsia="Calibri"/>
          <w:b w:val="0"/>
          <w:sz w:val="22"/>
          <w:szCs w:val="22"/>
          <w:lang w:eastAsia="en-US"/>
        </w:rPr>
        <w:t xml:space="preserve">1.  Внести в постановление администрации </w:t>
      </w:r>
      <w:r w:rsidRPr="00F66E79">
        <w:rPr>
          <w:b w:val="0"/>
          <w:sz w:val="22"/>
          <w:szCs w:val="22"/>
        </w:rPr>
        <w:t>Медаевского сельского поселения от 24.03.2015г. № 52 «Об утверждении муниципальной программы «</w:t>
      </w:r>
      <w:r w:rsidRPr="00F66E79">
        <w:rPr>
          <w:b w:val="0"/>
          <w:color w:val="auto"/>
          <w:sz w:val="22"/>
          <w:szCs w:val="22"/>
        </w:rPr>
        <w:t xml:space="preserve">Об утверждении муниципальной </w:t>
      </w:r>
      <w:r w:rsidRPr="00F66E79">
        <w:rPr>
          <w:b w:val="0"/>
          <w:bCs w:val="0"/>
          <w:sz w:val="22"/>
          <w:szCs w:val="22"/>
        </w:rPr>
        <w:t xml:space="preserve">программы «Оформление права собственности на муниципальные и бесхозяйные объекты недвижимого  имущества, расположенные на территории </w:t>
      </w:r>
      <w:r w:rsidRPr="00F66E79">
        <w:rPr>
          <w:b w:val="0"/>
          <w:sz w:val="22"/>
          <w:szCs w:val="22"/>
        </w:rPr>
        <w:t>Медаевского сельского поселения</w:t>
      </w:r>
      <w:r w:rsidRPr="00F66E79">
        <w:rPr>
          <w:b w:val="0"/>
          <w:bCs w:val="0"/>
          <w:sz w:val="22"/>
          <w:szCs w:val="22"/>
        </w:rPr>
        <w:t>» следующие изменения:</w:t>
      </w:r>
    </w:p>
    <w:p w:rsidR="00BF3966" w:rsidRPr="00F66E79" w:rsidRDefault="00BF3966" w:rsidP="00BF3966">
      <w:pPr>
        <w:shd w:val="clear" w:color="auto" w:fill="FFFFFF"/>
        <w:spacing w:line="240" w:lineRule="atLeast"/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F66E79">
        <w:rPr>
          <w:rFonts w:ascii="Times New Roman" w:hAnsi="Times New Roman" w:cs="Times New Roman"/>
        </w:rPr>
        <w:t xml:space="preserve">1.1. </w:t>
      </w:r>
      <w:r w:rsidRPr="00F66E79">
        <w:rPr>
          <w:rFonts w:ascii="Times New Roman" w:eastAsia="Calibri" w:hAnsi="Times New Roman" w:cs="Times New Roman"/>
          <w:lang w:eastAsia="en-US"/>
        </w:rPr>
        <w:t>В Паспорте муниципальной программы:</w:t>
      </w:r>
    </w:p>
    <w:p w:rsidR="00BF3966" w:rsidRPr="00F66E79" w:rsidRDefault="00BF3966" w:rsidP="00BF3966">
      <w:pPr>
        <w:shd w:val="clear" w:color="auto" w:fill="FFFFFF"/>
        <w:spacing w:line="240" w:lineRule="atLeast"/>
        <w:ind w:firstLine="709"/>
        <w:jc w:val="both"/>
        <w:rPr>
          <w:rFonts w:ascii="Times New Roman" w:hAnsi="Times New Roman" w:cs="Times New Roman"/>
          <w:color w:val="000000"/>
        </w:rPr>
      </w:pPr>
      <w:r w:rsidRPr="00F66E79">
        <w:rPr>
          <w:rFonts w:ascii="Times New Roman" w:eastAsia="Calibri" w:hAnsi="Times New Roman" w:cs="Times New Roman"/>
          <w:lang w:eastAsia="en-US"/>
        </w:rPr>
        <w:t>1) строку «</w:t>
      </w:r>
      <w:r w:rsidRPr="00F66E79">
        <w:rPr>
          <w:rFonts w:ascii="Times New Roman" w:eastAsia="Arial" w:hAnsi="Times New Roman" w:cs="Times New Roman"/>
          <w:color w:val="000000"/>
        </w:rPr>
        <w:t>Сроки  и  этапы реализации Программы</w:t>
      </w:r>
      <w:r w:rsidRPr="00F66E79">
        <w:rPr>
          <w:rFonts w:ascii="Times New Roman" w:hAnsi="Times New Roman" w:cs="Times New Roman"/>
        </w:rPr>
        <w:t>» изложить в новой редакции:</w:t>
      </w:r>
    </w:p>
    <w:tbl>
      <w:tblPr>
        <w:tblpPr w:leftFromText="180" w:rightFromText="180" w:vertAnchor="text" w:tblpY="1"/>
        <w:tblOverlap w:val="never"/>
        <w:tblW w:w="89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52"/>
        <w:gridCol w:w="6378"/>
      </w:tblGrid>
      <w:tr w:rsidR="00BF3966" w:rsidRPr="00F66E79" w:rsidTr="007B18B3">
        <w:trPr>
          <w:trHeight w:val="849"/>
        </w:trPr>
        <w:tc>
          <w:tcPr>
            <w:tcW w:w="2552" w:type="dxa"/>
          </w:tcPr>
          <w:p w:rsidR="00BF3966" w:rsidRPr="00F66E79" w:rsidRDefault="00BF3966" w:rsidP="007B18B3">
            <w:pPr>
              <w:pStyle w:val="af"/>
              <w:rPr>
                <w:sz w:val="22"/>
                <w:szCs w:val="22"/>
              </w:rPr>
            </w:pPr>
            <w:r w:rsidRPr="00F66E79">
              <w:rPr>
                <w:sz w:val="22"/>
                <w:szCs w:val="22"/>
              </w:rPr>
              <w:t>«</w:t>
            </w:r>
            <w:r w:rsidRPr="00F66E79">
              <w:rPr>
                <w:rFonts w:eastAsia="Arial"/>
                <w:sz w:val="22"/>
                <w:szCs w:val="22"/>
              </w:rPr>
              <w:t>Сроки  и  этапы реализации Программы</w:t>
            </w:r>
          </w:p>
        </w:tc>
        <w:tc>
          <w:tcPr>
            <w:tcW w:w="6378" w:type="dxa"/>
          </w:tcPr>
          <w:p w:rsidR="00BF3966" w:rsidRPr="00F66E79" w:rsidRDefault="00BF3966" w:rsidP="007B18B3">
            <w:pPr>
              <w:shd w:val="clear" w:color="auto" w:fill="FFFFFF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66E79">
              <w:rPr>
                <w:rFonts w:ascii="Times New Roman" w:eastAsia="Arial" w:hAnsi="Times New Roman" w:cs="Times New Roman"/>
                <w:color w:val="000000"/>
              </w:rPr>
              <w:t>Сроки реализации Муниципальной программы</w:t>
            </w:r>
          </w:p>
          <w:p w:rsidR="00BF3966" w:rsidRPr="00F66E79" w:rsidRDefault="00BF3966" w:rsidP="007B18B3">
            <w:pPr>
              <w:tabs>
                <w:tab w:val="left" w:pos="176"/>
                <w:tab w:val="left" w:pos="601"/>
              </w:tabs>
              <w:jc w:val="both"/>
              <w:rPr>
                <w:rFonts w:ascii="Times New Roman" w:hAnsi="Times New Roman" w:cs="Times New Roman"/>
              </w:rPr>
            </w:pPr>
            <w:r w:rsidRPr="00F66E79">
              <w:rPr>
                <w:rFonts w:ascii="Times New Roman" w:eastAsia="Arial" w:hAnsi="Times New Roman" w:cs="Times New Roman"/>
                <w:color w:val="000000"/>
              </w:rPr>
              <w:t>2015 – 2028 годы»</w:t>
            </w:r>
          </w:p>
        </w:tc>
      </w:tr>
    </w:tbl>
    <w:p w:rsidR="00BF3966" w:rsidRPr="00F66E79" w:rsidRDefault="00BF3966" w:rsidP="00BF3966">
      <w:pPr>
        <w:ind w:firstLine="708"/>
        <w:jc w:val="both"/>
        <w:rPr>
          <w:rFonts w:ascii="Times New Roman" w:hAnsi="Times New Roman" w:cs="Times New Roman"/>
        </w:rPr>
      </w:pPr>
    </w:p>
    <w:p w:rsidR="00BF3966" w:rsidRPr="00F66E79" w:rsidRDefault="00BF3966" w:rsidP="00BF3966">
      <w:pPr>
        <w:ind w:firstLine="708"/>
        <w:jc w:val="both"/>
        <w:rPr>
          <w:rFonts w:ascii="Times New Roman" w:hAnsi="Times New Roman" w:cs="Times New Roman"/>
        </w:rPr>
      </w:pPr>
    </w:p>
    <w:p w:rsidR="00BF3966" w:rsidRPr="00F66E79" w:rsidRDefault="00BF3966" w:rsidP="00BF3966">
      <w:pPr>
        <w:ind w:firstLine="708"/>
        <w:jc w:val="both"/>
        <w:rPr>
          <w:rFonts w:ascii="Times New Roman" w:hAnsi="Times New Roman" w:cs="Times New Roman"/>
        </w:rPr>
      </w:pPr>
      <w:r w:rsidRPr="00F66E79">
        <w:rPr>
          <w:rFonts w:ascii="Times New Roman" w:hAnsi="Times New Roman" w:cs="Times New Roman"/>
        </w:rPr>
        <w:t xml:space="preserve">2) </w:t>
      </w:r>
      <w:r w:rsidRPr="00F66E79">
        <w:rPr>
          <w:rFonts w:ascii="Times New Roman" w:eastAsia="Calibri" w:hAnsi="Times New Roman" w:cs="Times New Roman"/>
          <w:lang w:eastAsia="en-US"/>
        </w:rPr>
        <w:t xml:space="preserve"> строку «</w:t>
      </w:r>
      <w:r w:rsidRPr="00F66E79">
        <w:rPr>
          <w:rFonts w:ascii="Times New Roman" w:hAnsi="Times New Roman" w:cs="Times New Roman"/>
        </w:rPr>
        <w:t>Объемы и источники финансирования» изложить в новой редакции:</w:t>
      </w:r>
    </w:p>
    <w:tbl>
      <w:tblPr>
        <w:tblpPr w:leftFromText="180" w:rightFromText="180" w:vertAnchor="text" w:tblpY="1"/>
        <w:tblOverlap w:val="never"/>
        <w:tblW w:w="89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52"/>
        <w:gridCol w:w="6378"/>
      </w:tblGrid>
      <w:tr w:rsidR="00BF3966" w:rsidRPr="00F66E79" w:rsidTr="007B18B3">
        <w:trPr>
          <w:trHeight w:val="422"/>
        </w:trPr>
        <w:tc>
          <w:tcPr>
            <w:tcW w:w="2552" w:type="dxa"/>
          </w:tcPr>
          <w:p w:rsidR="00BF3966" w:rsidRPr="00F66E79" w:rsidRDefault="00BF3966" w:rsidP="007B18B3">
            <w:pPr>
              <w:pStyle w:val="af"/>
              <w:rPr>
                <w:sz w:val="22"/>
                <w:szCs w:val="22"/>
              </w:rPr>
            </w:pPr>
            <w:r w:rsidRPr="00F66E79">
              <w:rPr>
                <w:sz w:val="22"/>
                <w:szCs w:val="22"/>
              </w:rPr>
              <w:t>«Объемы и источники финансирования</w:t>
            </w:r>
          </w:p>
        </w:tc>
        <w:tc>
          <w:tcPr>
            <w:tcW w:w="6378" w:type="dxa"/>
          </w:tcPr>
          <w:p w:rsidR="00BF3966" w:rsidRPr="00F66E79" w:rsidRDefault="00BF3966" w:rsidP="007B18B3">
            <w:pPr>
              <w:tabs>
                <w:tab w:val="left" w:pos="601"/>
              </w:tabs>
              <w:rPr>
                <w:rFonts w:ascii="Times New Roman" w:hAnsi="Times New Roman" w:cs="Times New Roman"/>
              </w:rPr>
            </w:pPr>
            <w:r w:rsidRPr="00F66E79">
              <w:rPr>
                <w:rFonts w:ascii="Times New Roman" w:hAnsi="Times New Roman" w:cs="Times New Roman"/>
              </w:rPr>
              <w:t xml:space="preserve">Общий объем финансирования Муниципальной программы в 2020 – 2028 гг. </w:t>
            </w:r>
          </w:p>
          <w:p w:rsidR="00BF3966" w:rsidRPr="00F66E79" w:rsidRDefault="00BF3966" w:rsidP="007B18B3">
            <w:pPr>
              <w:pStyle w:val="ConsPlusNormal"/>
              <w:ind w:firstLine="708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F66E79">
              <w:rPr>
                <w:rFonts w:ascii="Times New Roman" w:hAnsi="Times New Roman" w:cs="Times New Roman"/>
                <w:bCs/>
                <w:sz w:val="22"/>
                <w:szCs w:val="22"/>
                <w:bdr w:val="none" w:sz="0" w:space="0" w:color="auto" w:frame="1"/>
              </w:rPr>
              <w:t>составит -644,56  тыс.руб.</w:t>
            </w:r>
          </w:p>
          <w:p w:rsidR="00BF3966" w:rsidRPr="00F66E79" w:rsidRDefault="00BF3966" w:rsidP="007B18B3">
            <w:pPr>
              <w:rPr>
                <w:rFonts w:ascii="Times New Roman" w:hAnsi="Times New Roman" w:cs="Times New Roman"/>
                <w:b/>
              </w:rPr>
            </w:pPr>
            <w:r w:rsidRPr="00F66E79">
              <w:rPr>
                <w:rFonts w:ascii="Times New Roman" w:hAnsi="Times New Roman" w:cs="Times New Roman"/>
                <w:b/>
              </w:rPr>
              <w:t>всего 2020 год – 0,0  тыс.руб.</w:t>
            </w:r>
          </w:p>
          <w:p w:rsidR="00BF3966" w:rsidRPr="00F66E79" w:rsidRDefault="00BF3966" w:rsidP="007B18B3">
            <w:pPr>
              <w:rPr>
                <w:rFonts w:ascii="Times New Roman" w:hAnsi="Times New Roman" w:cs="Times New Roman"/>
                <w:i/>
              </w:rPr>
            </w:pPr>
            <w:r w:rsidRPr="00F66E79">
              <w:rPr>
                <w:rFonts w:ascii="Times New Roman" w:hAnsi="Times New Roman" w:cs="Times New Roman"/>
              </w:rPr>
              <w:t>в том числе</w:t>
            </w:r>
            <w:r w:rsidRPr="00F66E79">
              <w:rPr>
                <w:rFonts w:ascii="Times New Roman" w:hAnsi="Times New Roman" w:cs="Times New Roman"/>
                <w:i/>
              </w:rPr>
              <w:t xml:space="preserve"> по источникам финансирования:</w:t>
            </w:r>
          </w:p>
          <w:p w:rsidR="00BF3966" w:rsidRPr="00F66E79" w:rsidRDefault="00BF3966" w:rsidP="007B18B3">
            <w:pPr>
              <w:tabs>
                <w:tab w:val="left" w:pos="601"/>
              </w:tabs>
              <w:rPr>
                <w:rFonts w:ascii="Times New Roman" w:hAnsi="Times New Roman" w:cs="Times New Roman"/>
              </w:rPr>
            </w:pPr>
            <w:r w:rsidRPr="00F66E79">
              <w:rPr>
                <w:rFonts w:ascii="Times New Roman" w:hAnsi="Times New Roman" w:cs="Times New Roman"/>
              </w:rPr>
              <w:t xml:space="preserve">- федеральный бюджет – 0 тыс.руб. </w:t>
            </w:r>
          </w:p>
          <w:p w:rsidR="00BF3966" w:rsidRPr="00F66E79" w:rsidRDefault="00BF3966" w:rsidP="007B18B3">
            <w:pPr>
              <w:tabs>
                <w:tab w:val="left" w:pos="601"/>
              </w:tabs>
              <w:rPr>
                <w:rFonts w:ascii="Times New Roman" w:hAnsi="Times New Roman" w:cs="Times New Roman"/>
              </w:rPr>
            </w:pPr>
            <w:r w:rsidRPr="00F66E79">
              <w:rPr>
                <w:rFonts w:ascii="Times New Roman" w:hAnsi="Times New Roman" w:cs="Times New Roman"/>
              </w:rPr>
              <w:lastRenderedPageBreak/>
              <w:t>- республиканский бюджет – 0 тыс.руб.</w:t>
            </w:r>
          </w:p>
          <w:p w:rsidR="00BF3966" w:rsidRPr="00F66E79" w:rsidRDefault="00BF3966" w:rsidP="007B18B3">
            <w:pPr>
              <w:tabs>
                <w:tab w:val="left" w:pos="601"/>
              </w:tabs>
              <w:rPr>
                <w:rFonts w:ascii="Times New Roman" w:hAnsi="Times New Roman" w:cs="Times New Roman"/>
              </w:rPr>
            </w:pPr>
            <w:r w:rsidRPr="00F66E79">
              <w:rPr>
                <w:rFonts w:ascii="Times New Roman" w:hAnsi="Times New Roman" w:cs="Times New Roman"/>
              </w:rPr>
              <w:t>- местный бюджет – 0,0 тыс.руб.</w:t>
            </w:r>
          </w:p>
          <w:p w:rsidR="00BF3966" w:rsidRPr="00F66E79" w:rsidRDefault="00BF3966" w:rsidP="007B18B3">
            <w:pPr>
              <w:tabs>
                <w:tab w:val="left" w:pos="601"/>
              </w:tabs>
              <w:rPr>
                <w:rFonts w:ascii="Times New Roman" w:hAnsi="Times New Roman" w:cs="Times New Roman"/>
              </w:rPr>
            </w:pPr>
            <w:r w:rsidRPr="00F66E79">
              <w:rPr>
                <w:rFonts w:ascii="Times New Roman" w:hAnsi="Times New Roman" w:cs="Times New Roman"/>
              </w:rPr>
              <w:t>- внебюджетные средства – 0 тыс.руб.</w:t>
            </w:r>
          </w:p>
          <w:p w:rsidR="00BF3966" w:rsidRPr="00F66E79" w:rsidRDefault="00BF3966" w:rsidP="007B18B3">
            <w:pPr>
              <w:tabs>
                <w:tab w:val="left" w:pos="601"/>
              </w:tabs>
              <w:rPr>
                <w:rFonts w:ascii="Times New Roman" w:hAnsi="Times New Roman" w:cs="Times New Roman"/>
                <w:b/>
              </w:rPr>
            </w:pPr>
            <w:r w:rsidRPr="00F66E79">
              <w:rPr>
                <w:rFonts w:ascii="Times New Roman" w:hAnsi="Times New Roman" w:cs="Times New Roman"/>
                <w:b/>
              </w:rPr>
              <w:t>всего 2021 год – 0,0 тыс. руб.</w:t>
            </w:r>
          </w:p>
          <w:p w:rsidR="00BF3966" w:rsidRPr="00F66E79" w:rsidRDefault="00BF3966" w:rsidP="007B18B3">
            <w:pPr>
              <w:tabs>
                <w:tab w:val="left" w:pos="601"/>
              </w:tabs>
              <w:rPr>
                <w:rFonts w:ascii="Times New Roman" w:hAnsi="Times New Roman" w:cs="Times New Roman"/>
                <w:i/>
              </w:rPr>
            </w:pPr>
            <w:r w:rsidRPr="00F66E79">
              <w:rPr>
                <w:rFonts w:ascii="Times New Roman" w:hAnsi="Times New Roman" w:cs="Times New Roman"/>
              </w:rPr>
              <w:t>в том числе</w:t>
            </w:r>
            <w:r w:rsidRPr="00F66E79">
              <w:rPr>
                <w:rFonts w:ascii="Times New Roman" w:hAnsi="Times New Roman" w:cs="Times New Roman"/>
                <w:i/>
              </w:rPr>
              <w:t xml:space="preserve"> по источникам финансирования:</w:t>
            </w:r>
          </w:p>
          <w:p w:rsidR="00BF3966" w:rsidRPr="00F66E79" w:rsidRDefault="00BF3966" w:rsidP="007B18B3">
            <w:pPr>
              <w:tabs>
                <w:tab w:val="left" w:pos="601"/>
              </w:tabs>
              <w:rPr>
                <w:rFonts w:ascii="Times New Roman" w:hAnsi="Times New Roman" w:cs="Times New Roman"/>
              </w:rPr>
            </w:pPr>
            <w:r w:rsidRPr="00F66E79">
              <w:rPr>
                <w:rFonts w:ascii="Times New Roman" w:hAnsi="Times New Roman" w:cs="Times New Roman"/>
              </w:rPr>
              <w:t>- федеральный бюджет – 0 тыс.руб.</w:t>
            </w:r>
          </w:p>
          <w:p w:rsidR="00BF3966" w:rsidRPr="00F66E79" w:rsidRDefault="00BF3966" w:rsidP="007B18B3">
            <w:pPr>
              <w:tabs>
                <w:tab w:val="left" w:pos="601"/>
              </w:tabs>
              <w:rPr>
                <w:rFonts w:ascii="Times New Roman" w:hAnsi="Times New Roman" w:cs="Times New Roman"/>
              </w:rPr>
            </w:pPr>
            <w:r w:rsidRPr="00F66E79">
              <w:rPr>
                <w:rFonts w:ascii="Times New Roman" w:hAnsi="Times New Roman" w:cs="Times New Roman"/>
              </w:rPr>
              <w:t>- республиканский бюджет - 0 тыс. руб.</w:t>
            </w:r>
          </w:p>
          <w:p w:rsidR="00BF3966" w:rsidRPr="00F66E79" w:rsidRDefault="00BF3966" w:rsidP="007B18B3">
            <w:pPr>
              <w:tabs>
                <w:tab w:val="left" w:pos="601"/>
              </w:tabs>
              <w:rPr>
                <w:rFonts w:ascii="Times New Roman" w:hAnsi="Times New Roman" w:cs="Times New Roman"/>
              </w:rPr>
            </w:pPr>
            <w:r w:rsidRPr="00F66E79">
              <w:rPr>
                <w:rFonts w:ascii="Times New Roman" w:hAnsi="Times New Roman" w:cs="Times New Roman"/>
              </w:rPr>
              <w:t>- местный бюджет – 0,0  тыс. руб.</w:t>
            </w:r>
          </w:p>
          <w:p w:rsidR="00BF3966" w:rsidRPr="00F66E79" w:rsidRDefault="00BF3966" w:rsidP="007B18B3">
            <w:pPr>
              <w:tabs>
                <w:tab w:val="left" w:pos="601"/>
              </w:tabs>
              <w:rPr>
                <w:rFonts w:ascii="Times New Roman" w:hAnsi="Times New Roman" w:cs="Times New Roman"/>
              </w:rPr>
            </w:pPr>
            <w:r w:rsidRPr="00F66E79">
              <w:rPr>
                <w:rFonts w:ascii="Times New Roman" w:hAnsi="Times New Roman" w:cs="Times New Roman"/>
              </w:rPr>
              <w:t>- внебюджетные средства – 0 тыс. руб.</w:t>
            </w:r>
          </w:p>
          <w:p w:rsidR="00BF3966" w:rsidRPr="00F66E79" w:rsidRDefault="00BF3966" w:rsidP="007B18B3">
            <w:pPr>
              <w:tabs>
                <w:tab w:val="left" w:pos="601"/>
              </w:tabs>
              <w:rPr>
                <w:rFonts w:ascii="Times New Roman" w:hAnsi="Times New Roman" w:cs="Times New Roman"/>
                <w:b/>
              </w:rPr>
            </w:pPr>
            <w:r w:rsidRPr="00F66E79">
              <w:rPr>
                <w:rFonts w:ascii="Times New Roman" w:hAnsi="Times New Roman" w:cs="Times New Roman"/>
                <w:b/>
              </w:rPr>
              <w:t>всего 2022 год – 0,0 тыс. руб.</w:t>
            </w:r>
          </w:p>
          <w:p w:rsidR="00BF3966" w:rsidRPr="00F66E79" w:rsidRDefault="00BF3966" w:rsidP="007B18B3">
            <w:pPr>
              <w:tabs>
                <w:tab w:val="left" w:pos="601"/>
              </w:tabs>
              <w:rPr>
                <w:rFonts w:ascii="Times New Roman" w:hAnsi="Times New Roman" w:cs="Times New Roman"/>
                <w:i/>
              </w:rPr>
            </w:pPr>
            <w:r w:rsidRPr="00F66E79">
              <w:rPr>
                <w:rFonts w:ascii="Times New Roman" w:hAnsi="Times New Roman" w:cs="Times New Roman"/>
              </w:rPr>
              <w:t>в том числе</w:t>
            </w:r>
            <w:r w:rsidRPr="00F66E79">
              <w:rPr>
                <w:rFonts w:ascii="Times New Roman" w:hAnsi="Times New Roman" w:cs="Times New Roman"/>
                <w:i/>
              </w:rPr>
              <w:t xml:space="preserve"> по источникам финансирования:</w:t>
            </w:r>
          </w:p>
          <w:p w:rsidR="00BF3966" w:rsidRPr="00F66E79" w:rsidRDefault="00BF3966" w:rsidP="007B18B3">
            <w:pPr>
              <w:tabs>
                <w:tab w:val="left" w:pos="601"/>
              </w:tabs>
              <w:rPr>
                <w:rFonts w:ascii="Times New Roman" w:hAnsi="Times New Roman" w:cs="Times New Roman"/>
              </w:rPr>
            </w:pPr>
            <w:r w:rsidRPr="00F66E79">
              <w:rPr>
                <w:rFonts w:ascii="Times New Roman" w:hAnsi="Times New Roman" w:cs="Times New Roman"/>
              </w:rPr>
              <w:t>- федеральный бюджет – 0 тыс. руб.</w:t>
            </w:r>
          </w:p>
          <w:p w:rsidR="00BF3966" w:rsidRPr="00F66E79" w:rsidRDefault="00BF3966" w:rsidP="007B18B3">
            <w:pPr>
              <w:tabs>
                <w:tab w:val="left" w:pos="601"/>
              </w:tabs>
              <w:rPr>
                <w:rFonts w:ascii="Times New Roman" w:hAnsi="Times New Roman" w:cs="Times New Roman"/>
              </w:rPr>
            </w:pPr>
            <w:r w:rsidRPr="00F66E79">
              <w:rPr>
                <w:rFonts w:ascii="Times New Roman" w:hAnsi="Times New Roman" w:cs="Times New Roman"/>
              </w:rPr>
              <w:t>- республиканский бюджет Республики Мордовия – 0 тыс.руб.</w:t>
            </w:r>
          </w:p>
          <w:p w:rsidR="00BF3966" w:rsidRPr="00F66E79" w:rsidRDefault="00BF3966" w:rsidP="007B18B3">
            <w:pPr>
              <w:tabs>
                <w:tab w:val="left" w:pos="601"/>
              </w:tabs>
              <w:rPr>
                <w:rFonts w:ascii="Times New Roman" w:hAnsi="Times New Roman" w:cs="Times New Roman"/>
              </w:rPr>
            </w:pPr>
            <w:r w:rsidRPr="00F66E79">
              <w:rPr>
                <w:rFonts w:ascii="Times New Roman" w:hAnsi="Times New Roman" w:cs="Times New Roman"/>
              </w:rPr>
              <w:t>- местный бюджет – 0,0 тыс. руб.</w:t>
            </w:r>
          </w:p>
          <w:p w:rsidR="00BF3966" w:rsidRPr="00F66E79" w:rsidRDefault="00BF3966" w:rsidP="007B18B3">
            <w:pPr>
              <w:tabs>
                <w:tab w:val="left" w:pos="601"/>
              </w:tabs>
              <w:rPr>
                <w:rFonts w:ascii="Times New Roman" w:hAnsi="Times New Roman" w:cs="Times New Roman"/>
              </w:rPr>
            </w:pPr>
            <w:r w:rsidRPr="00F66E79">
              <w:rPr>
                <w:rFonts w:ascii="Times New Roman" w:hAnsi="Times New Roman" w:cs="Times New Roman"/>
              </w:rPr>
              <w:t>- внебюджетные средства – 0 тыс. руб.</w:t>
            </w:r>
          </w:p>
          <w:p w:rsidR="00BF3966" w:rsidRPr="00F66E79" w:rsidRDefault="00BF3966" w:rsidP="007B18B3">
            <w:pPr>
              <w:tabs>
                <w:tab w:val="left" w:pos="601"/>
              </w:tabs>
              <w:rPr>
                <w:rFonts w:ascii="Times New Roman" w:hAnsi="Times New Roman" w:cs="Times New Roman"/>
                <w:b/>
              </w:rPr>
            </w:pPr>
            <w:r w:rsidRPr="00F66E79">
              <w:rPr>
                <w:rFonts w:ascii="Times New Roman" w:hAnsi="Times New Roman" w:cs="Times New Roman"/>
                <w:b/>
              </w:rPr>
              <w:t>всего 2023 год – 203,0 тыс. руб.</w:t>
            </w:r>
          </w:p>
          <w:p w:rsidR="00BF3966" w:rsidRPr="00F66E79" w:rsidRDefault="00BF3966" w:rsidP="007B18B3">
            <w:pPr>
              <w:tabs>
                <w:tab w:val="left" w:pos="601"/>
              </w:tabs>
              <w:ind w:left="-1460" w:hanging="900"/>
              <w:rPr>
                <w:rFonts w:ascii="Times New Roman" w:hAnsi="Times New Roman" w:cs="Times New Roman"/>
                <w:b/>
              </w:rPr>
            </w:pPr>
            <w:smartTag w:uri="urn:schemas-microsoft-com:office:smarttags" w:element="metricconverter">
              <w:smartTagPr>
                <w:attr w:name="ProductID" w:val="2024 г"/>
              </w:smartTagPr>
              <w:r w:rsidRPr="00F66E79">
                <w:rPr>
                  <w:rFonts w:ascii="Times New Roman" w:hAnsi="Times New Roman" w:cs="Times New Roman"/>
                  <w:b/>
                </w:rPr>
                <w:t>2024 г</w:t>
              </w:r>
            </w:smartTag>
            <w:r w:rsidRPr="00F66E79">
              <w:rPr>
                <w:rFonts w:ascii="Times New Roman" w:hAnsi="Times New Roman" w:cs="Times New Roman"/>
                <w:b/>
              </w:rPr>
              <w:t xml:space="preserve"> -2</w:t>
            </w:r>
          </w:p>
          <w:p w:rsidR="00BF3966" w:rsidRPr="00F66E79" w:rsidRDefault="00BF3966" w:rsidP="007B18B3">
            <w:pPr>
              <w:tabs>
                <w:tab w:val="left" w:pos="601"/>
              </w:tabs>
              <w:rPr>
                <w:rFonts w:ascii="Times New Roman" w:hAnsi="Times New Roman" w:cs="Times New Roman"/>
                <w:i/>
              </w:rPr>
            </w:pPr>
            <w:r w:rsidRPr="00F66E79">
              <w:rPr>
                <w:rFonts w:ascii="Times New Roman" w:hAnsi="Times New Roman" w:cs="Times New Roman"/>
              </w:rPr>
              <w:t>в том числе</w:t>
            </w:r>
            <w:r w:rsidRPr="00F66E79">
              <w:rPr>
                <w:rFonts w:ascii="Times New Roman" w:hAnsi="Times New Roman" w:cs="Times New Roman"/>
                <w:i/>
              </w:rPr>
              <w:t xml:space="preserve"> по источникам финансирования:</w:t>
            </w:r>
          </w:p>
          <w:p w:rsidR="00BF3966" w:rsidRPr="00F66E79" w:rsidRDefault="00BF3966" w:rsidP="007B18B3">
            <w:pPr>
              <w:tabs>
                <w:tab w:val="left" w:pos="601"/>
              </w:tabs>
              <w:rPr>
                <w:rFonts w:ascii="Times New Roman" w:hAnsi="Times New Roman" w:cs="Times New Roman"/>
              </w:rPr>
            </w:pPr>
            <w:r w:rsidRPr="00F66E79">
              <w:rPr>
                <w:rFonts w:ascii="Times New Roman" w:hAnsi="Times New Roman" w:cs="Times New Roman"/>
              </w:rPr>
              <w:t>- федеральный бюджет – 174,6  тыс. руб.</w:t>
            </w:r>
          </w:p>
          <w:p w:rsidR="00BF3966" w:rsidRPr="00F66E79" w:rsidRDefault="00BF3966" w:rsidP="007B18B3">
            <w:pPr>
              <w:tabs>
                <w:tab w:val="left" w:pos="601"/>
              </w:tabs>
              <w:rPr>
                <w:rFonts w:ascii="Times New Roman" w:hAnsi="Times New Roman" w:cs="Times New Roman"/>
              </w:rPr>
            </w:pPr>
            <w:r w:rsidRPr="00F66E79">
              <w:rPr>
                <w:rFonts w:ascii="Times New Roman" w:hAnsi="Times New Roman" w:cs="Times New Roman"/>
              </w:rPr>
              <w:t>- республиканский бюджет Республики Мордовия – 28,2  тыс. руб.</w:t>
            </w:r>
          </w:p>
          <w:p w:rsidR="00BF3966" w:rsidRPr="00F66E79" w:rsidRDefault="00BF3966" w:rsidP="007B18B3">
            <w:pPr>
              <w:tabs>
                <w:tab w:val="left" w:pos="601"/>
              </w:tabs>
              <w:rPr>
                <w:rFonts w:ascii="Times New Roman" w:hAnsi="Times New Roman" w:cs="Times New Roman"/>
              </w:rPr>
            </w:pPr>
            <w:r w:rsidRPr="00F66E79">
              <w:rPr>
                <w:rFonts w:ascii="Times New Roman" w:hAnsi="Times New Roman" w:cs="Times New Roman"/>
              </w:rPr>
              <w:t>- местный бюджет – 0,2  тыс. руб.</w:t>
            </w:r>
          </w:p>
          <w:p w:rsidR="00BF3966" w:rsidRPr="00F66E79" w:rsidRDefault="00BF3966" w:rsidP="007B18B3">
            <w:pPr>
              <w:pStyle w:val="Style17"/>
              <w:widowControl/>
              <w:spacing w:line="276" w:lineRule="auto"/>
              <w:ind w:firstLine="0"/>
              <w:jc w:val="left"/>
              <w:rPr>
                <w:sz w:val="22"/>
                <w:szCs w:val="22"/>
              </w:rPr>
            </w:pPr>
            <w:r w:rsidRPr="00F66E79">
              <w:rPr>
                <w:sz w:val="22"/>
                <w:szCs w:val="22"/>
              </w:rPr>
              <w:t>- внебюджетные средства – 0 тыс. руб.</w:t>
            </w:r>
          </w:p>
          <w:p w:rsidR="00BF3966" w:rsidRPr="00F66E79" w:rsidRDefault="00F9344A" w:rsidP="007B18B3">
            <w:pPr>
              <w:tabs>
                <w:tab w:val="left" w:pos="60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всего 2024 год – 105</w:t>
            </w:r>
            <w:r w:rsidR="00BF3966" w:rsidRPr="00F66E79">
              <w:rPr>
                <w:rFonts w:ascii="Times New Roman" w:hAnsi="Times New Roman" w:cs="Times New Roman"/>
                <w:b/>
              </w:rPr>
              <w:t>,0 тыс. руб.</w:t>
            </w:r>
            <w:r w:rsidR="00BF3966" w:rsidRPr="00F66E79">
              <w:rPr>
                <w:rFonts w:ascii="Times New Roman" w:hAnsi="Times New Roman" w:cs="Times New Roman"/>
              </w:rPr>
              <w:t xml:space="preserve"> </w:t>
            </w:r>
          </w:p>
          <w:p w:rsidR="00BF3966" w:rsidRPr="00F66E79" w:rsidRDefault="00BF3966" w:rsidP="007B18B3">
            <w:pPr>
              <w:tabs>
                <w:tab w:val="left" w:pos="601"/>
              </w:tabs>
              <w:jc w:val="both"/>
              <w:rPr>
                <w:rFonts w:ascii="Times New Roman" w:hAnsi="Times New Roman" w:cs="Times New Roman"/>
                <w:i/>
              </w:rPr>
            </w:pPr>
            <w:r w:rsidRPr="00F66E79">
              <w:rPr>
                <w:rFonts w:ascii="Times New Roman" w:hAnsi="Times New Roman" w:cs="Times New Roman"/>
              </w:rPr>
              <w:t>в том числе</w:t>
            </w:r>
            <w:r w:rsidRPr="00F66E79">
              <w:rPr>
                <w:rFonts w:ascii="Times New Roman" w:hAnsi="Times New Roman" w:cs="Times New Roman"/>
                <w:i/>
              </w:rPr>
              <w:t xml:space="preserve"> по источникам финансирования:</w:t>
            </w:r>
          </w:p>
          <w:p w:rsidR="00BF3966" w:rsidRPr="00F66E79" w:rsidRDefault="00BF3966" w:rsidP="007B18B3">
            <w:pPr>
              <w:tabs>
                <w:tab w:val="left" w:pos="601"/>
              </w:tabs>
              <w:jc w:val="both"/>
              <w:rPr>
                <w:rFonts w:ascii="Times New Roman" w:hAnsi="Times New Roman" w:cs="Times New Roman"/>
              </w:rPr>
            </w:pPr>
            <w:r w:rsidRPr="00F66E79">
              <w:rPr>
                <w:rFonts w:ascii="Times New Roman" w:hAnsi="Times New Roman" w:cs="Times New Roman"/>
              </w:rPr>
              <w:t xml:space="preserve">- федеральный бюджет – </w:t>
            </w:r>
            <w:r w:rsidR="00F9344A">
              <w:rPr>
                <w:rFonts w:ascii="Times New Roman" w:hAnsi="Times New Roman" w:cs="Times New Roman"/>
              </w:rPr>
              <w:t>90,2</w:t>
            </w:r>
            <w:r w:rsidRPr="00F66E79">
              <w:rPr>
                <w:rFonts w:ascii="Times New Roman" w:hAnsi="Times New Roman" w:cs="Times New Roman"/>
              </w:rPr>
              <w:t xml:space="preserve">  тыс. руб.</w:t>
            </w:r>
          </w:p>
          <w:p w:rsidR="00BF3966" w:rsidRPr="00F66E79" w:rsidRDefault="00BF3966" w:rsidP="007B18B3">
            <w:pPr>
              <w:tabs>
                <w:tab w:val="left" w:pos="601"/>
              </w:tabs>
              <w:jc w:val="both"/>
              <w:rPr>
                <w:rFonts w:ascii="Times New Roman" w:hAnsi="Times New Roman" w:cs="Times New Roman"/>
              </w:rPr>
            </w:pPr>
            <w:r w:rsidRPr="00F66E79">
              <w:rPr>
                <w:rFonts w:ascii="Times New Roman" w:hAnsi="Times New Roman" w:cs="Times New Roman"/>
              </w:rPr>
              <w:t>- республиканский б</w:t>
            </w:r>
            <w:r w:rsidR="00F9344A">
              <w:rPr>
                <w:rFonts w:ascii="Times New Roman" w:hAnsi="Times New Roman" w:cs="Times New Roman"/>
              </w:rPr>
              <w:t>юджет Республики Мордовия – 14,</w:t>
            </w:r>
            <w:r w:rsidRPr="00F66E79">
              <w:rPr>
                <w:rFonts w:ascii="Times New Roman" w:hAnsi="Times New Roman" w:cs="Times New Roman"/>
              </w:rPr>
              <w:t>7  тыс. руб.</w:t>
            </w:r>
          </w:p>
          <w:p w:rsidR="00BF3966" w:rsidRPr="00F66E79" w:rsidRDefault="00F9344A" w:rsidP="007B18B3">
            <w:pPr>
              <w:tabs>
                <w:tab w:val="left" w:pos="60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местный бюджет – 0,1</w:t>
            </w:r>
            <w:r w:rsidR="00BF3966" w:rsidRPr="00F66E79">
              <w:rPr>
                <w:rFonts w:ascii="Times New Roman" w:hAnsi="Times New Roman" w:cs="Times New Roman"/>
              </w:rPr>
              <w:t xml:space="preserve">  тыс. руб.</w:t>
            </w:r>
          </w:p>
          <w:p w:rsidR="00BF3966" w:rsidRPr="00F66E79" w:rsidRDefault="00BF3966" w:rsidP="007B18B3">
            <w:pPr>
              <w:pStyle w:val="Style17"/>
              <w:widowControl/>
              <w:spacing w:line="276" w:lineRule="auto"/>
              <w:ind w:firstLine="0"/>
              <w:rPr>
                <w:sz w:val="22"/>
                <w:szCs w:val="22"/>
              </w:rPr>
            </w:pPr>
            <w:r w:rsidRPr="00F66E79">
              <w:rPr>
                <w:sz w:val="22"/>
                <w:szCs w:val="22"/>
              </w:rPr>
              <w:t>- внебюджетные средства – 0 тыс. руб.</w:t>
            </w:r>
          </w:p>
          <w:p w:rsidR="00BF3966" w:rsidRPr="00F66E79" w:rsidRDefault="00BF3966" w:rsidP="007B18B3">
            <w:pPr>
              <w:pStyle w:val="ConsPlusNormal"/>
              <w:ind w:firstLine="708"/>
              <w:jc w:val="both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66E79">
              <w:rPr>
                <w:rFonts w:ascii="Times New Roman" w:hAnsi="Times New Roman" w:cs="Times New Roman"/>
                <w:b/>
                <w:sz w:val="22"/>
                <w:szCs w:val="22"/>
              </w:rPr>
              <w:t>2025 год:</w:t>
            </w:r>
          </w:p>
          <w:p w:rsidR="00BF3966" w:rsidRPr="00F66E79" w:rsidRDefault="00BF3966" w:rsidP="007B18B3">
            <w:pPr>
              <w:pStyle w:val="ConsPlusNormal"/>
              <w:ind w:firstLine="708"/>
              <w:jc w:val="both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F66E79">
              <w:rPr>
                <w:rFonts w:ascii="Times New Roman" w:hAnsi="Times New Roman" w:cs="Times New Roman"/>
                <w:sz w:val="22"/>
                <w:szCs w:val="22"/>
              </w:rPr>
              <w:t>- федеральный бюджет – 0,0 тыс. руб.,</w:t>
            </w:r>
          </w:p>
          <w:p w:rsidR="00BF3966" w:rsidRPr="00F66E79" w:rsidRDefault="00BF3966" w:rsidP="007B18B3">
            <w:pPr>
              <w:pStyle w:val="ConsPlusNormal"/>
              <w:ind w:firstLine="708"/>
              <w:jc w:val="both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F66E79">
              <w:rPr>
                <w:rFonts w:ascii="Times New Roman" w:hAnsi="Times New Roman" w:cs="Times New Roman"/>
                <w:sz w:val="22"/>
                <w:szCs w:val="22"/>
              </w:rPr>
              <w:t>- республиканский бюджет – 0,0 тыс. руб.,</w:t>
            </w:r>
          </w:p>
          <w:p w:rsidR="00BF3966" w:rsidRPr="00F66E79" w:rsidRDefault="00BF3966" w:rsidP="007B18B3">
            <w:pPr>
              <w:pStyle w:val="ConsPlusNormal"/>
              <w:ind w:firstLine="708"/>
              <w:jc w:val="both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F66E7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- местный бюджет – 0,0 тыс. руб.,</w:t>
            </w:r>
          </w:p>
          <w:p w:rsidR="00BF3966" w:rsidRPr="00F66E79" w:rsidRDefault="00BF3966" w:rsidP="007B18B3">
            <w:pPr>
              <w:pStyle w:val="ConsPlusNormal"/>
              <w:ind w:firstLine="708"/>
              <w:jc w:val="both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F66E79">
              <w:rPr>
                <w:rFonts w:ascii="Times New Roman" w:hAnsi="Times New Roman" w:cs="Times New Roman"/>
                <w:sz w:val="22"/>
                <w:szCs w:val="22"/>
              </w:rPr>
              <w:t>- прочие средства – 0,0 тыс. руб.;</w:t>
            </w:r>
          </w:p>
          <w:p w:rsidR="00BF3966" w:rsidRPr="00F66E79" w:rsidRDefault="00BF3966" w:rsidP="007B18B3">
            <w:pPr>
              <w:pStyle w:val="ConsPlusNormal"/>
              <w:ind w:firstLine="708"/>
              <w:jc w:val="both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F66E79">
              <w:rPr>
                <w:rFonts w:ascii="Times New Roman" w:hAnsi="Times New Roman" w:cs="Times New Roman"/>
                <w:sz w:val="22"/>
                <w:szCs w:val="22"/>
              </w:rPr>
              <w:t>- всего за 2025 год – 0,0 тыс.руб.;</w:t>
            </w:r>
          </w:p>
          <w:p w:rsidR="00BF3966" w:rsidRPr="00F66E79" w:rsidRDefault="00BF3966" w:rsidP="007B18B3">
            <w:pPr>
              <w:pStyle w:val="ConsPlusNormal"/>
              <w:ind w:firstLine="708"/>
              <w:jc w:val="both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66E79">
              <w:rPr>
                <w:rFonts w:ascii="Times New Roman" w:hAnsi="Times New Roman" w:cs="Times New Roman"/>
                <w:b/>
                <w:sz w:val="22"/>
                <w:szCs w:val="22"/>
              </w:rPr>
              <w:t>2026 год:</w:t>
            </w:r>
          </w:p>
          <w:p w:rsidR="00BF3966" w:rsidRPr="00F66E79" w:rsidRDefault="00BF3966" w:rsidP="007B18B3">
            <w:pPr>
              <w:pStyle w:val="ConsPlusNormal"/>
              <w:ind w:firstLine="708"/>
              <w:jc w:val="both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F66E79">
              <w:rPr>
                <w:rFonts w:ascii="Times New Roman" w:hAnsi="Times New Roman" w:cs="Times New Roman"/>
                <w:sz w:val="22"/>
                <w:szCs w:val="22"/>
              </w:rPr>
              <w:t>- федеральный бюджет – 0,0 тыс. руб.,</w:t>
            </w:r>
          </w:p>
          <w:p w:rsidR="00BF3966" w:rsidRPr="00F66E79" w:rsidRDefault="00BF3966" w:rsidP="007B18B3">
            <w:pPr>
              <w:pStyle w:val="ConsPlusNormal"/>
              <w:ind w:firstLine="708"/>
              <w:jc w:val="both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F66E79">
              <w:rPr>
                <w:rFonts w:ascii="Times New Roman" w:hAnsi="Times New Roman" w:cs="Times New Roman"/>
                <w:sz w:val="22"/>
                <w:szCs w:val="22"/>
              </w:rPr>
              <w:t>- республиканский бюджет – 0,0 тыс. руб.,</w:t>
            </w:r>
          </w:p>
          <w:p w:rsidR="00BF3966" w:rsidRPr="00F66E79" w:rsidRDefault="00BF3966" w:rsidP="007B18B3">
            <w:pPr>
              <w:pStyle w:val="ConsPlusNormal"/>
              <w:ind w:firstLine="708"/>
              <w:jc w:val="both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F66E79">
              <w:rPr>
                <w:rFonts w:ascii="Times New Roman" w:hAnsi="Times New Roman" w:cs="Times New Roman"/>
                <w:sz w:val="22"/>
                <w:szCs w:val="22"/>
              </w:rPr>
              <w:t>- местный бюджет – 0,0 тыс. руб.,</w:t>
            </w:r>
          </w:p>
          <w:p w:rsidR="00BF3966" w:rsidRPr="00F66E79" w:rsidRDefault="00BF3966" w:rsidP="007B18B3">
            <w:pPr>
              <w:pStyle w:val="ConsPlusNormal"/>
              <w:ind w:firstLine="708"/>
              <w:jc w:val="both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F66E79">
              <w:rPr>
                <w:rFonts w:ascii="Times New Roman" w:hAnsi="Times New Roman" w:cs="Times New Roman"/>
                <w:sz w:val="22"/>
                <w:szCs w:val="22"/>
              </w:rPr>
              <w:t>- прочие средства – 0,0 тыс. руб.;</w:t>
            </w:r>
          </w:p>
          <w:p w:rsidR="00BF3966" w:rsidRPr="00F66E79" w:rsidRDefault="00BF3966" w:rsidP="007B18B3">
            <w:pPr>
              <w:pStyle w:val="ConsPlusNormal"/>
              <w:ind w:firstLine="708"/>
              <w:jc w:val="both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F66E79">
              <w:rPr>
                <w:rFonts w:ascii="Times New Roman" w:hAnsi="Times New Roman" w:cs="Times New Roman"/>
                <w:sz w:val="22"/>
                <w:szCs w:val="22"/>
              </w:rPr>
              <w:t>- всего за 2026 год – 0,0 тыс.руб.;</w:t>
            </w:r>
          </w:p>
          <w:p w:rsidR="00BF3966" w:rsidRPr="00F66E79" w:rsidRDefault="00BF3966" w:rsidP="007B18B3">
            <w:pPr>
              <w:pStyle w:val="ConsPlusNormal"/>
              <w:ind w:firstLine="708"/>
              <w:jc w:val="both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66E79">
              <w:rPr>
                <w:rFonts w:ascii="Times New Roman" w:hAnsi="Times New Roman" w:cs="Times New Roman"/>
                <w:b/>
                <w:sz w:val="22"/>
                <w:szCs w:val="22"/>
              </w:rPr>
              <w:t>2027 год:</w:t>
            </w:r>
          </w:p>
          <w:p w:rsidR="00BF3966" w:rsidRPr="00F66E79" w:rsidRDefault="00BF3966" w:rsidP="007B18B3">
            <w:pPr>
              <w:pStyle w:val="ConsPlusNormal"/>
              <w:ind w:firstLine="708"/>
              <w:jc w:val="both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F66E79">
              <w:rPr>
                <w:rFonts w:ascii="Times New Roman" w:hAnsi="Times New Roman" w:cs="Times New Roman"/>
                <w:sz w:val="22"/>
                <w:szCs w:val="22"/>
              </w:rPr>
              <w:t>- федеральный бюджет – 0,0 тыс. руб.,</w:t>
            </w:r>
          </w:p>
          <w:p w:rsidR="00BF3966" w:rsidRPr="00F66E79" w:rsidRDefault="00BF3966" w:rsidP="007B18B3">
            <w:pPr>
              <w:pStyle w:val="ConsPlusNormal"/>
              <w:ind w:firstLine="708"/>
              <w:jc w:val="both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F66E79">
              <w:rPr>
                <w:rFonts w:ascii="Times New Roman" w:hAnsi="Times New Roman" w:cs="Times New Roman"/>
                <w:sz w:val="22"/>
                <w:szCs w:val="22"/>
              </w:rPr>
              <w:t>- республиканский бюджет – 0,0 тыс. руб.,</w:t>
            </w:r>
          </w:p>
          <w:p w:rsidR="00BF3966" w:rsidRPr="00F66E79" w:rsidRDefault="00BF3966" w:rsidP="007B18B3">
            <w:pPr>
              <w:pStyle w:val="ConsPlusNormal"/>
              <w:ind w:firstLine="708"/>
              <w:jc w:val="both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F66E79">
              <w:rPr>
                <w:rFonts w:ascii="Times New Roman" w:hAnsi="Times New Roman" w:cs="Times New Roman"/>
                <w:sz w:val="22"/>
                <w:szCs w:val="22"/>
              </w:rPr>
              <w:t>- местный бюджет – 0,0 тыс. руб.,</w:t>
            </w:r>
          </w:p>
          <w:p w:rsidR="00BF3966" w:rsidRPr="00F66E79" w:rsidRDefault="00BF3966" w:rsidP="007B18B3">
            <w:pPr>
              <w:pStyle w:val="ConsPlusNormal"/>
              <w:ind w:firstLine="708"/>
              <w:jc w:val="both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F66E79">
              <w:rPr>
                <w:rFonts w:ascii="Times New Roman" w:hAnsi="Times New Roman" w:cs="Times New Roman"/>
                <w:sz w:val="22"/>
                <w:szCs w:val="22"/>
              </w:rPr>
              <w:t>- прочие средства – 0,0 тыс. руб.;</w:t>
            </w:r>
          </w:p>
          <w:p w:rsidR="00BF3966" w:rsidRPr="00F66E79" w:rsidRDefault="00BF3966" w:rsidP="007B18B3">
            <w:pPr>
              <w:pStyle w:val="ConsPlusNormal"/>
              <w:ind w:firstLine="708"/>
              <w:jc w:val="both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F66E79">
              <w:rPr>
                <w:rFonts w:ascii="Times New Roman" w:hAnsi="Times New Roman" w:cs="Times New Roman"/>
                <w:sz w:val="22"/>
                <w:szCs w:val="22"/>
              </w:rPr>
              <w:t>- всего за 2027 год – 0,0 тыс.руб.;</w:t>
            </w:r>
          </w:p>
          <w:p w:rsidR="00BF3966" w:rsidRPr="00F66E79" w:rsidRDefault="00BF3966" w:rsidP="007B18B3">
            <w:pPr>
              <w:pStyle w:val="ConsPlusNormal"/>
              <w:ind w:firstLine="708"/>
              <w:jc w:val="both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66E79">
              <w:rPr>
                <w:rFonts w:ascii="Times New Roman" w:hAnsi="Times New Roman" w:cs="Times New Roman"/>
                <w:b/>
                <w:sz w:val="22"/>
                <w:szCs w:val="22"/>
              </w:rPr>
              <w:t>2028 год:</w:t>
            </w:r>
          </w:p>
          <w:p w:rsidR="00BF3966" w:rsidRPr="00F66E79" w:rsidRDefault="00BF3966" w:rsidP="007B18B3">
            <w:pPr>
              <w:pStyle w:val="ConsPlusNormal"/>
              <w:ind w:firstLine="708"/>
              <w:jc w:val="both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F66E79">
              <w:rPr>
                <w:rFonts w:ascii="Times New Roman" w:hAnsi="Times New Roman" w:cs="Times New Roman"/>
                <w:sz w:val="22"/>
                <w:szCs w:val="22"/>
              </w:rPr>
              <w:t>- федеральный бюджет – 0,0 тыс. руб.,</w:t>
            </w:r>
          </w:p>
          <w:p w:rsidR="00BF3966" w:rsidRPr="00F66E79" w:rsidRDefault="00BF3966" w:rsidP="007B18B3">
            <w:pPr>
              <w:pStyle w:val="ConsPlusNormal"/>
              <w:ind w:firstLine="708"/>
              <w:jc w:val="both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F66E79">
              <w:rPr>
                <w:rFonts w:ascii="Times New Roman" w:hAnsi="Times New Roman" w:cs="Times New Roman"/>
                <w:sz w:val="22"/>
                <w:szCs w:val="22"/>
              </w:rPr>
              <w:t>- республиканский бюджет – 0,0 тыс. руб.,</w:t>
            </w:r>
          </w:p>
          <w:p w:rsidR="00BF3966" w:rsidRPr="00F66E79" w:rsidRDefault="00BF3966" w:rsidP="007B18B3">
            <w:pPr>
              <w:pStyle w:val="ConsPlusNormal"/>
              <w:ind w:firstLine="708"/>
              <w:jc w:val="both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F66E79">
              <w:rPr>
                <w:rFonts w:ascii="Times New Roman" w:hAnsi="Times New Roman" w:cs="Times New Roman"/>
                <w:sz w:val="22"/>
                <w:szCs w:val="22"/>
              </w:rPr>
              <w:t>- местный бюджет – 0,0 тыс. руб.,</w:t>
            </w:r>
          </w:p>
          <w:p w:rsidR="00BF3966" w:rsidRPr="00F66E79" w:rsidRDefault="00BF3966" w:rsidP="007B18B3">
            <w:pPr>
              <w:pStyle w:val="ConsPlusNormal"/>
              <w:ind w:firstLine="708"/>
              <w:jc w:val="both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F66E79">
              <w:rPr>
                <w:rFonts w:ascii="Times New Roman" w:hAnsi="Times New Roman" w:cs="Times New Roman"/>
                <w:sz w:val="22"/>
                <w:szCs w:val="22"/>
              </w:rPr>
              <w:t>- прочие средства – 0,0 тыс. руб.;</w:t>
            </w:r>
          </w:p>
          <w:p w:rsidR="00BF3966" w:rsidRPr="00F66E79" w:rsidRDefault="00BF3966" w:rsidP="007B18B3">
            <w:pPr>
              <w:pStyle w:val="ConsPlusNormal"/>
              <w:ind w:firstLine="708"/>
              <w:jc w:val="both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F66E79">
              <w:rPr>
                <w:rFonts w:ascii="Times New Roman" w:hAnsi="Times New Roman" w:cs="Times New Roman"/>
                <w:sz w:val="22"/>
                <w:szCs w:val="22"/>
              </w:rPr>
              <w:t>- всего за 2028 год – 0,0 тыс.руб.».</w:t>
            </w:r>
          </w:p>
        </w:tc>
      </w:tr>
    </w:tbl>
    <w:p w:rsidR="00BF3966" w:rsidRPr="00F66E79" w:rsidRDefault="00BF3966" w:rsidP="00BF3966">
      <w:pPr>
        <w:pStyle w:val="ConsPlusNormal"/>
        <w:ind w:firstLine="708"/>
        <w:outlineLvl w:val="1"/>
        <w:rPr>
          <w:rFonts w:ascii="Times New Roman" w:hAnsi="Times New Roman" w:cs="Times New Roman"/>
          <w:color w:val="000000"/>
          <w:sz w:val="22"/>
          <w:szCs w:val="22"/>
        </w:rPr>
      </w:pPr>
    </w:p>
    <w:p w:rsidR="00BF3966" w:rsidRPr="00F66E79" w:rsidRDefault="00BF3966" w:rsidP="00BF3966">
      <w:pPr>
        <w:pStyle w:val="ConsPlusNormal"/>
        <w:ind w:firstLine="708"/>
        <w:outlineLvl w:val="1"/>
        <w:rPr>
          <w:rFonts w:ascii="Times New Roman" w:hAnsi="Times New Roman" w:cs="Times New Roman"/>
          <w:color w:val="000000"/>
          <w:sz w:val="22"/>
          <w:szCs w:val="22"/>
        </w:rPr>
      </w:pPr>
    </w:p>
    <w:p w:rsidR="00BF3966" w:rsidRPr="00F66E79" w:rsidRDefault="00BF3966" w:rsidP="00BF3966">
      <w:pPr>
        <w:pStyle w:val="ConsPlusNormal"/>
        <w:ind w:firstLine="708"/>
        <w:outlineLvl w:val="1"/>
        <w:rPr>
          <w:rFonts w:ascii="Times New Roman" w:hAnsi="Times New Roman" w:cs="Times New Roman"/>
          <w:color w:val="000000"/>
          <w:sz w:val="22"/>
          <w:szCs w:val="22"/>
        </w:rPr>
      </w:pPr>
    </w:p>
    <w:p w:rsidR="00BF3966" w:rsidRPr="00F66E79" w:rsidRDefault="00BF3966" w:rsidP="00BF3966">
      <w:pPr>
        <w:pStyle w:val="ConsPlusNormal"/>
        <w:ind w:firstLine="708"/>
        <w:outlineLvl w:val="1"/>
        <w:rPr>
          <w:rFonts w:ascii="Times New Roman" w:hAnsi="Times New Roman" w:cs="Times New Roman"/>
          <w:color w:val="000000"/>
          <w:sz w:val="22"/>
          <w:szCs w:val="22"/>
        </w:rPr>
      </w:pPr>
    </w:p>
    <w:p w:rsidR="00BF3966" w:rsidRPr="00F66E79" w:rsidRDefault="00BF3966" w:rsidP="00BF3966">
      <w:pPr>
        <w:pStyle w:val="ConsPlusNormal"/>
        <w:ind w:firstLine="708"/>
        <w:outlineLvl w:val="1"/>
        <w:rPr>
          <w:rFonts w:ascii="Times New Roman" w:hAnsi="Times New Roman" w:cs="Times New Roman"/>
          <w:color w:val="000000"/>
          <w:sz w:val="22"/>
          <w:szCs w:val="22"/>
        </w:rPr>
      </w:pPr>
    </w:p>
    <w:p w:rsidR="00BF3966" w:rsidRPr="00F66E79" w:rsidRDefault="00BF3966" w:rsidP="00BF3966">
      <w:pPr>
        <w:pStyle w:val="ConsPlusNormal"/>
        <w:ind w:firstLine="708"/>
        <w:outlineLvl w:val="1"/>
        <w:rPr>
          <w:rFonts w:ascii="Times New Roman" w:hAnsi="Times New Roman" w:cs="Times New Roman"/>
          <w:color w:val="000000"/>
          <w:sz w:val="22"/>
          <w:szCs w:val="22"/>
        </w:rPr>
      </w:pPr>
    </w:p>
    <w:p w:rsidR="00BF3966" w:rsidRPr="00F66E79" w:rsidRDefault="00BF3966" w:rsidP="00BF3966">
      <w:pPr>
        <w:pStyle w:val="ConsPlusNormal"/>
        <w:ind w:firstLine="708"/>
        <w:outlineLvl w:val="1"/>
        <w:rPr>
          <w:rFonts w:ascii="Times New Roman" w:hAnsi="Times New Roman" w:cs="Times New Roman"/>
          <w:color w:val="000000"/>
          <w:sz w:val="22"/>
          <w:szCs w:val="22"/>
        </w:rPr>
      </w:pPr>
    </w:p>
    <w:p w:rsidR="00BF3966" w:rsidRPr="00F66E79" w:rsidRDefault="00BF3966" w:rsidP="00BF3966">
      <w:pPr>
        <w:pStyle w:val="ConsPlusNormal"/>
        <w:ind w:firstLine="708"/>
        <w:outlineLvl w:val="1"/>
        <w:rPr>
          <w:rFonts w:ascii="Times New Roman" w:hAnsi="Times New Roman" w:cs="Times New Roman"/>
          <w:color w:val="000000"/>
          <w:sz w:val="22"/>
          <w:szCs w:val="22"/>
        </w:rPr>
      </w:pPr>
    </w:p>
    <w:p w:rsidR="00BF3966" w:rsidRPr="00F66E79" w:rsidRDefault="00BF3966" w:rsidP="00BF3966">
      <w:pPr>
        <w:pStyle w:val="ConsPlusNormal"/>
        <w:ind w:firstLine="708"/>
        <w:outlineLvl w:val="1"/>
        <w:rPr>
          <w:rFonts w:ascii="Times New Roman" w:hAnsi="Times New Roman" w:cs="Times New Roman"/>
          <w:color w:val="000000"/>
          <w:sz w:val="22"/>
          <w:szCs w:val="22"/>
        </w:rPr>
      </w:pPr>
    </w:p>
    <w:p w:rsidR="00BF3966" w:rsidRPr="00F66E79" w:rsidRDefault="00BF3966" w:rsidP="00BF3966">
      <w:pPr>
        <w:pStyle w:val="ConsPlusNormal"/>
        <w:ind w:firstLine="708"/>
        <w:outlineLvl w:val="1"/>
        <w:rPr>
          <w:rFonts w:ascii="Times New Roman" w:hAnsi="Times New Roman" w:cs="Times New Roman"/>
          <w:color w:val="000000"/>
          <w:sz w:val="22"/>
          <w:szCs w:val="22"/>
        </w:rPr>
      </w:pPr>
    </w:p>
    <w:p w:rsidR="00BF3966" w:rsidRPr="00F66E79" w:rsidRDefault="00BF3966" w:rsidP="00BF3966">
      <w:pPr>
        <w:pStyle w:val="ConsPlusNormal"/>
        <w:ind w:firstLine="708"/>
        <w:outlineLvl w:val="1"/>
        <w:rPr>
          <w:rFonts w:ascii="Times New Roman" w:hAnsi="Times New Roman" w:cs="Times New Roman"/>
          <w:color w:val="000000"/>
          <w:sz w:val="22"/>
          <w:szCs w:val="22"/>
        </w:rPr>
      </w:pPr>
    </w:p>
    <w:p w:rsidR="00BF3966" w:rsidRPr="00F66E79" w:rsidRDefault="00BF3966" w:rsidP="00BF3966">
      <w:pPr>
        <w:pStyle w:val="ConsPlusNormal"/>
        <w:ind w:firstLine="708"/>
        <w:outlineLvl w:val="1"/>
        <w:rPr>
          <w:rFonts w:ascii="Times New Roman" w:hAnsi="Times New Roman" w:cs="Times New Roman"/>
          <w:color w:val="000000"/>
          <w:sz w:val="22"/>
          <w:szCs w:val="22"/>
        </w:rPr>
      </w:pPr>
    </w:p>
    <w:p w:rsidR="00BF3966" w:rsidRPr="00F66E79" w:rsidRDefault="00BF3966" w:rsidP="00BF3966">
      <w:pPr>
        <w:pStyle w:val="ConsPlusNormal"/>
        <w:ind w:firstLine="708"/>
        <w:outlineLvl w:val="1"/>
        <w:rPr>
          <w:rFonts w:ascii="Times New Roman" w:hAnsi="Times New Roman" w:cs="Times New Roman"/>
          <w:color w:val="000000"/>
          <w:sz w:val="22"/>
          <w:szCs w:val="22"/>
        </w:rPr>
      </w:pPr>
    </w:p>
    <w:p w:rsidR="00BF3966" w:rsidRPr="00F66E79" w:rsidRDefault="00BF3966" w:rsidP="00BF3966">
      <w:pPr>
        <w:pStyle w:val="ConsPlusNormal"/>
        <w:ind w:firstLine="708"/>
        <w:outlineLvl w:val="1"/>
        <w:rPr>
          <w:rFonts w:ascii="Times New Roman" w:hAnsi="Times New Roman" w:cs="Times New Roman"/>
          <w:color w:val="000000"/>
          <w:sz w:val="22"/>
          <w:szCs w:val="22"/>
        </w:rPr>
      </w:pPr>
    </w:p>
    <w:p w:rsidR="00BF3966" w:rsidRPr="00F66E79" w:rsidRDefault="00BF3966" w:rsidP="00BF3966">
      <w:pPr>
        <w:pStyle w:val="ConsPlusNormal"/>
        <w:ind w:firstLine="708"/>
        <w:outlineLvl w:val="1"/>
        <w:rPr>
          <w:rFonts w:ascii="Times New Roman" w:hAnsi="Times New Roman" w:cs="Times New Roman"/>
          <w:color w:val="000000"/>
          <w:sz w:val="22"/>
          <w:szCs w:val="22"/>
        </w:rPr>
      </w:pPr>
    </w:p>
    <w:p w:rsidR="00BF3966" w:rsidRPr="00F66E79" w:rsidRDefault="00BF3966" w:rsidP="00BF3966">
      <w:pPr>
        <w:pStyle w:val="ConsPlusNormal"/>
        <w:ind w:firstLine="708"/>
        <w:outlineLvl w:val="1"/>
        <w:rPr>
          <w:rFonts w:ascii="Times New Roman" w:hAnsi="Times New Roman" w:cs="Times New Roman"/>
          <w:color w:val="000000"/>
          <w:sz w:val="22"/>
          <w:szCs w:val="22"/>
        </w:rPr>
      </w:pPr>
    </w:p>
    <w:p w:rsidR="00BF3966" w:rsidRPr="00F66E79" w:rsidRDefault="00BF3966" w:rsidP="00BF3966">
      <w:pPr>
        <w:pStyle w:val="ConsPlusNormal"/>
        <w:ind w:firstLine="708"/>
        <w:outlineLvl w:val="1"/>
        <w:rPr>
          <w:rFonts w:ascii="Times New Roman" w:hAnsi="Times New Roman" w:cs="Times New Roman"/>
          <w:color w:val="000000"/>
          <w:sz w:val="22"/>
          <w:szCs w:val="22"/>
        </w:rPr>
      </w:pPr>
    </w:p>
    <w:p w:rsidR="00BF3966" w:rsidRPr="00F66E79" w:rsidRDefault="00BF3966" w:rsidP="00BF3966">
      <w:pPr>
        <w:pStyle w:val="ConsPlusNormal"/>
        <w:ind w:firstLine="708"/>
        <w:outlineLvl w:val="1"/>
        <w:rPr>
          <w:rFonts w:ascii="Times New Roman" w:hAnsi="Times New Roman" w:cs="Times New Roman"/>
          <w:color w:val="000000"/>
          <w:sz w:val="22"/>
          <w:szCs w:val="22"/>
        </w:rPr>
      </w:pPr>
    </w:p>
    <w:p w:rsidR="00BF3966" w:rsidRPr="00F66E79" w:rsidRDefault="00BF3966" w:rsidP="00BF3966">
      <w:pPr>
        <w:pStyle w:val="ConsPlusNormal"/>
        <w:ind w:firstLine="708"/>
        <w:outlineLvl w:val="1"/>
        <w:rPr>
          <w:rFonts w:ascii="Times New Roman" w:hAnsi="Times New Roman" w:cs="Times New Roman"/>
          <w:color w:val="000000"/>
          <w:sz w:val="22"/>
          <w:szCs w:val="22"/>
        </w:rPr>
      </w:pPr>
    </w:p>
    <w:p w:rsidR="00BF3966" w:rsidRPr="00F66E79" w:rsidRDefault="00BF3966" w:rsidP="00BF3966">
      <w:pPr>
        <w:pStyle w:val="ConsPlusNormal"/>
        <w:ind w:firstLine="708"/>
        <w:outlineLvl w:val="1"/>
        <w:rPr>
          <w:rFonts w:ascii="Times New Roman" w:hAnsi="Times New Roman" w:cs="Times New Roman"/>
          <w:color w:val="000000"/>
          <w:sz w:val="22"/>
          <w:szCs w:val="22"/>
        </w:rPr>
      </w:pPr>
    </w:p>
    <w:p w:rsidR="00BF3966" w:rsidRPr="00F66E79" w:rsidRDefault="00BF3966" w:rsidP="00BF3966">
      <w:pPr>
        <w:pStyle w:val="ConsPlusNormal"/>
        <w:ind w:firstLine="708"/>
        <w:outlineLvl w:val="1"/>
        <w:rPr>
          <w:rFonts w:ascii="Times New Roman" w:hAnsi="Times New Roman" w:cs="Times New Roman"/>
          <w:color w:val="000000"/>
          <w:sz w:val="22"/>
          <w:szCs w:val="22"/>
        </w:rPr>
      </w:pPr>
    </w:p>
    <w:p w:rsidR="00BF3966" w:rsidRPr="00F66E79" w:rsidRDefault="00BF3966" w:rsidP="00BF3966">
      <w:pPr>
        <w:pStyle w:val="ConsPlusNormal"/>
        <w:ind w:firstLine="708"/>
        <w:outlineLvl w:val="1"/>
        <w:rPr>
          <w:rFonts w:ascii="Times New Roman" w:hAnsi="Times New Roman" w:cs="Times New Roman"/>
          <w:color w:val="000000"/>
          <w:sz w:val="22"/>
          <w:szCs w:val="22"/>
        </w:rPr>
      </w:pPr>
    </w:p>
    <w:p w:rsidR="00BF3966" w:rsidRPr="00F66E79" w:rsidRDefault="00BF3966" w:rsidP="00BF3966">
      <w:pPr>
        <w:pStyle w:val="ConsPlusNormal"/>
        <w:ind w:firstLine="708"/>
        <w:outlineLvl w:val="1"/>
        <w:rPr>
          <w:rStyle w:val="FontStyle56"/>
          <w:sz w:val="22"/>
          <w:szCs w:val="22"/>
        </w:rPr>
      </w:pPr>
      <w:r w:rsidRPr="00F66E79">
        <w:rPr>
          <w:rFonts w:ascii="Times New Roman" w:hAnsi="Times New Roman" w:cs="Times New Roman"/>
          <w:color w:val="000000"/>
          <w:sz w:val="22"/>
          <w:szCs w:val="22"/>
        </w:rPr>
        <w:t>1.2. Р</w:t>
      </w:r>
      <w:r w:rsidRPr="00F66E79">
        <w:rPr>
          <w:rStyle w:val="FontStyle56"/>
          <w:sz w:val="22"/>
          <w:szCs w:val="22"/>
        </w:rPr>
        <w:t>аздел 3 муниципальной программы изложить в новой редакции:</w:t>
      </w:r>
    </w:p>
    <w:p w:rsidR="00BF3966" w:rsidRPr="00F66E79" w:rsidRDefault="00BF3966" w:rsidP="00BF3966">
      <w:pPr>
        <w:pStyle w:val="ConsPlusNormal"/>
        <w:ind w:firstLine="708"/>
        <w:jc w:val="center"/>
        <w:outlineLvl w:val="1"/>
        <w:rPr>
          <w:rFonts w:ascii="Times New Roman" w:eastAsia="Arial" w:hAnsi="Times New Roman" w:cs="Times New Roman"/>
          <w:b/>
          <w:sz w:val="22"/>
          <w:szCs w:val="22"/>
        </w:rPr>
      </w:pPr>
      <w:r w:rsidRPr="00F66E79">
        <w:rPr>
          <w:rStyle w:val="FontStyle56"/>
          <w:b/>
          <w:sz w:val="22"/>
          <w:szCs w:val="22"/>
        </w:rPr>
        <w:t>«</w:t>
      </w:r>
      <w:r w:rsidRPr="00F66E79">
        <w:rPr>
          <w:rFonts w:ascii="Times New Roman" w:eastAsia="Arial" w:hAnsi="Times New Roman" w:cs="Times New Roman"/>
          <w:b/>
          <w:sz w:val="22"/>
          <w:szCs w:val="22"/>
        </w:rPr>
        <w:t>Раздел III. Сроки и этапы  реализации муниципальной целевой программы</w:t>
      </w:r>
    </w:p>
    <w:p w:rsidR="00BF3966" w:rsidRPr="00F66E79" w:rsidRDefault="00BF3966" w:rsidP="00BF3966">
      <w:pPr>
        <w:shd w:val="clear" w:color="auto" w:fill="FFFFFF"/>
        <w:spacing w:line="240" w:lineRule="atLeast"/>
        <w:ind w:firstLine="709"/>
        <w:jc w:val="both"/>
        <w:rPr>
          <w:rFonts w:ascii="Times New Roman" w:eastAsia="Arial" w:hAnsi="Times New Roman" w:cs="Times New Roman"/>
        </w:rPr>
      </w:pPr>
      <w:r w:rsidRPr="00F66E79">
        <w:rPr>
          <w:rFonts w:ascii="Times New Roman" w:eastAsia="Arial" w:hAnsi="Times New Roman" w:cs="Times New Roman"/>
        </w:rPr>
        <w:t>Период   реализации  Программы  -  2015-2028гг.».</w:t>
      </w:r>
    </w:p>
    <w:p w:rsidR="00BF3966" w:rsidRPr="00F66E79" w:rsidRDefault="00BF3966" w:rsidP="00BF3966">
      <w:pPr>
        <w:pStyle w:val="ConsPlusNormal"/>
        <w:ind w:firstLine="708"/>
        <w:outlineLvl w:val="1"/>
        <w:rPr>
          <w:rStyle w:val="FontStyle56"/>
          <w:sz w:val="22"/>
          <w:szCs w:val="22"/>
        </w:rPr>
      </w:pPr>
      <w:r w:rsidRPr="00F66E79">
        <w:rPr>
          <w:rFonts w:ascii="Times New Roman" w:eastAsia="Arial" w:hAnsi="Times New Roman" w:cs="Times New Roman"/>
          <w:sz w:val="22"/>
          <w:szCs w:val="22"/>
        </w:rPr>
        <w:t xml:space="preserve">1.3. </w:t>
      </w:r>
      <w:r w:rsidRPr="00F66E79">
        <w:rPr>
          <w:rFonts w:ascii="Times New Roman" w:hAnsi="Times New Roman" w:cs="Times New Roman"/>
          <w:color w:val="000000"/>
          <w:sz w:val="22"/>
          <w:szCs w:val="22"/>
        </w:rPr>
        <w:t>Р</w:t>
      </w:r>
      <w:r w:rsidRPr="00F66E79">
        <w:rPr>
          <w:rStyle w:val="FontStyle56"/>
          <w:sz w:val="22"/>
          <w:szCs w:val="22"/>
        </w:rPr>
        <w:t>аздел 4 муниципальной программы изложить в новой редакции:</w:t>
      </w:r>
    </w:p>
    <w:p w:rsidR="00BF3966" w:rsidRPr="00F66E79" w:rsidRDefault="00BF3966" w:rsidP="00BF3966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BF3966" w:rsidRPr="00F66E79" w:rsidRDefault="00BF3966" w:rsidP="00BF3966">
      <w:pPr>
        <w:pStyle w:val="a7"/>
        <w:ind w:firstLine="708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F66E79">
        <w:rPr>
          <w:rFonts w:ascii="Times New Roman" w:eastAsia="Calibri" w:hAnsi="Times New Roman"/>
          <w:sz w:val="22"/>
          <w:szCs w:val="22"/>
          <w:lang w:eastAsia="en-US"/>
        </w:rPr>
        <w:t xml:space="preserve">2. Настоящее постановление вступает в силу после его </w:t>
      </w:r>
      <w:hyperlink r:id="rId8" w:history="1">
        <w:r w:rsidRPr="00F66E79">
          <w:rPr>
            <w:rFonts w:ascii="Times New Roman" w:eastAsia="Calibri" w:hAnsi="Times New Roman"/>
            <w:sz w:val="22"/>
            <w:szCs w:val="22"/>
            <w:lang w:eastAsia="en-US"/>
          </w:rPr>
          <w:t>официального опубликования</w:t>
        </w:r>
      </w:hyperlink>
      <w:r w:rsidRPr="00F66E79">
        <w:rPr>
          <w:rFonts w:ascii="Times New Roman" w:eastAsia="Calibri" w:hAnsi="Times New Roman"/>
          <w:sz w:val="22"/>
          <w:szCs w:val="22"/>
          <w:lang w:eastAsia="en-US"/>
        </w:rPr>
        <w:t xml:space="preserve"> в     Информационном бюллетене «Вести»  Медаевского сельского поселения.</w:t>
      </w:r>
    </w:p>
    <w:p w:rsidR="00BF3966" w:rsidRPr="00F66E79" w:rsidRDefault="00BF3966" w:rsidP="00BF3966">
      <w:pPr>
        <w:ind w:firstLine="708"/>
        <w:jc w:val="both"/>
        <w:rPr>
          <w:rFonts w:ascii="Times New Roman" w:eastAsia="Calibri" w:hAnsi="Times New Roman" w:cs="Times New Roman"/>
          <w:lang w:eastAsia="en-US"/>
        </w:rPr>
      </w:pPr>
      <w:r w:rsidRPr="00F66E79">
        <w:rPr>
          <w:rFonts w:ascii="Times New Roman" w:eastAsia="Calibri" w:hAnsi="Times New Roman" w:cs="Times New Roman"/>
          <w:lang w:eastAsia="en-US"/>
        </w:rPr>
        <w:t>Глава Медаевского сельского поселения</w:t>
      </w:r>
    </w:p>
    <w:p w:rsidR="00BF3966" w:rsidRPr="00F66E79" w:rsidRDefault="00BF3966" w:rsidP="00BF3966">
      <w:pPr>
        <w:ind w:firstLine="708"/>
        <w:jc w:val="both"/>
        <w:rPr>
          <w:rFonts w:ascii="Times New Roman" w:eastAsia="Calibri" w:hAnsi="Times New Roman" w:cs="Times New Roman"/>
          <w:lang w:eastAsia="en-US"/>
        </w:rPr>
      </w:pPr>
      <w:r w:rsidRPr="00F66E79">
        <w:rPr>
          <w:rFonts w:ascii="Times New Roman" w:eastAsia="Calibri" w:hAnsi="Times New Roman" w:cs="Times New Roman"/>
          <w:lang w:eastAsia="en-US"/>
        </w:rPr>
        <w:t>Чамзинского муниципального района</w:t>
      </w:r>
    </w:p>
    <w:p w:rsidR="00BF3966" w:rsidRPr="00F66E79" w:rsidRDefault="00BF3966" w:rsidP="00BF3966">
      <w:pPr>
        <w:ind w:firstLine="708"/>
        <w:jc w:val="both"/>
        <w:rPr>
          <w:rFonts w:ascii="Times New Roman" w:eastAsia="Calibri" w:hAnsi="Times New Roman" w:cs="Times New Roman"/>
          <w:lang w:eastAsia="en-US"/>
        </w:rPr>
      </w:pPr>
      <w:r w:rsidRPr="00F66E79">
        <w:rPr>
          <w:rFonts w:ascii="Times New Roman" w:eastAsia="Calibri" w:hAnsi="Times New Roman" w:cs="Times New Roman"/>
          <w:lang w:eastAsia="en-US"/>
        </w:rPr>
        <w:t>Республики Мордовия                                                                                           Е.Н.Голубева</w:t>
      </w:r>
    </w:p>
    <w:p w:rsidR="00BF3966" w:rsidRPr="00F66E79" w:rsidRDefault="00BF3966" w:rsidP="00BF3966">
      <w:pPr>
        <w:pStyle w:val="Standard"/>
        <w:ind w:right="-284"/>
        <w:jc w:val="center"/>
        <w:rPr>
          <w:rFonts w:cs="Times New Roman"/>
          <w:sz w:val="22"/>
          <w:szCs w:val="22"/>
        </w:rPr>
      </w:pPr>
      <w:r w:rsidRPr="00F66E79">
        <w:rPr>
          <w:rFonts w:cs="Times New Roman"/>
          <w:sz w:val="22"/>
          <w:szCs w:val="22"/>
        </w:rPr>
        <w:t>АДМИНИСТРАЦИЯ МЕДАЕВСКОГО СЕЛЬСКОГО ПОСЕЛЕНИЯ</w:t>
      </w:r>
    </w:p>
    <w:p w:rsidR="00BF3966" w:rsidRPr="00F66E79" w:rsidRDefault="00BF3966" w:rsidP="00BF3966">
      <w:pPr>
        <w:pStyle w:val="Standard"/>
        <w:ind w:right="-284"/>
        <w:jc w:val="center"/>
        <w:rPr>
          <w:rFonts w:cs="Times New Roman"/>
          <w:sz w:val="22"/>
          <w:szCs w:val="22"/>
        </w:rPr>
      </w:pPr>
      <w:r w:rsidRPr="00F66E79">
        <w:rPr>
          <w:rFonts w:cs="Times New Roman"/>
          <w:sz w:val="22"/>
          <w:szCs w:val="22"/>
        </w:rPr>
        <w:t>ЧАМЗИНСКОГО МУНИЦИПАЛЬНОГО РАЙОНА</w:t>
      </w:r>
    </w:p>
    <w:p w:rsidR="00BF3966" w:rsidRPr="00F66E79" w:rsidRDefault="00BF3966" w:rsidP="00BF3966">
      <w:pPr>
        <w:pStyle w:val="Standard"/>
        <w:ind w:right="-284"/>
        <w:jc w:val="center"/>
        <w:rPr>
          <w:rFonts w:cs="Times New Roman"/>
          <w:sz w:val="22"/>
          <w:szCs w:val="22"/>
        </w:rPr>
      </w:pPr>
      <w:r w:rsidRPr="00F66E79">
        <w:rPr>
          <w:rFonts w:cs="Times New Roman"/>
          <w:sz w:val="22"/>
          <w:szCs w:val="22"/>
        </w:rPr>
        <w:t>РЕСПУБЛИКИ МОРДОВИЯ</w:t>
      </w:r>
    </w:p>
    <w:p w:rsidR="00BF3966" w:rsidRPr="00F66E79" w:rsidRDefault="00BF3966" w:rsidP="00BF3966">
      <w:pPr>
        <w:pStyle w:val="Standard"/>
        <w:ind w:right="-284"/>
        <w:jc w:val="center"/>
        <w:rPr>
          <w:rFonts w:cs="Times New Roman"/>
          <w:sz w:val="22"/>
          <w:szCs w:val="22"/>
        </w:rPr>
      </w:pPr>
    </w:p>
    <w:p w:rsidR="00BF3966" w:rsidRPr="00F66E79" w:rsidRDefault="00BF3966" w:rsidP="00BF3966">
      <w:pPr>
        <w:pStyle w:val="Standard"/>
        <w:ind w:right="-284"/>
        <w:jc w:val="center"/>
        <w:rPr>
          <w:rFonts w:cs="Times New Roman"/>
          <w:b/>
          <w:sz w:val="22"/>
          <w:szCs w:val="22"/>
        </w:rPr>
      </w:pPr>
      <w:r w:rsidRPr="00F66E79">
        <w:rPr>
          <w:rFonts w:cs="Times New Roman"/>
          <w:b/>
          <w:sz w:val="22"/>
          <w:szCs w:val="22"/>
        </w:rPr>
        <w:t>ПОСТАНОВЛЕНИЕ</w:t>
      </w:r>
    </w:p>
    <w:p w:rsidR="00BF3966" w:rsidRPr="00F66E79" w:rsidRDefault="00BF3966" w:rsidP="00BF3966">
      <w:pPr>
        <w:pStyle w:val="Standard"/>
        <w:ind w:right="-284"/>
        <w:jc w:val="center"/>
        <w:rPr>
          <w:rFonts w:cs="Times New Roman"/>
          <w:b/>
          <w:sz w:val="22"/>
          <w:szCs w:val="22"/>
        </w:rPr>
      </w:pPr>
    </w:p>
    <w:p w:rsidR="00BF3966" w:rsidRPr="00F66E79" w:rsidRDefault="00BF3966" w:rsidP="00BF3966">
      <w:pPr>
        <w:pStyle w:val="Standard"/>
        <w:ind w:right="-284"/>
        <w:jc w:val="center"/>
        <w:rPr>
          <w:rFonts w:cs="Times New Roman"/>
          <w:sz w:val="22"/>
          <w:szCs w:val="22"/>
        </w:rPr>
      </w:pPr>
      <w:r w:rsidRPr="00F66E79">
        <w:rPr>
          <w:rFonts w:cs="Times New Roman"/>
          <w:sz w:val="22"/>
          <w:szCs w:val="22"/>
        </w:rPr>
        <w:t>01.11.2024 г.</w:t>
      </w:r>
      <w:r w:rsidRPr="00F66E79">
        <w:rPr>
          <w:rFonts w:cs="Times New Roman"/>
          <w:sz w:val="22"/>
          <w:szCs w:val="22"/>
        </w:rPr>
        <w:tab/>
      </w:r>
      <w:r w:rsidRPr="00F66E79">
        <w:rPr>
          <w:rFonts w:cs="Times New Roman"/>
          <w:sz w:val="22"/>
          <w:szCs w:val="22"/>
        </w:rPr>
        <w:tab/>
      </w:r>
      <w:r w:rsidRPr="00F66E79">
        <w:rPr>
          <w:rFonts w:cs="Times New Roman"/>
          <w:sz w:val="22"/>
          <w:szCs w:val="22"/>
        </w:rPr>
        <w:tab/>
      </w:r>
      <w:r w:rsidRPr="00F66E79">
        <w:rPr>
          <w:rFonts w:cs="Times New Roman"/>
          <w:sz w:val="22"/>
          <w:szCs w:val="22"/>
        </w:rPr>
        <w:tab/>
        <w:t xml:space="preserve">         </w:t>
      </w:r>
      <w:r w:rsidRPr="00F66E79">
        <w:rPr>
          <w:rFonts w:cs="Times New Roman"/>
          <w:sz w:val="22"/>
          <w:szCs w:val="22"/>
        </w:rPr>
        <w:tab/>
      </w:r>
      <w:r w:rsidRPr="00F66E79">
        <w:rPr>
          <w:rFonts w:cs="Times New Roman"/>
          <w:sz w:val="22"/>
          <w:szCs w:val="22"/>
        </w:rPr>
        <w:tab/>
      </w:r>
      <w:r w:rsidRPr="00F66E79">
        <w:rPr>
          <w:rFonts w:cs="Times New Roman"/>
          <w:sz w:val="22"/>
          <w:szCs w:val="22"/>
        </w:rPr>
        <w:tab/>
        <w:t xml:space="preserve">   № 170/2</w:t>
      </w:r>
    </w:p>
    <w:p w:rsidR="00BF3966" w:rsidRPr="00F66E79" w:rsidRDefault="00BF3966" w:rsidP="00BF3966">
      <w:pPr>
        <w:pStyle w:val="Standard"/>
        <w:ind w:right="-284"/>
        <w:jc w:val="center"/>
        <w:rPr>
          <w:rFonts w:cs="Times New Roman"/>
          <w:sz w:val="22"/>
          <w:szCs w:val="22"/>
        </w:rPr>
      </w:pPr>
    </w:p>
    <w:p w:rsidR="00BF3966" w:rsidRPr="00F66E79" w:rsidRDefault="00BF3966" w:rsidP="00BF3966">
      <w:pPr>
        <w:jc w:val="center"/>
        <w:rPr>
          <w:rFonts w:ascii="Times New Roman" w:hAnsi="Times New Roman" w:cs="Times New Roman"/>
        </w:rPr>
      </w:pPr>
      <w:r w:rsidRPr="00F66E79">
        <w:rPr>
          <w:rFonts w:ascii="Times New Roman" w:hAnsi="Times New Roman" w:cs="Times New Roman"/>
        </w:rPr>
        <w:t>с. Медаево</w:t>
      </w:r>
    </w:p>
    <w:p w:rsidR="00BF3966" w:rsidRPr="00F66E79" w:rsidRDefault="00BF3966" w:rsidP="00BF3966">
      <w:pPr>
        <w:jc w:val="center"/>
        <w:rPr>
          <w:rFonts w:ascii="Times New Roman" w:hAnsi="Times New Roman" w:cs="Times New Roman"/>
        </w:rPr>
      </w:pPr>
      <w:r w:rsidRPr="00F66E79">
        <w:rPr>
          <w:rStyle w:val="FontStyle55"/>
          <w:sz w:val="22"/>
          <w:szCs w:val="22"/>
        </w:rPr>
        <w:t>О внесении изменений в  постановление администрации Медаевского сельского поселения от 18.12.2015г. № 121  «Об утверждении муниципальной программы «Энергосбережение и повышение энергетической эффективности на территории  Медаевского сельского поселения  Чамзинского муниципального района Республики Мордовия на 2016-2020 годы»</w:t>
      </w:r>
    </w:p>
    <w:p w:rsidR="00BF3966" w:rsidRPr="00F66E79" w:rsidRDefault="00BF3966" w:rsidP="00BF3966">
      <w:pPr>
        <w:ind w:firstLine="708"/>
        <w:jc w:val="center"/>
        <w:rPr>
          <w:rFonts w:ascii="Times New Roman" w:hAnsi="Times New Roman" w:cs="Times New Roman"/>
        </w:rPr>
      </w:pPr>
      <w:bookmarkStart w:id="1" w:name="sub_1"/>
      <w:r w:rsidRPr="00F66E79">
        <w:rPr>
          <w:rFonts w:ascii="Times New Roman" w:hAnsi="Times New Roman" w:cs="Times New Roman"/>
        </w:rPr>
        <w:t xml:space="preserve">В соответствии с Федеральным законом Российской Федерации от 06.10.2003 года № 131-ФЗ «Об общих принципах организации местного самоуправления в Российской Федерации», Федеральным законом Российской Федерации от 23.11.2009 года № 261-ФЗ «Об энергосбережении и повышении энергетической эффективности и о внесении изменений в отдельные законодательные акты Российской Федерации»,  </w:t>
      </w:r>
      <w:r w:rsidRPr="00F66E79">
        <w:rPr>
          <w:rFonts w:ascii="Times New Roman" w:hAnsi="Times New Roman" w:cs="Times New Roman"/>
          <w:bCs/>
        </w:rPr>
        <w:t xml:space="preserve">распоряжением Правительства РФ от 01.12.2009 года № 1830-р «Об утверждении плана мероприятий по энергосбережению и повышению энергетической эффективности в РФ», постановлением Правительства РФ от 31.12.2009 года № 1225 «О требованиях к региональным и муниципальным программам в области </w:t>
      </w:r>
      <w:r w:rsidRPr="00F66E79">
        <w:rPr>
          <w:rFonts w:ascii="Times New Roman" w:hAnsi="Times New Roman" w:cs="Times New Roman"/>
          <w:bCs/>
        </w:rPr>
        <w:lastRenderedPageBreak/>
        <w:t xml:space="preserve">энергосбережения и повышения энергетической эффективности», </w:t>
      </w:r>
      <w:r w:rsidRPr="00F66E79">
        <w:rPr>
          <w:rFonts w:ascii="Times New Roman" w:hAnsi="Times New Roman" w:cs="Times New Roman"/>
        </w:rPr>
        <w:t xml:space="preserve">Устава Медаевского сельского поселения, в целях снижения расходов бюджета поселения, администрация Медаевского сельского поселения         </w:t>
      </w:r>
      <w:r w:rsidRPr="00F66E79">
        <w:rPr>
          <w:rFonts w:ascii="Times New Roman" w:hAnsi="Times New Roman" w:cs="Times New Roman"/>
          <w:b/>
        </w:rPr>
        <w:t>постановляет:</w:t>
      </w:r>
    </w:p>
    <w:p w:rsidR="00BF3966" w:rsidRPr="00F66E79" w:rsidRDefault="00BF3966" w:rsidP="00BF3966">
      <w:pPr>
        <w:pStyle w:val="a7"/>
        <w:ind w:firstLine="708"/>
        <w:jc w:val="both"/>
        <w:rPr>
          <w:rFonts w:ascii="Times New Roman" w:hAnsi="Times New Roman"/>
          <w:bCs/>
          <w:sz w:val="22"/>
          <w:szCs w:val="22"/>
        </w:rPr>
      </w:pPr>
      <w:r w:rsidRPr="00F66E79">
        <w:rPr>
          <w:rFonts w:ascii="Times New Roman" w:eastAsia="Calibri" w:hAnsi="Times New Roman"/>
          <w:sz w:val="22"/>
          <w:szCs w:val="22"/>
          <w:lang w:eastAsia="en-US"/>
        </w:rPr>
        <w:t xml:space="preserve">1. Внести в постановление администрации </w:t>
      </w:r>
      <w:r w:rsidRPr="00F66E79">
        <w:rPr>
          <w:rFonts w:ascii="Times New Roman" w:hAnsi="Times New Roman"/>
          <w:sz w:val="22"/>
          <w:szCs w:val="22"/>
        </w:rPr>
        <w:t xml:space="preserve">Медаевского сельского поселения от </w:t>
      </w:r>
      <w:r w:rsidRPr="00F66E79">
        <w:rPr>
          <w:rStyle w:val="FontStyle55"/>
          <w:b w:val="0"/>
          <w:sz w:val="22"/>
          <w:szCs w:val="22"/>
        </w:rPr>
        <w:t xml:space="preserve">18.12.2015г. № 121 </w:t>
      </w:r>
      <w:r w:rsidRPr="00F66E79">
        <w:rPr>
          <w:rFonts w:ascii="Times New Roman" w:hAnsi="Times New Roman"/>
          <w:sz w:val="22"/>
          <w:szCs w:val="22"/>
        </w:rPr>
        <w:t>«</w:t>
      </w:r>
      <w:r w:rsidRPr="00F66E79">
        <w:rPr>
          <w:rFonts w:ascii="Times New Roman" w:eastAsia="Calibri" w:hAnsi="Times New Roman"/>
          <w:sz w:val="22"/>
          <w:szCs w:val="22"/>
          <w:lang w:eastAsia="en-US"/>
        </w:rPr>
        <w:t>Об утверждении муниципальной программы «</w:t>
      </w:r>
      <w:r w:rsidRPr="00F66E79">
        <w:rPr>
          <w:rStyle w:val="FontStyle55"/>
          <w:b w:val="0"/>
          <w:sz w:val="22"/>
          <w:szCs w:val="22"/>
        </w:rPr>
        <w:t>Энергосбережение и повышение энергетической эффективности на территории Медаевского сельского поселения Чамзинского муниципального района Республики Мордовия на 2016-2020 годы</w:t>
      </w:r>
      <w:r w:rsidRPr="00F66E79">
        <w:rPr>
          <w:rFonts w:ascii="Times New Roman" w:hAnsi="Times New Roman"/>
          <w:bCs/>
          <w:sz w:val="22"/>
          <w:szCs w:val="22"/>
        </w:rPr>
        <w:t>» следующие изменения:</w:t>
      </w:r>
    </w:p>
    <w:p w:rsidR="00BF3966" w:rsidRPr="00F66E79" w:rsidRDefault="00BF3966" w:rsidP="00BF3966">
      <w:pPr>
        <w:pStyle w:val="a7"/>
        <w:ind w:firstLine="708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F66E79">
        <w:rPr>
          <w:rFonts w:ascii="Times New Roman" w:hAnsi="Times New Roman"/>
          <w:bCs/>
          <w:sz w:val="22"/>
          <w:szCs w:val="22"/>
        </w:rPr>
        <w:t xml:space="preserve">1.1 </w:t>
      </w:r>
      <w:r w:rsidRPr="00F66E79">
        <w:rPr>
          <w:rFonts w:ascii="Times New Roman" w:eastAsia="Calibri" w:hAnsi="Times New Roman"/>
          <w:sz w:val="22"/>
          <w:szCs w:val="22"/>
          <w:lang w:eastAsia="en-US"/>
        </w:rPr>
        <w:t>Наименование постановления изложить в новой редакции:</w:t>
      </w:r>
    </w:p>
    <w:p w:rsidR="00BF3966" w:rsidRPr="00F66E79" w:rsidRDefault="00BF3966" w:rsidP="00BF3966">
      <w:pPr>
        <w:pStyle w:val="a7"/>
        <w:ind w:firstLine="708"/>
        <w:jc w:val="both"/>
        <w:rPr>
          <w:rFonts w:ascii="Times New Roman" w:eastAsia="Calibri" w:hAnsi="Times New Roman"/>
          <w:b/>
          <w:sz w:val="22"/>
          <w:szCs w:val="22"/>
          <w:lang w:eastAsia="en-US"/>
        </w:rPr>
      </w:pPr>
      <w:r w:rsidRPr="00F66E79">
        <w:rPr>
          <w:rFonts w:ascii="Times New Roman" w:eastAsia="Calibri" w:hAnsi="Times New Roman"/>
          <w:b/>
          <w:sz w:val="22"/>
          <w:szCs w:val="22"/>
          <w:lang w:eastAsia="en-US"/>
        </w:rPr>
        <w:t>«</w:t>
      </w:r>
      <w:r w:rsidRPr="00F66E79">
        <w:rPr>
          <w:rStyle w:val="FontStyle55"/>
          <w:b w:val="0"/>
          <w:sz w:val="22"/>
          <w:szCs w:val="22"/>
        </w:rPr>
        <w:t xml:space="preserve"> Об утверждении муниципальной программы «Энергосбережение и повышение энергетической эффективности на территории  Медаевского сельского поселения  Чамзинского муниципального района Республики Мордовия»</w:t>
      </w:r>
    </w:p>
    <w:p w:rsidR="00BF3966" w:rsidRPr="00F66E79" w:rsidRDefault="00BF3966" w:rsidP="00BF3966">
      <w:pPr>
        <w:pStyle w:val="a7"/>
        <w:ind w:firstLine="708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F66E79">
        <w:rPr>
          <w:rFonts w:ascii="Times New Roman" w:eastAsia="Calibri" w:hAnsi="Times New Roman"/>
          <w:sz w:val="22"/>
          <w:szCs w:val="22"/>
          <w:lang w:eastAsia="en-US"/>
        </w:rPr>
        <w:t>1.2 Продлить срок действия муниципальной программы по 2028 год.</w:t>
      </w:r>
    </w:p>
    <w:p w:rsidR="00BF3966" w:rsidRPr="00F66E79" w:rsidRDefault="00BF3966" w:rsidP="00BF3966">
      <w:pPr>
        <w:ind w:firstLine="720"/>
        <w:jc w:val="both"/>
        <w:rPr>
          <w:rFonts w:ascii="Times New Roman" w:eastAsia="Calibri" w:hAnsi="Times New Roman" w:cs="Times New Roman"/>
          <w:lang w:eastAsia="en-US"/>
        </w:rPr>
      </w:pPr>
      <w:r w:rsidRPr="00F66E79">
        <w:rPr>
          <w:rFonts w:ascii="Times New Roman" w:eastAsia="Calibri" w:hAnsi="Times New Roman" w:cs="Times New Roman"/>
          <w:lang w:eastAsia="en-US"/>
        </w:rPr>
        <w:t xml:space="preserve">1.3 Пункт 1 постановления изложить в новой редакции: </w:t>
      </w:r>
    </w:p>
    <w:p w:rsidR="00BF3966" w:rsidRPr="00F66E79" w:rsidRDefault="00BF3966" w:rsidP="00BF3966">
      <w:pPr>
        <w:pStyle w:val="a7"/>
        <w:ind w:firstLine="708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F66E79">
        <w:rPr>
          <w:rFonts w:ascii="Times New Roman" w:eastAsia="Calibri" w:hAnsi="Times New Roman"/>
          <w:sz w:val="22"/>
          <w:szCs w:val="22"/>
          <w:lang w:eastAsia="en-US"/>
        </w:rPr>
        <w:t xml:space="preserve">«1. </w:t>
      </w:r>
      <w:r w:rsidRPr="00F66E79">
        <w:rPr>
          <w:rStyle w:val="docdata"/>
          <w:rFonts w:ascii="Times New Roman" w:hAnsi="Times New Roman"/>
          <w:color w:val="000000"/>
          <w:sz w:val="22"/>
          <w:szCs w:val="22"/>
        </w:rPr>
        <w:t xml:space="preserve">Утвердить прилагаемую муниципальную программу «Энергосбережение и повышение энергетической эффективности </w:t>
      </w:r>
      <w:r w:rsidRPr="00F66E79">
        <w:rPr>
          <w:rStyle w:val="FontStyle55"/>
          <w:b w:val="0"/>
          <w:sz w:val="22"/>
          <w:szCs w:val="22"/>
        </w:rPr>
        <w:t>на территории  Медаевского сельского поселения  Чамзинского муниципального района Республики Мордовия»</w:t>
      </w:r>
    </w:p>
    <w:p w:rsidR="00BF3966" w:rsidRPr="00F66E79" w:rsidRDefault="00BF3966" w:rsidP="00BF3966">
      <w:pPr>
        <w:ind w:firstLine="720"/>
        <w:jc w:val="both"/>
        <w:rPr>
          <w:rFonts w:ascii="Times New Roman" w:hAnsi="Times New Roman" w:cs="Times New Roman"/>
        </w:rPr>
      </w:pPr>
      <w:r w:rsidRPr="00F66E79">
        <w:rPr>
          <w:rFonts w:ascii="Times New Roman" w:eastAsia="Calibri" w:hAnsi="Times New Roman" w:cs="Times New Roman"/>
          <w:lang w:eastAsia="en-US"/>
        </w:rPr>
        <w:t xml:space="preserve">1.4 </w:t>
      </w:r>
      <w:r w:rsidRPr="00F66E79">
        <w:rPr>
          <w:rFonts w:ascii="Times New Roman" w:hAnsi="Times New Roman" w:cs="Times New Roman"/>
        </w:rPr>
        <w:t>В приложении наименование муниципальной программы изложить в новой редакции:</w:t>
      </w:r>
    </w:p>
    <w:p w:rsidR="00BF3966" w:rsidRPr="00F66E79" w:rsidRDefault="00BF3966" w:rsidP="00BF3966">
      <w:pPr>
        <w:ind w:firstLine="720"/>
        <w:jc w:val="both"/>
        <w:rPr>
          <w:rFonts w:ascii="Times New Roman" w:hAnsi="Times New Roman" w:cs="Times New Roman"/>
        </w:rPr>
      </w:pPr>
      <w:r w:rsidRPr="00F66E79">
        <w:rPr>
          <w:rFonts w:ascii="Times New Roman" w:hAnsi="Times New Roman" w:cs="Times New Roman"/>
        </w:rPr>
        <w:t>«</w:t>
      </w:r>
      <w:r w:rsidRPr="00F66E79">
        <w:rPr>
          <w:rFonts w:ascii="Times New Roman" w:eastAsia="Calibri" w:hAnsi="Times New Roman" w:cs="Times New Roman"/>
          <w:lang w:eastAsia="en-US"/>
        </w:rPr>
        <w:t>Муниципальная программа «</w:t>
      </w:r>
      <w:r w:rsidRPr="00F66E79">
        <w:rPr>
          <w:rStyle w:val="FontStyle55"/>
          <w:b w:val="0"/>
          <w:sz w:val="22"/>
          <w:szCs w:val="22"/>
        </w:rPr>
        <w:t>Энергосбережение и повышение энергетической эффективности на территории  Медаевского сельского поселения  Чамзинского муниципального района Республики Мордовия»</w:t>
      </w:r>
    </w:p>
    <w:p w:rsidR="00BF3966" w:rsidRPr="00F66E79" w:rsidRDefault="00BF3966" w:rsidP="00BF3966">
      <w:pPr>
        <w:ind w:firstLine="720"/>
        <w:jc w:val="both"/>
        <w:rPr>
          <w:rFonts w:ascii="Times New Roman" w:hAnsi="Times New Roman" w:cs="Times New Roman"/>
        </w:rPr>
      </w:pPr>
      <w:r w:rsidRPr="00F66E79">
        <w:rPr>
          <w:rFonts w:ascii="Times New Roman" w:eastAsia="Calibri" w:hAnsi="Times New Roman" w:cs="Times New Roman"/>
          <w:lang w:eastAsia="en-US"/>
        </w:rPr>
        <w:t xml:space="preserve">1.5 Наименование паспорта Муниципальной программы </w:t>
      </w:r>
      <w:r w:rsidRPr="00F66E79">
        <w:rPr>
          <w:rFonts w:ascii="Times New Roman" w:hAnsi="Times New Roman" w:cs="Times New Roman"/>
        </w:rPr>
        <w:t>изложить в новой редакции:</w:t>
      </w:r>
    </w:p>
    <w:p w:rsidR="00BF3966" w:rsidRPr="00F66E79" w:rsidRDefault="00BF3966" w:rsidP="00BF3966">
      <w:pPr>
        <w:ind w:firstLine="720"/>
        <w:jc w:val="both"/>
        <w:rPr>
          <w:rFonts w:ascii="Times New Roman" w:hAnsi="Times New Roman" w:cs="Times New Roman"/>
        </w:rPr>
      </w:pPr>
      <w:r w:rsidRPr="00F66E79">
        <w:rPr>
          <w:rFonts w:ascii="Times New Roman" w:hAnsi="Times New Roman" w:cs="Times New Roman"/>
        </w:rPr>
        <w:t xml:space="preserve">«Паспорт Муниципальной программы Медаевского сельского поселения Чамзинского муниципального района Республики Мордовия </w:t>
      </w:r>
      <w:r w:rsidRPr="00F66E79">
        <w:rPr>
          <w:rFonts w:ascii="Times New Roman" w:eastAsia="Calibri" w:hAnsi="Times New Roman" w:cs="Times New Roman"/>
          <w:lang w:eastAsia="en-US"/>
        </w:rPr>
        <w:t>«</w:t>
      </w:r>
      <w:r w:rsidRPr="00F66E79">
        <w:rPr>
          <w:rStyle w:val="FontStyle55"/>
          <w:b w:val="0"/>
          <w:sz w:val="22"/>
          <w:szCs w:val="22"/>
        </w:rPr>
        <w:t>Энергосбережение и повышение энергетической эффективности на территории  Медаевского сельского поселения  Чамзинского муниципального района Республики Мордовия».</w:t>
      </w:r>
    </w:p>
    <w:p w:rsidR="00BF3966" w:rsidRPr="00F66E79" w:rsidRDefault="00BF3966" w:rsidP="00BF3966">
      <w:pPr>
        <w:ind w:firstLine="708"/>
        <w:jc w:val="both"/>
        <w:rPr>
          <w:rStyle w:val="FontStyle56"/>
          <w:sz w:val="22"/>
          <w:szCs w:val="22"/>
        </w:rPr>
      </w:pPr>
      <w:r w:rsidRPr="00F66E79">
        <w:rPr>
          <w:rFonts w:ascii="Times New Roman" w:eastAsia="Calibri" w:hAnsi="Times New Roman" w:cs="Times New Roman"/>
          <w:lang w:eastAsia="en-US"/>
        </w:rPr>
        <w:t>1.6 в Паспорте муниципальной программы строку: «</w:t>
      </w:r>
      <w:r w:rsidRPr="00F66E79">
        <w:rPr>
          <w:rFonts w:ascii="Times New Roman" w:hAnsi="Times New Roman" w:cs="Times New Roman"/>
        </w:rPr>
        <w:t>Сроки реализации муниципальной программы</w:t>
      </w:r>
      <w:r w:rsidRPr="00F66E79">
        <w:rPr>
          <w:rStyle w:val="FontStyle56"/>
          <w:sz w:val="22"/>
          <w:szCs w:val="22"/>
        </w:rPr>
        <w:t>» изложить в новой редакции:</w:t>
      </w:r>
    </w:p>
    <w:p w:rsidR="00BF3966" w:rsidRPr="00F66E79" w:rsidRDefault="00BF3966" w:rsidP="00BF3966">
      <w:pPr>
        <w:ind w:firstLine="708"/>
        <w:jc w:val="both"/>
        <w:rPr>
          <w:rStyle w:val="FontStyle56"/>
          <w:sz w:val="22"/>
          <w:szCs w:val="22"/>
        </w:rPr>
      </w:pPr>
      <w:r w:rsidRPr="00F66E79">
        <w:rPr>
          <w:rStyle w:val="FontStyle56"/>
          <w:sz w:val="22"/>
          <w:szCs w:val="22"/>
        </w:rPr>
        <w:t xml:space="preserve">«муниципальная программа реализуется в два этапа: </w:t>
      </w:r>
      <w:r w:rsidRPr="00F66E79">
        <w:rPr>
          <w:rStyle w:val="FontStyle56"/>
          <w:sz w:val="22"/>
          <w:szCs w:val="22"/>
          <w:lang w:val="en-US"/>
        </w:rPr>
        <w:t>I</w:t>
      </w:r>
      <w:r w:rsidRPr="00F66E79">
        <w:rPr>
          <w:rStyle w:val="FontStyle56"/>
          <w:sz w:val="22"/>
          <w:szCs w:val="22"/>
        </w:rPr>
        <w:t xml:space="preserve"> этап – 2016-2021 годы, </w:t>
      </w:r>
      <w:r w:rsidRPr="00F66E79">
        <w:rPr>
          <w:rStyle w:val="FontStyle56"/>
          <w:sz w:val="22"/>
          <w:szCs w:val="22"/>
          <w:lang w:val="en-US"/>
        </w:rPr>
        <w:t>II</w:t>
      </w:r>
      <w:r w:rsidRPr="00F66E79">
        <w:rPr>
          <w:rStyle w:val="FontStyle56"/>
          <w:sz w:val="22"/>
          <w:szCs w:val="22"/>
        </w:rPr>
        <w:t xml:space="preserve"> этап – 2022-2028 годы;»;</w:t>
      </w:r>
    </w:p>
    <w:p w:rsidR="00BF3966" w:rsidRPr="00F66E79" w:rsidRDefault="00BF3966" w:rsidP="00BF3966">
      <w:pPr>
        <w:shd w:val="clear" w:color="auto" w:fill="FFFFFF"/>
        <w:spacing w:line="240" w:lineRule="atLeast"/>
        <w:ind w:firstLine="709"/>
        <w:jc w:val="both"/>
        <w:rPr>
          <w:rStyle w:val="FontStyle56"/>
          <w:sz w:val="22"/>
          <w:szCs w:val="22"/>
        </w:rPr>
      </w:pPr>
      <w:r w:rsidRPr="00F66E79">
        <w:rPr>
          <w:rFonts w:ascii="Times New Roman" w:eastAsia="Calibri" w:hAnsi="Times New Roman" w:cs="Times New Roman"/>
        </w:rPr>
        <w:t xml:space="preserve">1.7 </w:t>
      </w:r>
      <w:r w:rsidRPr="00F66E79">
        <w:rPr>
          <w:rFonts w:ascii="Times New Roman" w:eastAsia="Calibri" w:hAnsi="Times New Roman" w:cs="Times New Roman"/>
          <w:lang w:eastAsia="en-US"/>
        </w:rPr>
        <w:t>строку «</w:t>
      </w:r>
      <w:r w:rsidRPr="00F66E79">
        <w:rPr>
          <w:rFonts w:ascii="Times New Roman" w:hAnsi="Times New Roman" w:cs="Times New Roman"/>
        </w:rPr>
        <w:t xml:space="preserve">Объемы финансирования муниципальной программы» </w:t>
      </w:r>
      <w:r w:rsidRPr="00F66E79">
        <w:rPr>
          <w:rStyle w:val="FontStyle56"/>
          <w:sz w:val="22"/>
          <w:szCs w:val="22"/>
        </w:rPr>
        <w:t xml:space="preserve">изложить в новой редакции: </w:t>
      </w:r>
    </w:p>
    <w:p w:rsidR="00BF3966" w:rsidRPr="00F66E79" w:rsidRDefault="00BF3966" w:rsidP="00BF3966">
      <w:pPr>
        <w:shd w:val="clear" w:color="auto" w:fill="FFFFFF"/>
        <w:spacing w:line="240" w:lineRule="atLeast"/>
        <w:ind w:firstLine="709"/>
        <w:jc w:val="both"/>
        <w:rPr>
          <w:rFonts w:ascii="Times New Roman" w:hAnsi="Times New Roman" w:cs="Times New Roman"/>
        </w:rPr>
      </w:pPr>
      <w:r w:rsidRPr="00F66E79">
        <w:rPr>
          <w:rStyle w:val="FontStyle56"/>
          <w:sz w:val="22"/>
          <w:szCs w:val="22"/>
        </w:rPr>
        <w:t>«</w:t>
      </w:r>
      <w:r w:rsidRPr="00F66E79">
        <w:rPr>
          <w:rFonts w:ascii="Times New Roman" w:hAnsi="Times New Roman" w:cs="Times New Roman"/>
        </w:rPr>
        <w:t>общий объем финансирования на реализацию муниципальной программы составляет ___ тыс. рублей, в том числе по годам:</w:t>
      </w:r>
    </w:p>
    <w:p w:rsidR="00BF3966" w:rsidRPr="00F66E79" w:rsidRDefault="00BF3966" w:rsidP="00BF3966">
      <w:pPr>
        <w:shd w:val="clear" w:color="auto" w:fill="FFFFFF"/>
        <w:spacing w:line="240" w:lineRule="atLeast"/>
        <w:ind w:firstLine="709"/>
        <w:jc w:val="both"/>
        <w:rPr>
          <w:rFonts w:ascii="Times New Roman" w:hAnsi="Times New Roman" w:cs="Times New Roman"/>
        </w:rPr>
      </w:pPr>
      <w:r w:rsidRPr="00F66E79">
        <w:rPr>
          <w:rFonts w:ascii="Times New Roman" w:hAnsi="Times New Roman" w:cs="Times New Roman"/>
        </w:rPr>
        <w:t>2016 год – ___ тыс. рублей,</w:t>
      </w:r>
    </w:p>
    <w:p w:rsidR="00BF3966" w:rsidRPr="00F66E79" w:rsidRDefault="00BF3966" w:rsidP="00BF3966">
      <w:pPr>
        <w:shd w:val="clear" w:color="auto" w:fill="FFFFFF"/>
        <w:spacing w:line="240" w:lineRule="atLeast"/>
        <w:ind w:firstLine="709"/>
        <w:jc w:val="both"/>
        <w:rPr>
          <w:rFonts w:ascii="Times New Roman" w:hAnsi="Times New Roman" w:cs="Times New Roman"/>
        </w:rPr>
      </w:pPr>
      <w:r w:rsidRPr="00F66E79">
        <w:rPr>
          <w:rFonts w:ascii="Times New Roman" w:hAnsi="Times New Roman" w:cs="Times New Roman"/>
        </w:rPr>
        <w:t>2017 год – ___ тыс. рублей,</w:t>
      </w:r>
    </w:p>
    <w:p w:rsidR="00BF3966" w:rsidRPr="00F66E79" w:rsidRDefault="00BF3966" w:rsidP="00BF3966">
      <w:pPr>
        <w:shd w:val="clear" w:color="auto" w:fill="FFFFFF"/>
        <w:spacing w:line="240" w:lineRule="atLeast"/>
        <w:ind w:firstLine="709"/>
        <w:jc w:val="both"/>
        <w:rPr>
          <w:rFonts w:ascii="Times New Roman" w:hAnsi="Times New Roman" w:cs="Times New Roman"/>
        </w:rPr>
      </w:pPr>
      <w:r w:rsidRPr="00F66E79">
        <w:rPr>
          <w:rFonts w:ascii="Times New Roman" w:hAnsi="Times New Roman" w:cs="Times New Roman"/>
        </w:rPr>
        <w:t>2018 год – ___тыс. рублей,</w:t>
      </w:r>
    </w:p>
    <w:p w:rsidR="00BF3966" w:rsidRPr="00F66E79" w:rsidRDefault="00BF3966" w:rsidP="00BF3966">
      <w:pPr>
        <w:shd w:val="clear" w:color="auto" w:fill="FFFFFF"/>
        <w:spacing w:line="240" w:lineRule="atLeast"/>
        <w:ind w:firstLine="709"/>
        <w:jc w:val="both"/>
        <w:rPr>
          <w:rFonts w:ascii="Times New Roman" w:hAnsi="Times New Roman" w:cs="Times New Roman"/>
        </w:rPr>
      </w:pPr>
      <w:r w:rsidRPr="00F66E79">
        <w:rPr>
          <w:rFonts w:ascii="Times New Roman" w:hAnsi="Times New Roman" w:cs="Times New Roman"/>
        </w:rPr>
        <w:t>2019 год – ___ тыс. рублей,</w:t>
      </w:r>
    </w:p>
    <w:p w:rsidR="00BF3966" w:rsidRPr="00F66E79" w:rsidRDefault="00BF3966" w:rsidP="00BF3966">
      <w:pPr>
        <w:shd w:val="clear" w:color="auto" w:fill="FFFFFF"/>
        <w:spacing w:line="240" w:lineRule="atLeast"/>
        <w:ind w:firstLine="709"/>
        <w:jc w:val="both"/>
        <w:rPr>
          <w:rFonts w:ascii="Times New Roman" w:hAnsi="Times New Roman" w:cs="Times New Roman"/>
        </w:rPr>
      </w:pPr>
      <w:r w:rsidRPr="00F66E79">
        <w:rPr>
          <w:rFonts w:ascii="Times New Roman" w:hAnsi="Times New Roman" w:cs="Times New Roman"/>
        </w:rPr>
        <w:t>2020 год – ___ тыс. рублей,</w:t>
      </w:r>
    </w:p>
    <w:p w:rsidR="00BF3966" w:rsidRPr="00F66E79" w:rsidRDefault="00BF3966" w:rsidP="00BF3966">
      <w:pPr>
        <w:shd w:val="clear" w:color="auto" w:fill="FFFFFF"/>
        <w:spacing w:line="240" w:lineRule="atLeast"/>
        <w:ind w:firstLine="709"/>
        <w:jc w:val="both"/>
        <w:rPr>
          <w:rFonts w:ascii="Times New Roman" w:hAnsi="Times New Roman" w:cs="Times New Roman"/>
        </w:rPr>
      </w:pPr>
      <w:r w:rsidRPr="00F66E79">
        <w:rPr>
          <w:rFonts w:ascii="Times New Roman" w:hAnsi="Times New Roman" w:cs="Times New Roman"/>
        </w:rPr>
        <w:t>2021 год – ___ тыс. рублей,</w:t>
      </w:r>
    </w:p>
    <w:p w:rsidR="00BF3966" w:rsidRPr="00F66E79" w:rsidRDefault="00BF3966" w:rsidP="00BF3966">
      <w:pPr>
        <w:shd w:val="clear" w:color="auto" w:fill="FFFFFF"/>
        <w:spacing w:line="240" w:lineRule="atLeast"/>
        <w:ind w:firstLine="709"/>
        <w:jc w:val="both"/>
        <w:rPr>
          <w:rFonts w:ascii="Times New Roman" w:hAnsi="Times New Roman" w:cs="Times New Roman"/>
        </w:rPr>
      </w:pPr>
      <w:r w:rsidRPr="00F66E79">
        <w:rPr>
          <w:rFonts w:ascii="Times New Roman" w:hAnsi="Times New Roman" w:cs="Times New Roman"/>
        </w:rPr>
        <w:t>2022 год – ___ тыс. рублей,</w:t>
      </w:r>
    </w:p>
    <w:p w:rsidR="00BF3966" w:rsidRPr="00F66E79" w:rsidRDefault="00BF3966" w:rsidP="00BF3966">
      <w:pPr>
        <w:shd w:val="clear" w:color="auto" w:fill="FFFFFF"/>
        <w:spacing w:line="240" w:lineRule="atLeast"/>
        <w:ind w:firstLine="709"/>
        <w:jc w:val="both"/>
        <w:rPr>
          <w:rFonts w:ascii="Times New Roman" w:hAnsi="Times New Roman" w:cs="Times New Roman"/>
        </w:rPr>
      </w:pPr>
      <w:r w:rsidRPr="00F66E79">
        <w:rPr>
          <w:rFonts w:ascii="Times New Roman" w:hAnsi="Times New Roman" w:cs="Times New Roman"/>
        </w:rPr>
        <w:t>2023 год – ___ тыс. рублей,</w:t>
      </w:r>
    </w:p>
    <w:p w:rsidR="00BF3966" w:rsidRPr="00F66E79" w:rsidRDefault="00BF3966" w:rsidP="00BF3966">
      <w:pPr>
        <w:shd w:val="clear" w:color="auto" w:fill="FFFFFF"/>
        <w:spacing w:line="240" w:lineRule="atLeast"/>
        <w:ind w:firstLine="709"/>
        <w:jc w:val="both"/>
        <w:rPr>
          <w:rFonts w:ascii="Times New Roman" w:hAnsi="Times New Roman" w:cs="Times New Roman"/>
        </w:rPr>
      </w:pPr>
      <w:r w:rsidRPr="00F66E79">
        <w:rPr>
          <w:rFonts w:ascii="Times New Roman" w:hAnsi="Times New Roman" w:cs="Times New Roman"/>
        </w:rPr>
        <w:t>2024 год – ___ тыс. рублей,</w:t>
      </w:r>
    </w:p>
    <w:p w:rsidR="00BF3966" w:rsidRPr="00F66E79" w:rsidRDefault="00BF3966" w:rsidP="00BF3966">
      <w:pPr>
        <w:shd w:val="clear" w:color="auto" w:fill="FFFFFF"/>
        <w:spacing w:line="240" w:lineRule="atLeast"/>
        <w:ind w:firstLine="709"/>
        <w:jc w:val="both"/>
        <w:rPr>
          <w:rFonts w:ascii="Times New Roman" w:hAnsi="Times New Roman" w:cs="Times New Roman"/>
        </w:rPr>
      </w:pPr>
      <w:r w:rsidRPr="00F66E79">
        <w:rPr>
          <w:rFonts w:ascii="Times New Roman" w:hAnsi="Times New Roman" w:cs="Times New Roman"/>
        </w:rPr>
        <w:lastRenderedPageBreak/>
        <w:t>2025 год – ___ тыс. рублей,</w:t>
      </w:r>
    </w:p>
    <w:p w:rsidR="00BF3966" w:rsidRPr="00F66E79" w:rsidRDefault="00BF3966" w:rsidP="00BF3966">
      <w:pPr>
        <w:shd w:val="clear" w:color="auto" w:fill="FFFFFF"/>
        <w:spacing w:line="240" w:lineRule="atLeast"/>
        <w:ind w:firstLine="709"/>
        <w:jc w:val="both"/>
        <w:rPr>
          <w:rFonts w:ascii="Times New Roman" w:hAnsi="Times New Roman" w:cs="Times New Roman"/>
        </w:rPr>
      </w:pPr>
      <w:r w:rsidRPr="00F66E79">
        <w:rPr>
          <w:rFonts w:ascii="Times New Roman" w:hAnsi="Times New Roman" w:cs="Times New Roman"/>
        </w:rPr>
        <w:t>2026 год – ___ тыс. рублей,</w:t>
      </w:r>
    </w:p>
    <w:p w:rsidR="00BF3966" w:rsidRPr="00F66E79" w:rsidRDefault="00BF3966" w:rsidP="00BF3966">
      <w:pPr>
        <w:shd w:val="clear" w:color="auto" w:fill="FFFFFF"/>
        <w:spacing w:line="240" w:lineRule="atLeast"/>
        <w:ind w:firstLine="709"/>
        <w:jc w:val="both"/>
        <w:rPr>
          <w:rFonts w:ascii="Times New Roman" w:hAnsi="Times New Roman" w:cs="Times New Roman"/>
        </w:rPr>
      </w:pPr>
      <w:r w:rsidRPr="00F66E79">
        <w:rPr>
          <w:rFonts w:ascii="Times New Roman" w:hAnsi="Times New Roman" w:cs="Times New Roman"/>
        </w:rPr>
        <w:t>2027 год – ___ тыс. рублей,</w:t>
      </w:r>
    </w:p>
    <w:p w:rsidR="00BF3966" w:rsidRPr="00F66E79" w:rsidRDefault="00BF3966" w:rsidP="00BF3966">
      <w:pPr>
        <w:shd w:val="clear" w:color="auto" w:fill="FFFFFF"/>
        <w:spacing w:line="240" w:lineRule="atLeast"/>
        <w:ind w:firstLine="709"/>
        <w:jc w:val="both"/>
        <w:rPr>
          <w:rFonts w:ascii="Times New Roman" w:hAnsi="Times New Roman" w:cs="Times New Roman"/>
        </w:rPr>
      </w:pPr>
      <w:r w:rsidRPr="00F66E79">
        <w:rPr>
          <w:rFonts w:ascii="Times New Roman" w:hAnsi="Times New Roman" w:cs="Times New Roman"/>
        </w:rPr>
        <w:t>2028 год – ___ тыс. рублей,</w:t>
      </w:r>
    </w:p>
    <w:p w:rsidR="00BF3966" w:rsidRPr="00F66E79" w:rsidRDefault="00BF3966" w:rsidP="00BF3966">
      <w:pPr>
        <w:shd w:val="clear" w:color="auto" w:fill="FFFFFF"/>
        <w:spacing w:line="240" w:lineRule="atLeast"/>
        <w:ind w:firstLine="709"/>
        <w:jc w:val="both"/>
        <w:rPr>
          <w:rFonts w:ascii="Times New Roman" w:hAnsi="Times New Roman" w:cs="Times New Roman"/>
        </w:rPr>
      </w:pPr>
      <w:r w:rsidRPr="00F66E79">
        <w:rPr>
          <w:rFonts w:ascii="Times New Roman" w:hAnsi="Times New Roman" w:cs="Times New Roman"/>
        </w:rPr>
        <w:t>в том числе:</w:t>
      </w:r>
    </w:p>
    <w:p w:rsidR="00BF3966" w:rsidRPr="00F66E79" w:rsidRDefault="00BF3966" w:rsidP="00BF3966">
      <w:pPr>
        <w:shd w:val="clear" w:color="auto" w:fill="FFFFFF"/>
        <w:spacing w:line="240" w:lineRule="atLeast"/>
        <w:ind w:firstLine="709"/>
        <w:jc w:val="both"/>
        <w:rPr>
          <w:rFonts w:ascii="Times New Roman" w:hAnsi="Times New Roman" w:cs="Times New Roman"/>
        </w:rPr>
      </w:pPr>
      <w:r w:rsidRPr="00F66E79">
        <w:rPr>
          <w:rFonts w:ascii="Times New Roman" w:hAnsi="Times New Roman" w:cs="Times New Roman"/>
        </w:rPr>
        <w:t>средства местного бюджета – ___ тыс. рублей, в том числе по годам:</w:t>
      </w:r>
    </w:p>
    <w:p w:rsidR="00BF3966" w:rsidRPr="00F66E79" w:rsidRDefault="00BF3966" w:rsidP="00BF3966">
      <w:pPr>
        <w:shd w:val="clear" w:color="auto" w:fill="FFFFFF"/>
        <w:spacing w:line="240" w:lineRule="atLeast"/>
        <w:ind w:firstLine="709"/>
        <w:jc w:val="both"/>
        <w:rPr>
          <w:rFonts w:ascii="Times New Roman" w:hAnsi="Times New Roman" w:cs="Times New Roman"/>
        </w:rPr>
      </w:pPr>
      <w:r w:rsidRPr="00F66E79">
        <w:rPr>
          <w:rFonts w:ascii="Times New Roman" w:hAnsi="Times New Roman" w:cs="Times New Roman"/>
        </w:rPr>
        <w:t>2016 год – ___ тыс. рублей,</w:t>
      </w:r>
    </w:p>
    <w:p w:rsidR="00BF3966" w:rsidRPr="00F66E79" w:rsidRDefault="00BF3966" w:rsidP="00BF3966">
      <w:pPr>
        <w:shd w:val="clear" w:color="auto" w:fill="FFFFFF"/>
        <w:spacing w:line="240" w:lineRule="atLeast"/>
        <w:ind w:firstLine="709"/>
        <w:jc w:val="both"/>
        <w:rPr>
          <w:rFonts w:ascii="Times New Roman" w:hAnsi="Times New Roman" w:cs="Times New Roman"/>
        </w:rPr>
      </w:pPr>
      <w:r w:rsidRPr="00F66E79">
        <w:rPr>
          <w:rFonts w:ascii="Times New Roman" w:hAnsi="Times New Roman" w:cs="Times New Roman"/>
        </w:rPr>
        <w:t>2017 год – ___ тыс. рублей,</w:t>
      </w:r>
    </w:p>
    <w:p w:rsidR="00BF3966" w:rsidRPr="00F66E79" w:rsidRDefault="00BF3966" w:rsidP="00BF3966">
      <w:pPr>
        <w:shd w:val="clear" w:color="auto" w:fill="FFFFFF"/>
        <w:spacing w:line="240" w:lineRule="atLeast"/>
        <w:ind w:firstLine="709"/>
        <w:jc w:val="both"/>
        <w:rPr>
          <w:rFonts w:ascii="Times New Roman" w:hAnsi="Times New Roman" w:cs="Times New Roman"/>
        </w:rPr>
      </w:pPr>
      <w:r w:rsidRPr="00F66E79">
        <w:rPr>
          <w:rFonts w:ascii="Times New Roman" w:hAnsi="Times New Roman" w:cs="Times New Roman"/>
        </w:rPr>
        <w:t>2018 год – ___ тыс. рублей,</w:t>
      </w:r>
    </w:p>
    <w:p w:rsidR="00BF3966" w:rsidRPr="00F66E79" w:rsidRDefault="00BF3966" w:rsidP="00BF3966">
      <w:pPr>
        <w:shd w:val="clear" w:color="auto" w:fill="FFFFFF"/>
        <w:spacing w:line="240" w:lineRule="atLeast"/>
        <w:ind w:firstLine="709"/>
        <w:jc w:val="both"/>
        <w:rPr>
          <w:rFonts w:ascii="Times New Roman" w:hAnsi="Times New Roman" w:cs="Times New Roman"/>
        </w:rPr>
      </w:pPr>
      <w:r w:rsidRPr="00F66E79">
        <w:rPr>
          <w:rFonts w:ascii="Times New Roman" w:hAnsi="Times New Roman" w:cs="Times New Roman"/>
        </w:rPr>
        <w:t>2019 год – ___ тыс. рублей,</w:t>
      </w:r>
    </w:p>
    <w:p w:rsidR="00BF3966" w:rsidRPr="00F66E79" w:rsidRDefault="00BF3966" w:rsidP="00BF3966">
      <w:pPr>
        <w:shd w:val="clear" w:color="auto" w:fill="FFFFFF"/>
        <w:spacing w:line="240" w:lineRule="atLeast"/>
        <w:ind w:firstLine="709"/>
        <w:jc w:val="both"/>
        <w:rPr>
          <w:rFonts w:ascii="Times New Roman" w:hAnsi="Times New Roman" w:cs="Times New Roman"/>
        </w:rPr>
      </w:pPr>
      <w:r w:rsidRPr="00F66E79">
        <w:rPr>
          <w:rFonts w:ascii="Times New Roman" w:hAnsi="Times New Roman" w:cs="Times New Roman"/>
        </w:rPr>
        <w:t>2020 год – ___ тыс. рублей,</w:t>
      </w:r>
    </w:p>
    <w:p w:rsidR="00BF3966" w:rsidRPr="00F66E79" w:rsidRDefault="00BF3966" w:rsidP="00BF3966">
      <w:pPr>
        <w:shd w:val="clear" w:color="auto" w:fill="FFFFFF"/>
        <w:spacing w:line="240" w:lineRule="atLeast"/>
        <w:ind w:firstLine="709"/>
        <w:jc w:val="both"/>
        <w:rPr>
          <w:rFonts w:ascii="Times New Roman" w:hAnsi="Times New Roman" w:cs="Times New Roman"/>
        </w:rPr>
      </w:pPr>
      <w:r w:rsidRPr="00F66E79">
        <w:rPr>
          <w:rFonts w:ascii="Times New Roman" w:hAnsi="Times New Roman" w:cs="Times New Roman"/>
        </w:rPr>
        <w:t>2021 год – ___ тыс. рублей,</w:t>
      </w:r>
    </w:p>
    <w:p w:rsidR="00BF3966" w:rsidRPr="00F66E79" w:rsidRDefault="00BF3966" w:rsidP="00BF3966">
      <w:pPr>
        <w:shd w:val="clear" w:color="auto" w:fill="FFFFFF"/>
        <w:spacing w:line="240" w:lineRule="atLeast"/>
        <w:ind w:firstLine="709"/>
        <w:jc w:val="both"/>
        <w:rPr>
          <w:rFonts w:ascii="Times New Roman" w:hAnsi="Times New Roman" w:cs="Times New Roman"/>
        </w:rPr>
      </w:pPr>
      <w:r w:rsidRPr="00F66E79">
        <w:rPr>
          <w:rFonts w:ascii="Times New Roman" w:hAnsi="Times New Roman" w:cs="Times New Roman"/>
        </w:rPr>
        <w:t>2022 год – ___ тыс. рублей,</w:t>
      </w:r>
    </w:p>
    <w:p w:rsidR="00BF3966" w:rsidRPr="00F66E79" w:rsidRDefault="00BF3966" w:rsidP="00BF3966">
      <w:pPr>
        <w:shd w:val="clear" w:color="auto" w:fill="FFFFFF"/>
        <w:spacing w:line="240" w:lineRule="atLeast"/>
        <w:ind w:firstLine="709"/>
        <w:jc w:val="both"/>
        <w:rPr>
          <w:rFonts w:ascii="Times New Roman" w:hAnsi="Times New Roman" w:cs="Times New Roman"/>
        </w:rPr>
      </w:pPr>
      <w:r w:rsidRPr="00F66E79">
        <w:rPr>
          <w:rFonts w:ascii="Times New Roman" w:hAnsi="Times New Roman" w:cs="Times New Roman"/>
        </w:rPr>
        <w:t>2023 год – ___ тыс. рублей,</w:t>
      </w:r>
    </w:p>
    <w:p w:rsidR="00BF3966" w:rsidRPr="00F66E79" w:rsidRDefault="00BF3966" w:rsidP="00BF3966">
      <w:pPr>
        <w:shd w:val="clear" w:color="auto" w:fill="FFFFFF"/>
        <w:spacing w:line="240" w:lineRule="atLeast"/>
        <w:ind w:firstLine="709"/>
        <w:jc w:val="both"/>
        <w:rPr>
          <w:rFonts w:ascii="Times New Roman" w:hAnsi="Times New Roman" w:cs="Times New Roman"/>
        </w:rPr>
      </w:pPr>
      <w:r w:rsidRPr="00F66E79">
        <w:rPr>
          <w:rFonts w:ascii="Times New Roman" w:hAnsi="Times New Roman" w:cs="Times New Roman"/>
        </w:rPr>
        <w:t>2024 год – ___ тыс. рублей,</w:t>
      </w:r>
    </w:p>
    <w:p w:rsidR="00BF3966" w:rsidRPr="00F66E79" w:rsidRDefault="00BF3966" w:rsidP="00BF3966">
      <w:pPr>
        <w:shd w:val="clear" w:color="auto" w:fill="FFFFFF"/>
        <w:spacing w:line="240" w:lineRule="atLeast"/>
        <w:ind w:firstLine="709"/>
        <w:jc w:val="both"/>
        <w:rPr>
          <w:rFonts w:ascii="Times New Roman" w:hAnsi="Times New Roman" w:cs="Times New Roman"/>
        </w:rPr>
      </w:pPr>
      <w:r w:rsidRPr="00F66E79">
        <w:rPr>
          <w:rFonts w:ascii="Times New Roman" w:hAnsi="Times New Roman" w:cs="Times New Roman"/>
        </w:rPr>
        <w:t>2025 год – ___ тыс. рублей,</w:t>
      </w:r>
    </w:p>
    <w:p w:rsidR="00BF3966" w:rsidRPr="00F66E79" w:rsidRDefault="00BF3966" w:rsidP="00BF3966">
      <w:pPr>
        <w:shd w:val="clear" w:color="auto" w:fill="FFFFFF"/>
        <w:spacing w:line="240" w:lineRule="atLeast"/>
        <w:ind w:firstLine="709"/>
        <w:jc w:val="both"/>
        <w:rPr>
          <w:rFonts w:ascii="Times New Roman" w:hAnsi="Times New Roman" w:cs="Times New Roman"/>
        </w:rPr>
      </w:pPr>
      <w:r w:rsidRPr="00F66E79">
        <w:rPr>
          <w:rFonts w:ascii="Times New Roman" w:hAnsi="Times New Roman" w:cs="Times New Roman"/>
        </w:rPr>
        <w:t>2026 год – ___ тыс. рублей,</w:t>
      </w:r>
    </w:p>
    <w:p w:rsidR="00BF3966" w:rsidRPr="00F66E79" w:rsidRDefault="00BF3966" w:rsidP="00BF3966">
      <w:pPr>
        <w:shd w:val="clear" w:color="auto" w:fill="FFFFFF"/>
        <w:spacing w:line="240" w:lineRule="atLeast"/>
        <w:ind w:firstLine="709"/>
        <w:jc w:val="both"/>
        <w:rPr>
          <w:rFonts w:ascii="Times New Roman" w:hAnsi="Times New Roman" w:cs="Times New Roman"/>
        </w:rPr>
      </w:pPr>
      <w:r w:rsidRPr="00F66E79">
        <w:rPr>
          <w:rFonts w:ascii="Times New Roman" w:hAnsi="Times New Roman" w:cs="Times New Roman"/>
        </w:rPr>
        <w:t>2027 год – ___ тыс. рублей,</w:t>
      </w:r>
    </w:p>
    <w:p w:rsidR="00BF3966" w:rsidRPr="00F66E79" w:rsidRDefault="00BF3966" w:rsidP="00BF3966">
      <w:pPr>
        <w:shd w:val="clear" w:color="auto" w:fill="FFFFFF"/>
        <w:spacing w:line="240" w:lineRule="atLeast"/>
        <w:ind w:firstLine="709"/>
        <w:jc w:val="both"/>
        <w:rPr>
          <w:rFonts w:ascii="Times New Roman" w:hAnsi="Times New Roman" w:cs="Times New Roman"/>
        </w:rPr>
      </w:pPr>
      <w:r w:rsidRPr="00F66E79">
        <w:rPr>
          <w:rFonts w:ascii="Times New Roman" w:hAnsi="Times New Roman" w:cs="Times New Roman"/>
        </w:rPr>
        <w:t>2028 год – ___ тыс. рублей,</w:t>
      </w:r>
    </w:p>
    <w:p w:rsidR="00BF3966" w:rsidRPr="00F66E79" w:rsidRDefault="00BF3966" w:rsidP="00BF3966">
      <w:pPr>
        <w:shd w:val="clear" w:color="auto" w:fill="FFFFFF"/>
        <w:spacing w:line="240" w:lineRule="atLeast"/>
        <w:ind w:firstLine="709"/>
        <w:jc w:val="both"/>
        <w:rPr>
          <w:rFonts w:ascii="Times New Roman" w:hAnsi="Times New Roman" w:cs="Times New Roman"/>
        </w:rPr>
      </w:pPr>
      <w:r w:rsidRPr="00F66E79">
        <w:rPr>
          <w:rFonts w:ascii="Times New Roman" w:hAnsi="Times New Roman" w:cs="Times New Roman"/>
        </w:rPr>
        <w:t>внебюджетные средства – ___ тыс. рублей, в том числе по годам:</w:t>
      </w:r>
    </w:p>
    <w:p w:rsidR="00BF3966" w:rsidRPr="00F66E79" w:rsidRDefault="00BF3966" w:rsidP="00BF3966">
      <w:pPr>
        <w:shd w:val="clear" w:color="auto" w:fill="FFFFFF"/>
        <w:spacing w:line="240" w:lineRule="atLeast"/>
        <w:ind w:firstLine="709"/>
        <w:jc w:val="both"/>
        <w:rPr>
          <w:rFonts w:ascii="Times New Roman" w:hAnsi="Times New Roman" w:cs="Times New Roman"/>
        </w:rPr>
      </w:pPr>
      <w:r w:rsidRPr="00F66E79">
        <w:rPr>
          <w:rFonts w:ascii="Times New Roman" w:hAnsi="Times New Roman" w:cs="Times New Roman"/>
        </w:rPr>
        <w:t>2016 год – ___ тыс. рублей,</w:t>
      </w:r>
    </w:p>
    <w:p w:rsidR="00BF3966" w:rsidRPr="00F66E79" w:rsidRDefault="00BF3966" w:rsidP="00BF3966">
      <w:pPr>
        <w:shd w:val="clear" w:color="auto" w:fill="FFFFFF"/>
        <w:spacing w:line="240" w:lineRule="atLeast"/>
        <w:ind w:firstLine="709"/>
        <w:jc w:val="both"/>
        <w:rPr>
          <w:rFonts w:ascii="Times New Roman" w:hAnsi="Times New Roman" w:cs="Times New Roman"/>
        </w:rPr>
      </w:pPr>
      <w:r w:rsidRPr="00F66E79">
        <w:rPr>
          <w:rFonts w:ascii="Times New Roman" w:hAnsi="Times New Roman" w:cs="Times New Roman"/>
        </w:rPr>
        <w:t>2017 год – ___ тыс. рублей,</w:t>
      </w:r>
    </w:p>
    <w:p w:rsidR="00BF3966" w:rsidRPr="00F66E79" w:rsidRDefault="00BF3966" w:rsidP="00BF3966">
      <w:pPr>
        <w:shd w:val="clear" w:color="auto" w:fill="FFFFFF"/>
        <w:spacing w:line="240" w:lineRule="atLeast"/>
        <w:ind w:firstLine="709"/>
        <w:jc w:val="both"/>
        <w:rPr>
          <w:rFonts w:ascii="Times New Roman" w:hAnsi="Times New Roman" w:cs="Times New Roman"/>
        </w:rPr>
      </w:pPr>
      <w:r w:rsidRPr="00F66E79">
        <w:rPr>
          <w:rFonts w:ascii="Times New Roman" w:hAnsi="Times New Roman" w:cs="Times New Roman"/>
        </w:rPr>
        <w:t>2018 год – ___ тыс. рублей,</w:t>
      </w:r>
    </w:p>
    <w:p w:rsidR="00BF3966" w:rsidRPr="00F66E79" w:rsidRDefault="00BF3966" w:rsidP="00BF3966">
      <w:pPr>
        <w:shd w:val="clear" w:color="auto" w:fill="FFFFFF"/>
        <w:spacing w:line="240" w:lineRule="atLeast"/>
        <w:ind w:firstLine="709"/>
        <w:jc w:val="both"/>
        <w:rPr>
          <w:rFonts w:ascii="Times New Roman" w:hAnsi="Times New Roman" w:cs="Times New Roman"/>
        </w:rPr>
      </w:pPr>
      <w:r w:rsidRPr="00F66E79">
        <w:rPr>
          <w:rFonts w:ascii="Times New Roman" w:hAnsi="Times New Roman" w:cs="Times New Roman"/>
        </w:rPr>
        <w:t>2019 год – ___ тыс. рублей,</w:t>
      </w:r>
    </w:p>
    <w:p w:rsidR="00BF3966" w:rsidRPr="00F66E79" w:rsidRDefault="00BF3966" w:rsidP="00BF3966">
      <w:pPr>
        <w:ind w:firstLine="720"/>
        <w:jc w:val="both"/>
        <w:rPr>
          <w:rFonts w:ascii="Times New Roman" w:hAnsi="Times New Roman" w:cs="Times New Roman"/>
        </w:rPr>
      </w:pPr>
      <w:r w:rsidRPr="00F66E79">
        <w:rPr>
          <w:rFonts w:ascii="Times New Roman" w:hAnsi="Times New Roman" w:cs="Times New Roman"/>
        </w:rPr>
        <w:t>2020 год – ___ тыс. рублей</w:t>
      </w:r>
    </w:p>
    <w:p w:rsidR="00BF3966" w:rsidRPr="00F66E79" w:rsidRDefault="00BF3966" w:rsidP="00BF3966">
      <w:pPr>
        <w:shd w:val="clear" w:color="auto" w:fill="FFFFFF"/>
        <w:spacing w:line="240" w:lineRule="atLeast"/>
        <w:ind w:firstLine="709"/>
        <w:jc w:val="both"/>
        <w:rPr>
          <w:rFonts w:ascii="Times New Roman" w:hAnsi="Times New Roman" w:cs="Times New Roman"/>
        </w:rPr>
      </w:pPr>
      <w:r w:rsidRPr="00F66E79">
        <w:rPr>
          <w:rFonts w:ascii="Times New Roman" w:hAnsi="Times New Roman" w:cs="Times New Roman"/>
        </w:rPr>
        <w:t>2021 год – ___ тыс. рублей,</w:t>
      </w:r>
    </w:p>
    <w:p w:rsidR="00BF3966" w:rsidRPr="00F66E79" w:rsidRDefault="00BF3966" w:rsidP="00BF3966">
      <w:pPr>
        <w:shd w:val="clear" w:color="auto" w:fill="FFFFFF"/>
        <w:spacing w:line="240" w:lineRule="atLeast"/>
        <w:ind w:firstLine="709"/>
        <w:jc w:val="both"/>
        <w:rPr>
          <w:rFonts w:ascii="Times New Roman" w:hAnsi="Times New Roman" w:cs="Times New Roman"/>
        </w:rPr>
      </w:pPr>
      <w:r w:rsidRPr="00F66E79">
        <w:rPr>
          <w:rFonts w:ascii="Times New Roman" w:hAnsi="Times New Roman" w:cs="Times New Roman"/>
        </w:rPr>
        <w:t>2022 год – ___ тыс. рублей,</w:t>
      </w:r>
    </w:p>
    <w:p w:rsidR="00BF3966" w:rsidRPr="00F66E79" w:rsidRDefault="00BF3966" w:rsidP="00BF3966">
      <w:pPr>
        <w:shd w:val="clear" w:color="auto" w:fill="FFFFFF"/>
        <w:spacing w:line="240" w:lineRule="atLeast"/>
        <w:ind w:firstLine="709"/>
        <w:jc w:val="both"/>
        <w:rPr>
          <w:rFonts w:ascii="Times New Roman" w:hAnsi="Times New Roman" w:cs="Times New Roman"/>
        </w:rPr>
      </w:pPr>
      <w:r w:rsidRPr="00F66E79">
        <w:rPr>
          <w:rFonts w:ascii="Times New Roman" w:hAnsi="Times New Roman" w:cs="Times New Roman"/>
        </w:rPr>
        <w:t>2023 год – ___ тыс. рублей,</w:t>
      </w:r>
    </w:p>
    <w:p w:rsidR="00BF3966" w:rsidRPr="00F66E79" w:rsidRDefault="00BF3966" w:rsidP="00BF3966">
      <w:pPr>
        <w:shd w:val="clear" w:color="auto" w:fill="FFFFFF"/>
        <w:spacing w:line="240" w:lineRule="atLeast"/>
        <w:ind w:firstLine="709"/>
        <w:jc w:val="both"/>
        <w:rPr>
          <w:rFonts w:ascii="Times New Roman" w:hAnsi="Times New Roman" w:cs="Times New Roman"/>
        </w:rPr>
      </w:pPr>
      <w:r w:rsidRPr="00F66E79">
        <w:rPr>
          <w:rFonts w:ascii="Times New Roman" w:hAnsi="Times New Roman" w:cs="Times New Roman"/>
        </w:rPr>
        <w:t>2024 год – ___ тыс. рублей,</w:t>
      </w:r>
    </w:p>
    <w:p w:rsidR="00BF3966" w:rsidRPr="00F66E79" w:rsidRDefault="00BF3966" w:rsidP="00BF3966">
      <w:pPr>
        <w:ind w:firstLine="720"/>
        <w:jc w:val="both"/>
        <w:rPr>
          <w:rFonts w:ascii="Times New Roman" w:hAnsi="Times New Roman" w:cs="Times New Roman"/>
        </w:rPr>
      </w:pPr>
      <w:r w:rsidRPr="00F66E79">
        <w:rPr>
          <w:rFonts w:ascii="Times New Roman" w:hAnsi="Times New Roman" w:cs="Times New Roman"/>
        </w:rPr>
        <w:t>2025 год – ___ тыс. рублей,</w:t>
      </w:r>
    </w:p>
    <w:p w:rsidR="00BF3966" w:rsidRPr="00F66E79" w:rsidRDefault="00BF3966" w:rsidP="00BF3966">
      <w:pPr>
        <w:shd w:val="clear" w:color="auto" w:fill="FFFFFF"/>
        <w:spacing w:line="240" w:lineRule="atLeast"/>
        <w:ind w:firstLine="709"/>
        <w:jc w:val="both"/>
        <w:rPr>
          <w:rFonts w:ascii="Times New Roman" w:hAnsi="Times New Roman" w:cs="Times New Roman"/>
        </w:rPr>
      </w:pPr>
      <w:r w:rsidRPr="00F66E79">
        <w:rPr>
          <w:rFonts w:ascii="Times New Roman" w:hAnsi="Times New Roman" w:cs="Times New Roman"/>
        </w:rPr>
        <w:t>2026 год – ___ тыс. рублей,</w:t>
      </w:r>
    </w:p>
    <w:p w:rsidR="00BF3966" w:rsidRPr="00F66E79" w:rsidRDefault="00BF3966" w:rsidP="00BF3966">
      <w:pPr>
        <w:shd w:val="clear" w:color="auto" w:fill="FFFFFF"/>
        <w:spacing w:line="240" w:lineRule="atLeast"/>
        <w:ind w:firstLine="709"/>
        <w:jc w:val="both"/>
        <w:rPr>
          <w:rFonts w:ascii="Times New Roman" w:hAnsi="Times New Roman" w:cs="Times New Roman"/>
        </w:rPr>
      </w:pPr>
      <w:r w:rsidRPr="00F66E79">
        <w:rPr>
          <w:rFonts w:ascii="Times New Roman" w:hAnsi="Times New Roman" w:cs="Times New Roman"/>
        </w:rPr>
        <w:t>2027 год – ___ тыс. рублей,</w:t>
      </w:r>
    </w:p>
    <w:p w:rsidR="00BF3966" w:rsidRPr="00F66E79" w:rsidRDefault="00BF3966" w:rsidP="00BF3966">
      <w:pPr>
        <w:shd w:val="clear" w:color="auto" w:fill="FFFFFF"/>
        <w:spacing w:line="240" w:lineRule="atLeast"/>
        <w:ind w:firstLine="709"/>
        <w:jc w:val="both"/>
        <w:rPr>
          <w:rFonts w:ascii="Times New Roman" w:hAnsi="Times New Roman" w:cs="Times New Roman"/>
        </w:rPr>
      </w:pPr>
      <w:r w:rsidRPr="00F66E79">
        <w:rPr>
          <w:rFonts w:ascii="Times New Roman" w:hAnsi="Times New Roman" w:cs="Times New Roman"/>
        </w:rPr>
        <w:t>2028 год – ___ тыс. рублей.»;</w:t>
      </w:r>
    </w:p>
    <w:bookmarkEnd w:id="1"/>
    <w:p w:rsidR="00BF3966" w:rsidRPr="00F66E79" w:rsidRDefault="00BF3966" w:rsidP="00BF3966">
      <w:pPr>
        <w:ind w:firstLine="720"/>
        <w:jc w:val="right"/>
        <w:rPr>
          <w:rFonts w:ascii="Times New Roman" w:hAnsi="Times New Roman" w:cs="Times New Roman"/>
          <w:b/>
          <w:bCs/>
        </w:rPr>
      </w:pPr>
    </w:p>
    <w:p w:rsidR="00BF3966" w:rsidRPr="00F66E79" w:rsidRDefault="00BF3966" w:rsidP="00BF3966">
      <w:pPr>
        <w:pStyle w:val="Style12"/>
        <w:widowControl/>
        <w:spacing w:line="240" w:lineRule="auto"/>
        <w:ind w:firstLine="706"/>
        <w:rPr>
          <w:rFonts w:ascii="Times New Roman" w:eastAsia="Calibri" w:hAnsi="Times New Roman"/>
          <w:sz w:val="22"/>
          <w:szCs w:val="22"/>
          <w:lang w:eastAsia="en-US"/>
        </w:rPr>
      </w:pPr>
      <w:r w:rsidRPr="00F66E79">
        <w:rPr>
          <w:rFonts w:ascii="Times New Roman" w:eastAsia="Calibri" w:hAnsi="Times New Roman"/>
          <w:sz w:val="22"/>
          <w:szCs w:val="22"/>
          <w:lang w:eastAsia="en-US"/>
        </w:rPr>
        <w:t xml:space="preserve">2. Настоящее постановление вступает в силу после дня его </w:t>
      </w:r>
      <w:hyperlink r:id="rId9" w:history="1">
        <w:r w:rsidRPr="00F66E79">
          <w:rPr>
            <w:rFonts w:ascii="Times New Roman" w:eastAsia="Calibri" w:hAnsi="Times New Roman"/>
            <w:sz w:val="22"/>
            <w:szCs w:val="22"/>
            <w:lang w:eastAsia="en-US"/>
          </w:rPr>
          <w:t>официального опубликования</w:t>
        </w:r>
      </w:hyperlink>
      <w:r w:rsidRPr="00F66E79">
        <w:rPr>
          <w:rFonts w:ascii="Times New Roman" w:eastAsia="Calibri" w:hAnsi="Times New Roman"/>
          <w:sz w:val="22"/>
          <w:szCs w:val="22"/>
          <w:lang w:eastAsia="en-US"/>
        </w:rPr>
        <w:t xml:space="preserve"> в Информационном бюллетене « Вести» Медаевского сельского поселения.</w:t>
      </w:r>
    </w:p>
    <w:p w:rsidR="00BF3966" w:rsidRPr="00F66E79" w:rsidRDefault="00BF3966" w:rsidP="00BF3966">
      <w:pPr>
        <w:rPr>
          <w:rFonts w:ascii="Times New Roman" w:eastAsia="Calibri" w:hAnsi="Times New Roman" w:cs="Times New Roman"/>
          <w:lang w:eastAsia="en-US"/>
        </w:rPr>
      </w:pPr>
      <w:r w:rsidRPr="00F66E79">
        <w:rPr>
          <w:rFonts w:ascii="Times New Roman" w:eastAsia="Calibri" w:hAnsi="Times New Roman" w:cs="Times New Roman"/>
          <w:lang w:eastAsia="en-US"/>
        </w:rPr>
        <w:t xml:space="preserve">Глава Медаевского сельского поселения                                                </w:t>
      </w:r>
    </w:p>
    <w:p w:rsidR="00BF3966" w:rsidRPr="00F66E79" w:rsidRDefault="00BF3966" w:rsidP="00BF3966">
      <w:pPr>
        <w:rPr>
          <w:rFonts w:ascii="Times New Roman" w:eastAsia="Calibri" w:hAnsi="Times New Roman" w:cs="Times New Roman"/>
          <w:lang w:eastAsia="en-US"/>
        </w:rPr>
      </w:pPr>
      <w:r w:rsidRPr="00F66E79">
        <w:rPr>
          <w:rFonts w:ascii="Times New Roman" w:eastAsia="Calibri" w:hAnsi="Times New Roman" w:cs="Times New Roman"/>
          <w:lang w:eastAsia="en-US"/>
        </w:rPr>
        <w:t>Чамзинского муниципального района</w:t>
      </w:r>
    </w:p>
    <w:p w:rsidR="00BF3966" w:rsidRPr="00F66E79" w:rsidRDefault="00BF3966" w:rsidP="00BF3966">
      <w:pPr>
        <w:rPr>
          <w:rFonts w:ascii="Times New Roman" w:eastAsia="Calibri" w:hAnsi="Times New Roman" w:cs="Times New Roman"/>
          <w:lang w:eastAsia="en-US"/>
        </w:rPr>
      </w:pPr>
      <w:r w:rsidRPr="00F66E79">
        <w:rPr>
          <w:rFonts w:ascii="Times New Roman" w:eastAsia="Calibri" w:hAnsi="Times New Roman" w:cs="Times New Roman"/>
          <w:lang w:eastAsia="en-US"/>
        </w:rPr>
        <w:t>Республики Мордовия                                                                       Е.Н.Голубева</w:t>
      </w:r>
    </w:p>
    <w:p w:rsidR="00BF3966" w:rsidRPr="00F66E79" w:rsidRDefault="00BF3966" w:rsidP="00BF3966">
      <w:pPr>
        <w:pStyle w:val="Standard"/>
        <w:ind w:right="-284"/>
        <w:jc w:val="center"/>
        <w:rPr>
          <w:rFonts w:cs="Times New Roman"/>
          <w:sz w:val="22"/>
          <w:szCs w:val="22"/>
        </w:rPr>
      </w:pPr>
      <w:r w:rsidRPr="00F66E79">
        <w:rPr>
          <w:rFonts w:cs="Times New Roman"/>
          <w:sz w:val="22"/>
          <w:szCs w:val="22"/>
        </w:rPr>
        <w:t>АДМИНИСТРАЦИЯ МЕДАЕВСКОГО СЕЛЬСКОГО ПОСЕЛЕНИЯ</w:t>
      </w:r>
    </w:p>
    <w:p w:rsidR="00BF3966" w:rsidRPr="00F66E79" w:rsidRDefault="00BF3966" w:rsidP="00BF3966">
      <w:pPr>
        <w:pStyle w:val="Standard"/>
        <w:ind w:right="-284"/>
        <w:jc w:val="center"/>
        <w:rPr>
          <w:rFonts w:cs="Times New Roman"/>
          <w:sz w:val="22"/>
          <w:szCs w:val="22"/>
        </w:rPr>
      </w:pPr>
      <w:r w:rsidRPr="00F66E79">
        <w:rPr>
          <w:rFonts w:cs="Times New Roman"/>
          <w:sz w:val="22"/>
          <w:szCs w:val="22"/>
        </w:rPr>
        <w:t>ЧАМЗИНСКОГО МУНИЦИПАЛЬНОГО РАЙОНА</w:t>
      </w:r>
    </w:p>
    <w:p w:rsidR="00BF3966" w:rsidRPr="00F66E79" w:rsidRDefault="00BF3966" w:rsidP="00BF3966">
      <w:pPr>
        <w:pStyle w:val="Standard"/>
        <w:ind w:right="-284"/>
        <w:jc w:val="center"/>
        <w:rPr>
          <w:rFonts w:cs="Times New Roman"/>
          <w:sz w:val="22"/>
          <w:szCs w:val="22"/>
        </w:rPr>
      </w:pPr>
      <w:r w:rsidRPr="00F66E79">
        <w:rPr>
          <w:rFonts w:cs="Times New Roman"/>
          <w:sz w:val="22"/>
          <w:szCs w:val="22"/>
        </w:rPr>
        <w:t>РЕСПУБЛИКИ МОРДОВИЯ</w:t>
      </w:r>
    </w:p>
    <w:p w:rsidR="00BF3966" w:rsidRPr="00F66E79" w:rsidRDefault="00BF3966" w:rsidP="00BF3966">
      <w:pPr>
        <w:pStyle w:val="Standard"/>
        <w:ind w:right="-284"/>
        <w:jc w:val="center"/>
        <w:rPr>
          <w:rFonts w:cs="Times New Roman"/>
          <w:sz w:val="22"/>
          <w:szCs w:val="22"/>
        </w:rPr>
      </w:pPr>
    </w:p>
    <w:p w:rsidR="00BF3966" w:rsidRPr="00F66E79" w:rsidRDefault="00BF3966" w:rsidP="00BF3966">
      <w:pPr>
        <w:pStyle w:val="Standard"/>
        <w:ind w:right="-284"/>
        <w:jc w:val="center"/>
        <w:rPr>
          <w:rFonts w:cs="Times New Roman"/>
          <w:b/>
          <w:sz w:val="22"/>
          <w:szCs w:val="22"/>
        </w:rPr>
      </w:pPr>
      <w:r w:rsidRPr="00F66E79">
        <w:rPr>
          <w:rFonts w:cs="Times New Roman"/>
          <w:b/>
          <w:sz w:val="22"/>
          <w:szCs w:val="22"/>
        </w:rPr>
        <w:t>ПОСТАНОВЛЕНИЕ</w:t>
      </w:r>
    </w:p>
    <w:p w:rsidR="00BF3966" w:rsidRPr="00F66E79" w:rsidRDefault="00BF3966" w:rsidP="00BF3966">
      <w:pPr>
        <w:pStyle w:val="Standard"/>
        <w:ind w:right="-284"/>
        <w:jc w:val="center"/>
        <w:rPr>
          <w:rFonts w:cs="Times New Roman"/>
          <w:b/>
          <w:sz w:val="22"/>
          <w:szCs w:val="22"/>
        </w:rPr>
      </w:pPr>
    </w:p>
    <w:p w:rsidR="00BF3966" w:rsidRPr="00F66E79" w:rsidRDefault="00BF3966" w:rsidP="00BF3966">
      <w:pPr>
        <w:pStyle w:val="Standard"/>
        <w:ind w:right="-2"/>
        <w:jc w:val="center"/>
        <w:rPr>
          <w:rFonts w:cs="Times New Roman"/>
          <w:sz w:val="22"/>
          <w:szCs w:val="22"/>
        </w:rPr>
      </w:pPr>
      <w:r w:rsidRPr="00F66E79">
        <w:rPr>
          <w:rFonts w:cs="Times New Roman"/>
          <w:sz w:val="22"/>
          <w:szCs w:val="22"/>
        </w:rPr>
        <w:t>01.11.2024г.</w:t>
      </w:r>
      <w:r w:rsidRPr="00F66E79">
        <w:rPr>
          <w:rFonts w:cs="Times New Roman"/>
          <w:sz w:val="22"/>
          <w:szCs w:val="22"/>
        </w:rPr>
        <w:tab/>
      </w:r>
      <w:r w:rsidRPr="00F66E79">
        <w:rPr>
          <w:rFonts w:cs="Times New Roman"/>
          <w:sz w:val="22"/>
          <w:szCs w:val="22"/>
        </w:rPr>
        <w:tab/>
      </w:r>
      <w:r w:rsidRPr="00F66E79">
        <w:rPr>
          <w:rFonts w:cs="Times New Roman"/>
          <w:sz w:val="22"/>
          <w:szCs w:val="22"/>
        </w:rPr>
        <w:tab/>
      </w:r>
      <w:r w:rsidRPr="00F66E79">
        <w:rPr>
          <w:rFonts w:cs="Times New Roman"/>
          <w:sz w:val="22"/>
          <w:szCs w:val="22"/>
        </w:rPr>
        <w:tab/>
        <w:t xml:space="preserve">                   </w:t>
      </w:r>
      <w:r w:rsidRPr="00F66E79">
        <w:rPr>
          <w:rFonts w:cs="Times New Roman"/>
          <w:sz w:val="22"/>
          <w:szCs w:val="22"/>
        </w:rPr>
        <w:tab/>
      </w:r>
      <w:r w:rsidRPr="00F66E79">
        <w:rPr>
          <w:rFonts w:cs="Times New Roman"/>
          <w:sz w:val="22"/>
          <w:szCs w:val="22"/>
        </w:rPr>
        <w:tab/>
      </w:r>
      <w:r w:rsidRPr="00F66E79">
        <w:rPr>
          <w:rFonts w:cs="Times New Roman"/>
          <w:sz w:val="22"/>
          <w:szCs w:val="22"/>
        </w:rPr>
        <w:tab/>
      </w:r>
      <w:r w:rsidRPr="00F66E79">
        <w:rPr>
          <w:rFonts w:cs="Times New Roman"/>
          <w:sz w:val="22"/>
          <w:szCs w:val="22"/>
        </w:rPr>
        <w:tab/>
        <w:t xml:space="preserve">   № 170/3</w:t>
      </w:r>
    </w:p>
    <w:p w:rsidR="00BF3966" w:rsidRPr="00F66E79" w:rsidRDefault="00BF3966" w:rsidP="00BF3966">
      <w:pPr>
        <w:pStyle w:val="Standard"/>
        <w:ind w:right="-2"/>
        <w:jc w:val="center"/>
        <w:rPr>
          <w:rFonts w:cs="Times New Roman"/>
          <w:sz w:val="22"/>
          <w:szCs w:val="22"/>
        </w:rPr>
      </w:pPr>
    </w:p>
    <w:p w:rsidR="00BF3966" w:rsidRPr="00F66E79" w:rsidRDefault="00BF3966" w:rsidP="00BF3966">
      <w:pPr>
        <w:pStyle w:val="Standard"/>
        <w:ind w:right="-284"/>
        <w:jc w:val="center"/>
        <w:rPr>
          <w:rFonts w:cs="Times New Roman"/>
          <w:sz w:val="22"/>
          <w:szCs w:val="22"/>
        </w:rPr>
      </w:pPr>
      <w:r w:rsidRPr="00F66E79">
        <w:rPr>
          <w:rFonts w:cs="Times New Roman"/>
          <w:sz w:val="22"/>
          <w:szCs w:val="22"/>
        </w:rPr>
        <w:t>с. Медаево</w:t>
      </w:r>
    </w:p>
    <w:p w:rsidR="00BF3966" w:rsidRPr="00F66E79" w:rsidRDefault="00BF3966" w:rsidP="00BF3966">
      <w:pPr>
        <w:jc w:val="center"/>
        <w:rPr>
          <w:rStyle w:val="FontStyle55"/>
          <w:sz w:val="22"/>
          <w:szCs w:val="22"/>
        </w:rPr>
      </w:pPr>
      <w:r w:rsidRPr="00F66E79">
        <w:rPr>
          <w:rStyle w:val="FontStyle55"/>
          <w:sz w:val="22"/>
          <w:szCs w:val="22"/>
        </w:rPr>
        <w:t xml:space="preserve">О внесении изменений в  постановление администрации Медаевского сельского поселения от 17.02.2016г. № 13 «Об утверждении </w:t>
      </w:r>
      <w:r w:rsidRPr="00F66E79">
        <w:rPr>
          <w:rFonts w:ascii="Times New Roman" w:hAnsi="Times New Roman" w:cs="Times New Roman"/>
          <w:b/>
        </w:rPr>
        <w:t>муниципальной программы</w:t>
      </w:r>
      <w:r w:rsidRPr="00F66E79">
        <w:rPr>
          <w:rFonts w:ascii="Times New Roman" w:hAnsi="Times New Roman" w:cs="Times New Roman"/>
        </w:rPr>
        <w:t xml:space="preserve"> </w:t>
      </w:r>
      <w:r w:rsidRPr="00F66E79">
        <w:rPr>
          <w:rStyle w:val="FontStyle55"/>
          <w:sz w:val="22"/>
          <w:szCs w:val="22"/>
        </w:rPr>
        <w:t>(дорожная карта) «Доступная среда» в Медаевском сельском поселении Чамзинского муниципального района Республики Мордовия  на 2016-2019 годы</w:t>
      </w:r>
      <w:r w:rsidRPr="00F66E79">
        <w:rPr>
          <w:rFonts w:ascii="Times New Roman" w:hAnsi="Times New Roman" w:cs="Times New Roman"/>
        </w:rPr>
        <w:t>»</w:t>
      </w:r>
      <w:r w:rsidRPr="00F66E79">
        <w:rPr>
          <w:rStyle w:val="FontStyle55"/>
          <w:sz w:val="22"/>
          <w:szCs w:val="22"/>
        </w:rPr>
        <w:t xml:space="preserve"> </w:t>
      </w:r>
    </w:p>
    <w:p w:rsidR="00BF3966" w:rsidRPr="00F66E79" w:rsidRDefault="00BF3966" w:rsidP="00BF3966">
      <w:pPr>
        <w:tabs>
          <w:tab w:val="left" w:pos="5955"/>
        </w:tabs>
        <w:ind w:left="-108"/>
        <w:jc w:val="both"/>
        <w:rPr>
          <w:rFonts w:ascii="Times New Roman" w:hAnsi="Times New Roman" w:cs="Times New Roman"/>
        </w:rPr>
      </w:pPr>
      <w:r w:rsidRPr="00F66E79">
        <w:rPr>
          <w:rFonts w:ascii="Times New Roman" w:hAnsi="Times New Roman" w:cs="Times New Roman"/>
        </w:rPr>
        <w:t xml:space="preserve">     В соответствии с Федеральным законом  от 24.11.1995 г.    № 181-ФЗ  «О социальной защите инвалидов в Российской Федерации»,  и Постановлением Правительства Республики Мордовия  №18 от 19.01.2015г., и в целях оснащения действующих объектов социальной, транспортной, производственной инфраструктуры, информации и связи материально- техническими средствами, обеспечивающими беспрепятственный доступ к ним инвалидов с учётом их потребностей администрация Медаевского сельского поселения Чамзинского муниципального района Республики Мордовия                                  </w:t>
      </w:r>
      <w:r w:rsidRPr="00F66E79">
        <w:rPr>
          <w:rFonts w:ascii="Times New Roman" w:hAnsi="Times New Roman" w:cs="Times New Roman"/>
          <w:b/>
        </w:rPr>
        <w:t>ПОСТАНОВЛЯЕТ:</w:t>
      </w:r>
    </w:p>
    <w:p w:rsidR="00BF3966" w:rsidRPr="00F66E79" w:rsidRDefault="00BF3966" w:rsidP="00BF3966">
      <w:pPr>
        <w:ind w:firstLine="720"/>
        <w:jc w:val="both"/>
        <w:rPr>
          <w:rFonts w:ascii="Times New Roman" w:eastAsia="Calibri" w:hAnsi="Times New Roman" w:cs="Times New Roman"/>
          <w:lang w:eastAsia="en-US"/>
        </w:rPr>
      </w:pPr>
      <w:r w:rsidRPr="00F66E79">
        <w:rPr>
          <w:rFonts w:ascii="Times New Roman" w:eastAsia="Calibri" w:hAnsi="Times New Roman" w:cs="Times New Roman"/>
          <w:lang w:eastAsia="en-US"/>
        </w:rPr>
        <w:t xml:space="preserve">1. Внести в постановление администрации </w:t>
      </w:r>
      <w:r w:rsidRPr="00F66E79">
        <w:rPr>
          <w:rFonts w:ascii="Times New Roman" w:hAnsi="Times New Roman" w:cs="Times New Roman"/>
        </w:rPr>
        <w:t xml:space="preserve">Медаевского сельского поселения от 17.02.2016г. № 13 «Об утверждении </w:t>
      </w:r>
      <w:r w:rsidRPr="00F66E79">
        <w:rPr>
          <w:rFonts w:ascii="Times New Roman" w:eastAsia="Calibri" w:hAnsi="Times New Roman" w:cs="Times New Roman"/>
          <w:lang w:eastAsia="en-US"/>
        </w:rPr>
        <w:t xml:space="preserve">муниципальной программы (дорожная карта) </w:t>
      </w:r>
      <w:r w:rsidRPr="00F66E79">
        <w:rPr>
          <w:rStyle w:val="FontStyle55"/>
          <w:b w:val="0"/>
          <w:sz w:val="22"/>
          <w:szCs w:val="22"/>
        </w:rPr>
        <w:t>«Доступная среда» в Медаевском сельском поселении Чамзинского муниципального района Республики Мордовия на 2016-2019 годы</w:t>
      </w:r>
      <w:r w:rsidRPr="00F66E79">
        <w:rPr>
          <w:rFonts w:ascii="Times New Roman" w:hAnsi="Times New Roman" w:cs="Times New Roman"/>
          <w:color w:val="000000"/>
        </w:rPr>
        <w:t xml:space="preserve">» </w:t>
      </w:r>
      <w:r w:rsidRPr="00F66E79">
        <w:rPr>
          <w:rFonts w:ascii="Times New Roman" w:hAnsi="Times New Roman" w:cs="Times New Roman"/>
        </w:rPr>
        <w:t>следующие изменения:</w:t>
      </w:r>
    </w:p>
    <w:p w:rsidR="00BF3966" w:rsidRPr="00F66E79" w:rsidRDefault="00BF3966" w:rsidP="00BF3966">
      <w:pPr>
        <w:pStyle w:val="a7"/>
        <w:ind w:firstLine="708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F66E79">
        <w:rPr>
          <w:rFonts w:ascii="Times New Roman" w:eastAsia="Calibri" w:hAnsi="Times New Roman"/>
          <w:sz w:val="22"/>
          <w:szCs w:val="22"/>
          <w:lang w:eastAsia="en-US"/>
        </w:rPr>
        <w:t>1.1 Наименование постановления изложить в новой редакции:</w:t>
      </w:r>
    </w:p>
    <w:p w:rsidR="00BF3966" w:rsidRPr="00F66E79" w:rsidRDefault="00BF3966" w:rsidP="00BF3966">
      <w:pPr>
        <w:jc w:val="center"/>
        <w:rPr>
          <w:rFonts w:ascii="Times New Roman" w:eastAsia="Calibri" w:hAnsi="Times New Roman" w:cs="Times New Roman"/>
          <w:b/>
          <w:lang w:eastAsia="en-US"/>
        </w:rPr>
      </w:pPr>
      <w:r w:rsidRPr="00F66E79">
        <w:rPr>
          <w:rFonts w:ascii="Times New Roman" w:eastAsia="Calibri" w:hAnsi="Times New Roman" w:cs="Times New Roman"/>
          <w:b/>
          <w:lang w:eastAsia="en-US"/>
        </w:rPr>
        <w:t>«</w:t>
      </w:r>
      <w:r w:rsidRPr="00F66E79">
        <w:rPr>
          <w:rStyle w:val="FontStyle55"/>
          <w:b w:val="0"/>
          <w:sz w:val="22"/>
          <w:szCs w:val="22"/>
        </w:rPr>
        <w:t xml:space="preserve">Об утверждении </w:t>
      </w:r>
      <w:r w:rsidRPr="00F66E79">
        <w:rPr>
          <w:rFonts w:ascii="Times New Roman" w:hAnsi="Times New Roman" w:cs="Times New Roman"/>
        </w:rPr>
        <w:t>муниципальной программы</w:t>
      </w:r>
      <w:r w:rsidRPr="00F66E79">
        <w:rPr>
          <w:rFonts w:ascii="Times New Roman" w:hAnsi="Times New Roman" w:cs="Times New Roman"/>
          <w:b/>
        </w:rPr>
        <w:t xml:space="preserve"> </w:t>
      </w:r>
      <w:r w:rsidRPr="00F66E79">
        <w:rPr>
          <w:rStyle w:val="FontStyle55"/>
          <w:b w:val="0"/>
          <w:sz w:val="22"/>
          <w:szCs w:val="22"/>
        </w:rPr>
        <w:t>(дорожной карты) «Доступная среда» в Медаевском сельском поселении Чамзинского муниципального района Республики Мордовия».</w:t>
      </w:r>
    </w:p>
    <w:p w:rsidR="00BF3966" w:rsidRPr="00F66E79" w:rsidRDefault="00BF3966" w:rsidP="00BF3966">
      <w:pPr>
        <w:ind w:firstLine="720"/>
        <w:jc w:val="both"/>
        <w:rPr>
          <w:rFonts w:ascii="Times New Roman" w:eastAsia="Calibri" w:hAnsi="Times New Roman" w:cs="Times New Roman"/>
          <w:lang w:eastAsia="en-US"/>
        </w:rPr>
      </w:pPr>
      <w:r w:rsidRPr="00F66E79">
        <w:rPr>
          <w:rFonts w:ascii="Times New Roman" w:eastAsia="Calibri" w:hAnsi="Times New Roman" w:cs="Times New Roman"/>
          <w:lang w:eastAsia="en-US"/>
        </w:rPr>
        <w:t>1.2 Продлить срок действия муниципальной программы по 2028 год.</w:t>
      </w:r>
    </w:p>
    <w:p w:rsidR="00BF3966" w:rsidRPr="00F66E79" w:rsidRDefault="00BF3966" w:rsidP="00BF3966">
      <w:pPr>
        <w:ind w:firstLine="720"/>
        <w:jc w:val="both"/>
        <w:rPr>
          <w:rFonts w:ascii="Times New Roman" w:eastAsia="Calibri" w:hAnsi="Times New Roman" w:cs="Times New Roman"/>
          <w:lang w:eastAsia="en-US"/>
        </w:rPr>
      </w:pPr>
      <w:r w:rsidRPr="00F66E79">
        <w:rPr>
          <w:rFonts w:ascii="Times New Roman" w:eastAsia="Calibri" w:hAnsi="Times New Roman" w:cs="Times New Roman"/>
          <w:lang w:eastAsia="en-US"/>
        </w:rPr>
        <w:t xml:space="preserve">1.3 Пункт 1 постановления изложить в новой редакции: </w:t>
      </w:r>
    </w:p>
    <w:p w:rsidR="00BF3966" w:rsidRPr="00F66E79" w:rsidRDefault="00BF3966" w:rsidP="00BF3966">
      <w:pPr>
        <w:ind w:firstLine="720"/>
        <w:jc w:val="both"/>
        <w:rPr>
          <w:rFonts w:ascii="Times New Roman" w:hAnsi="Times New Roman" w:cs="Times New Roman"/>
          <w:bCs/>
        </w:rPr>
      </w:pPr>
      <w:r w:rsidRPr="00F66E79">
        <w:rPr>
          <w:rFonts w:ascii="Times New Roman" w:eastAsia="Calibri" w:hAnsi="Times New Roman" w:cs="Times New Roman"/>
          <w:lang w:eastAsia="en-US"/>
        </w:rPr>
        <w:t xml:space="preserve">«1. Утвердить прилагаемую </w:t>
      </w:r>
      <w:hyperlink w:anchor="sub_1000" w:history="1">
        <w:r w:rsidRPr="00F66E79">
          <w:rPr>
            <w:rFonts w:ascii="Times New Roman" w:eastAsia="Calibri" w:hAnsi="Times New Roman" w:cs="Times New Roman"/>
            <w:lang w:eastAsia="en-US"/>
          </w:rPr>
          <w:t>муниципальную программу</w:t>
        </w:r>
      </w:hyperlink>
      <w:r w:rsidRPr="00F66E79">
        <w:rPr>
          <w:rFonts w:ascii="Times New Roman" w:eastAsia="Calibri" w:hAnsi="Times New Roman" w:cs="Times New Roman"/>
          <w:lang w:eastAsia="en-US"/>
        </w:rPr>
        <w:t xml:space="preserve"> (дорожную карту) </w:t>
      </w:r>
      <w:r w:rsidRPr="00F66E79">
        <w:rPr>
          <w:rStyle w:val="FontStyle55"/>
          <w:b w:val="0"/>
          <w:sz w:val="22"/>
          <w:szCs w:val="22"/>
        </w:rPr>
        <w:t>«Доступная среда» в Медаевском сельском поселении Чамзинского муниципального района Республики Мордовия.</w:t>
      </w:r>
      <w:r w:rsidRPr="00F66E79">
        <w:rPr>
          <w:rFonts w:ascii="Times New Roman" w:hAnsi="Times New Roman" w:cs="Times New Roman"/>
        </w:rPr>
        <w:t>».</w:t>
      </w:r>
    </w:p>
    <w:p w:rsidR="00BF3966" w:rsidRPr="00F66E79" w:rsidRDefault="00BF3966" w:rsidP="00BF3966">
      <w:pPr>
        <w:ind w:firstLine="720"/>
        <w:jc w:val="both"/>
        <w:rPr>
          <w:rFonts w:ascii="Times New Roman" w:eastAsia="Calibri" w:hAnsi="Times New Roman" w:cs="Times New Roman"/>
          <w:lang w:eastAsia="en-US"/>
        </w:rPr>
      </w:pPr>
      <w:r w:rsidRPr="00F66E79">
        <w:rPr>
          <w:rStyle w:val="FontStyle55"/>
          <w:b w:val="0"/>
          <w:sz w:val="22"/>
          <w:szCs w:val="22"/>
        </w:rPr>
        <w:t xml:space="preserve">1.4 </w:t>
      </w:r>
      <w:r w:rsidRPr="00F66E79">
        <w:rPr>
          <w:rFonts w:ascii="Times New Roman" w:eastAsia="Calibri" w:hAnsi="Times New Roman" w:cs="Times New Roman"/>
          <w:lang w:eastAsia="en-US"/>
        </w:rPr>
        <w:t xml:space="preserve">наименование Паспорта муниципальной программы изложить в новой редакции: </w:t>
      </w:r>
    </w:p>
    <w:p w:rsidR="00BF3966" w:rsidRPr="00F66E79" w:rsidRDefault="00BF3966" w:rsidP="00BF3966">
      <w:pPr>
        <w:ind w:firstLine="720"/>
        <w:jc w:val="both"/>
        <w:rPr>
          <w:rStyle w:val="FontStyle55"/>
          <w:b w:val="0"/>
          <w:sz w:val="22"/>
          <w:szCs w:val="22"/>
        </w:rPr>
      </w:pPr>
      <w:r w:rsidRPr="00F66E79">
        <w:rPr>
          <w:rFonts w:ascii="Times New Roman" w:eastAsia="Calibri" w:hAnsi="Times New Roman" w:cs="Times New Roman"/>
          <w:lang w:eastAsia="en-US"/>
        </w:rPr>
        <w:t>«</w:t>
      </w:r>
      <w:r w:rsidRPr="00F66E79">
        <w:rPr>
          <w:rFonts w:ascii="Times New Roman" w:hAnsi="Times New Roman" w:cs="Times New Roman"/>
        </w:rPr>
        <w:t xml:space="preserve">Паспорт муниципальной программы  (дорожной карты) </w:t>
      </w:r>
      <w:r w:rsidRPr="00F66E79">
        <w:rPr>
          <w:rFonts w:ascii="Times New Roman" w:hAnsi="Times New Roman" w:cs="Times New Roman"/>
          <w:color w:val="000000"/>
        </w:rPr>
        <w:t xml:space="preserve">«Доступная среда» </w:t>
      </w:r>
      <w:r w:rsidRPr="00F66E79">
        <w:rPr>
          <w:rStyle w:val="FontStyle55"/>
          <w:b w:val="0"/>
          <w:sz w:val="22"/>
          <w:szCs w:val="22"/>
        </w:rPr>
        <w:t>в Медаевском сельском поселении Чамзинского муниципального района Республики Мордовия.»</w:t>
      </w:r>
    </w:p>
    <w:p w:rsidR="00BF3966" w:rsidRPr="00F66E79" w:rsidRDefault="00BF3966" w:rsidP="00BF3966">
      <w:pPr>
        <w:ind w:firstLine="708"/>
        <w:jc w:val="both"/>
        <w:rPr>
          <w:rFonts w:ascii="Times New Roman" w:hAnsi="Times New Roman" w:cs="Times New Roman"/>
        </w:rPr>
      </w:pPr>
      <w:r w:rsidRPr="00F66E79">
        <w:rPr>
          <w:rFonts w:ascii="Times New Roman" w:eastAsia="Calibri" w:hAnsi="Times New Roman" w:cs="Times New Roman"/>
          <w:lang w:eastAsia="en-US"/>
        </w:rPr>
        <w:t>1.5 В паспорте муниципальной программы:</w:t>
      </w:r>
    </w:p>
    <w:p w:rsidR="00BF3966" w:rsidRPr="00F66E79" w:rsidRDefault="00BF3966" w:rsidP="00BF3966">
      <w:pPr>
        <w:ind w:firstLine="708"/>
        <w:jc w:val="both"/>
        <w:rPr>
          <w:rFonts w:ascii="Times New Roman" w:hAnsi="Times New Roman" w:cs="Times New Roman"/>
        </w:rPr>
      </w:pPr>
      <w:r w:rsidRPr="00F66E79">
        <w:rPr>
          <w:rFonts w:ascii="Times New Roman" w:eastAsia="Calibri" w:hAnsi="Times New Roman" w:cs="Times New Roman"/>
          <w:lang w:eastAsia="en-US"/>
        </w:rPr>
        <w:t>1) строку</w:t>
      </w:r>
      <w:r w:rsidRPr="00F66E79">
        <w:rPr>
          <w:rStyle w:val="FontStyle56"/>
          <w:sz w:val="22"/>
          <w:szCs w:val="22"/>
        </w:rPr>
        <w:t xml:space="preserve"> «</w:t>
      </w:r>
      <w:r w:rsidRPr="00F66E79">
        <w:rPr>
          <w:rFonts w:ascii="Times New Roman" w:hAnsi="Times New Roman" w:cs="Times New Roman"/>
        </w:rPr>
        <w:t>Наименование Программы»</w:t>
      </w:r>
      <w:r w:rsidRPr="00F66E79">
        <w:rPr>
          <w:rFonts w:ascii="Times New Roman" w:hAnsi="Times New Roman" w:cs="Times New Roman"/>
          <w:b/>
          <w:i/>
        </w:rPr>
        <w:t xml:space="preserve"> </w:t>
      </w:r>
      <w:r w:rsidRPr="00F66E79">
        <w:rPr>
          <w:rFonts w:ascii="Times New Roman" w:hAnsi="Times New Roman" w:cs="Times New Roman"/>
        </w:rPr>
        <w:t>изложить в новой редакции:</w:t>
      </w:r>
    </w:p>
    <w:p w:rsidR="00BF3966" w:rsidRPr="00F66E79" w:rsidRDefault="00BF3966" w:rsidP="00BF3966">
      <w:pPr>
        <w:ind w:firstLine="708"/>
        <w:jc w:val="both"/>
        <w:rPr>
          <w:rStyle w:val="FontStyle56"/>
          <w:sz w:val="22"/>
          <w:szCs w:val="22"/>
        </w:rPr>
      </w:pPr>
      <w:r w:rsidRPr="00F66E79">
        <w:rPr>
          <w:rFonts w:ascii="Times New Roman" w:hAnsi="Times New Roman" w:cs="Times New Roman"/>
        </w:rPr>
        <w:lastRenderedPageBreak/>
        <w:t xml:space="preserve">«Муниципальная  программа (дорожная карта) </w:t>
      </w:r>
      <w:r w:rsidRPr="00F66E79">
        <w:rPr>
          <w:rFonts w:ascii="Times New Roman" w:hAnsi="Times New Roman" w:cs="Times New Roman"/>
          <w:color w:val="000000"/>
        </w:rPr>
        <w:t xml:space="preserve">«Доступная среда» </w:t>
      </w:r>
      <w:r w:rsidRPr="00F66E79">
        <w:rPr>
          <w:rStyle w:val="FontStyle55"/>
          <w:b w:val="0"/>
          <w:sz w:val="22"/>
          <w:szCs w:val="22"/>
        </w:rPr>
        <w:t>в Медаевском сельском поселении Чамзинского муниципального района Республики Мордовия.»</w:t>
      </w:r>
    </w:p>
    <w:p w:rsidR="00BF3966" w:rsidRPr="00F66E79" w:rsidRDefault="00BF3966" w:rsidP="00BF3966">
      <w:pPr>
        <w:ind w:firstLine="708"/>
        <w:jc w:val="both"/>
        <w:rPr>
          <w:rStyle w:val="FontStyle56"/>
          <w:sz w:val="22"/>
          <w:szCs w:val="22"/>
        </w:rPr>
      </w:pPr>
      <w:r w:rsidRPr="00F66E79">
        <w:rPr>
          <w:rFonts w:ascii="Times New Roman" w:eastAsia="Calibri" w:hAnsi="Times New Roman" w:cs="Times New Roman"/>
          <w:lang w:eastAsia="en-US"/>
        </w:rPr>
        <w:t xml:space="preserve">2) строку </w:t>
      </w:r>
      <w:r w:rsidRPr="00F66E79">
        <w:rPr>
          <w:rFonts w:ascii="Times New Roman" w:eastAsia="Calibri" w:hAnsi="Times New Roman" w:cs="Times New Roman"/>
          <w:b/>
          <w:i/>
          <w:lang w:eastAsia="en-US"/>
        </w:rPr>
        <w:t>«</w:t>
      </w:r>
      <w:r w:rsidRPr="00F66E79">
        <w:rPr>
          <w:rFonts w:ascii="Times New Roman" w:hAnsi="Times New Roman" w:cs="Times New Roman"/>
        </w:rPr>
        <w:t>Сроки и этапы Реализации Программы»</w:t>
      </w:r>
      <w:r w:rsidRPr="00F66E79">
        <w:rPr>
          <w:rStyle w:val="FontStyle56"/>
          <w:sz w:val="22"/>
          <w:szCs w:val="22"/>
        </w:rPr>
        <w:t xml:space="preserve"> изложить в новой редакции: </w:t>
      </w:r>
    </w:p>
    <w:p w:rsidR="00BF3966" w:rsidRPr="00F66E79" w:rsidRDefault="00BF3966" w:rsidP="00BF3966">
      <w:pPr>
        <w:ind w:firstLine="708"/>
        <w:jc w:val="both"/>
        <w:rPr>
          <w:rFonts w:ascii="Times New Roman" w:hAnsi="Times New Roman" w:cs="Times New Roman"/>
        </w:rPr>
      </w:pPr>
      <w:r w:rsidRPr="00F66E79">
        <w:rPr>
          <w:rStyle w:val="FontStyle56"/>
          <w:sz w:val="22"/>
          <w:szCs w:val="22"/>
        </w:rPr>
        <w:t>«</w:t>
      </w:r>
      <w:r w:rsidRPr="00F66E79">
        <w:rPr>
          <w:rFonts w:ascii="Times New Roman" w:hAnsi="Times New Roman" w:cs="Times New Roman"/>
        </w:rPr>
        <w:t>1-ый этап – до 25.12.2021г.</w:t>
      </w:r>
    </w:p>
    <w:p w:rsidR="00BF3966" w:rsidRPr="00F66E79" w:rsidRDefault="00BF3966" w:rsidP="00BF3966">
      <w:pPr>
        <w:ind w:firstLine="708"/>
        <w:jc w:val="both"/>
        <w:rPr>
          <w:rFonts w:ascii="Times New Roman" w:hAnsi="Times New Roman" w:cs="Times New Roman"/>
        </w:rPr>
      </w:pPr>
      <w:r w:rsidRPr="00F66E79">
        <w:rPr>
          <w:rFonts w:ascii="Times New Roman" w:hAnsi="Times New Roman" w:cs="Times New Roman"/>
        </w:rPr>
        <w:t>2-ой  этап – до  25.12.2028г.»;</w:t>
      </w:r>
    </w:p>
    <w:p w:rsidR="00BF3966" w:rsidRPr="00F66E79" w:rsidRDefault="00BF3966" w:rsidP="00BF3966">
      <w:pPr>
        <w:pStyle w:val="a7"/>
        <w:ind w:firstLine="708"/>
        <w:jc w:val="both"/>
        <w:rPr>
          <w:rFonts w:ascii="Times New Roman" w:hAnsi="Times New Roman"/>
          <w:sz w:val="22"/>
          <w:szCs w:val="22"/>
        </w:rPr>
      </w:pPr>
      <w:r w:rsidRPr="00F66E79">
        <w:rPr>
          <w:rFonts w:ascii="Times New Roman" w:eastAsia="Calibri" w:hAnsi="Times New Roman"/>
          <w:sz w:val="22"/>
          <w:szCs w:val="22"/>
          <w:lang w:eastAsia="en-US"/>
        </w:rPr>
        <w:t>3) строку «</w:t>
      </w:r>
      <w:r w:rsidRPr="00F66E79">
        <w:rPr>
          <w:rFonts w:ascii="Times New Roman" w:hAnsi="Times New Roman"/>
          <w:sz w:val="22"/>
          <w:szCs w:val="22"/>
        </w:rPr>
        <w:t xml:space="preserve">Ресурсное обеспечение Программы» изложить в новой редакции: </w:t>
      </w:r>
    </w:p>
    <w:p w:rsidR="00BF3966" w:rsidRPr="00F66E79" w:rsidRDefault="00BF3966" w:rsidP="00BF3966">
      <w:pPr>
        <w:ind w:firstLine="708"/>
        <w:jc w:val="both"/>
        <w:rPr>
          <w:rFonts w:ascii="Times New Roman" w:hAnsi="Times New Roman" w:cs="Times New Roman"/>
        </w:rPr>
      </w:pPr>
      <w:r w:rsidRPr="00F66E79">
        <w:rPr>
          <w:rFonts w:ascii="Times New Roman" w:hAnsi="Times New Roman" w:cs="Times New Roman"/>
        </w:rPr>
        <w:t>«Финансирование Программы обеспечивается за счёт  средств  бюджета Медаевского сельского поселения на текущее финансирование в сумме  _____  тыс.руб. в том числе:</w:t>
      </w:r>
    </w:p>
    <w:p w:rsidR="00BF3966" w:rsidRPr="00F66E79" w:rsidRDefault="00BF3966" w:rsidP="00BF3966">
      <w:pPr>
        <w:tabs>
          <w:tab w:val="left" w:pos="1512"/>
        </w:tabs>
        <w:jc w:val="both"/>
        <w:rPr>
          <w:rFonts w:ascii="Times New Roman" w:hAnsi="Times New Roman" w:cs="Times New Roman"/>
        </w:rPr>
      </w:pPr>
      <w:r w:rsidRPr="00F66E79">
        <w:rPr>
          <w:rFonts w:ascii="Times New Roman" w:hAnsi="Times New Roman" w:cs="Times New Roman"/>
        </w:rPr>
        <w:t>2016 год  - _____________</w:t>
      </w:r>
    </w:p>
    <w:p w:rsidR="00BF3966" w:rsidRPr="00F66E79" w:rsidRDefault="00BF3966" w:rsidP="00BF3966">
      <w:pPr>
        <w:tabs>
          <w:tab w:val="left" w:pos="1512"/>
        </w:tabs>
        <w:jc w:val="both"/>
        <w:rPr>
          <w:rFonts w:ascii="Times New Roman" w:hAnsi="Times New Roman" w:cs="Times New Roman"/>
        </w:rPr>
      </w:pPr>
      <w:r w:rsidRPr="00F66E79">
        <w:rPr>
          <w:rFonts w:ascii="Times New Roman" w:hAnsi="Times New Roman" w:cs="Times New Roman"/>
        </w:rPr>
        <w:t>средства местного бюджета</w:t>
      </w:r>
    </w:p>
    <w:p w:rsidR="00BF3966" w:rsidRPr="00F66E79" w:rsidRDefault="00BF3966" w:rsidP="00BF3966">
      <w:pPr>
        <w:tabs>
          <w:tab w:val="left" w:pos="1512"/>
        </w:tabs>
        <w:jc w:val="both"/>
        <w:rPr>
          <w:rFonts w:ascii="Times New Roman" w:hAnsi="Times New Roman" w:cs="Times New Roman"/>
        </w:rPr>
      </w:pPr>
      <w:r w:rsidRPr="00F66E79">
        <w:rPr>
          <w:rFonts w:ascii="Times New Roman" w:hAnsi="Times New Roman" w:cs="Times New Roman"/>
        </w:rPr>
        <w:t>-   текущее финансирование</w:t>
      </w:r>
    </w:p>
    <w:p w:rsidR="00BF3966" w:rsidRPr="00F66E79" w:rsidRDefault="00BF3966" w:rsidP="00BF3966">
      <w:pPr>
        <w:tabs>
          <w:tab w:val="left" w:pos="1512"/>
        </w:tabs>
        <w:jc w:val="both"/>
        <w:rPr>
          <w:rFonts w:ascii="Times New Roman" w:hAnsi="Times New Roman" w:cs="Times New Roman"/>
        </w:rPr>
      </w:pPr>
      <w:r w:rsidRPr="00F66E79">
        <w:rPr>
          <w:rFonts w:ascii="Times New Roman" w:hAnsi="Times New Roman" w:cs="Times New Roman"/>
        </w:rPr>
        <w:t>2017 год  - _____________</w:t>
      </w:r>
    </w:p>
    <w:p w:rsidR="00BF3966" w:rsidRPr="00F66E79" w:rsidRDefault="00BF3966" w:rsidP="00BF3966">
      <w:pPr>
        <w:tabs>
          <w:tab w:val="left" w:pos="1512"/>
        </w:tabs>
        <w:jc w:val="both"/>
        <w:rPr>
          <w:rFonts w:ascii="Times New Roman" w:hAnsi="Times New Roman" w:cs="Times New Roman"/>
        </w:rPr>
      </w:pPr>
      <w:r w:rsidRPr="00F66E79">
        <w:rPr>
          <w:rFonts w:ascii="Times New Roman" w:hAnsi="Times New Roman" w:cs="Times New Roman"/>
        </w:rPr>
        <w:t>средства местного бюджета</w:t>
      </w:r>
    </w:p>
    <w:p w:rsidR="00BF3966" w:rsidRPr="00F66E79" w:rsidRDefault="00BF3966" w:rsidP="00BF3966">
      <w:pPr>
        <w:tabs>
          <w:tab w:val="left" w:pos="1512"/>
        </w:tabs>
        <w:jc w:val="both"/>
        <w:rPr>
          <w:rFonts w:ascii="Times New Roman" w:hAnsi="Times New Roman" w:cs="Times New Roman"/>
        </w:rPr>
      </w:pPr>
      <w:r w:rsidRPr="00F66E79">
        <w:rPr>
          <w:rFonts w:ascii="Times New Roman" w:hAnsi="Times New Roman" w:cs="Times New Roman"/>
        </w:rPr>
        <w:t>-   текущее финансирование</w:t>
      </w:r>
    </w:p>
    <w:p w:rsidR="00BF3966" w:rsidRPr="00F66E79" w:rsidRDefault="00BF3966" w:rsidP="00BF3966">
      <w:pPr>
        <w:tabs>
          <w:tab w:val="left" w:pos="1512"/>
        </w:tabs>
        <w:jc w:val="both"/>
        <w:rPr>
          <w:rFonts w:ascii="Times New Roman" w:hAnsi="Times New Roman" w:cs="Times New Roman"/>
        </w:rPr>
      </w:pPr>
      <w:r w:rsidRPr="00F66E79">
        <w:rPr>
          <w:rFonts w:ascii="Times New Roman" w:hAnsi="Times New Roman" w:cs="Times New Roman"/>
        </w:rPr>
        <w:t>2018 год  - _____________</w:t>
      </w:r>
    </w:p>
    <w:p w:rsidR="00BF3966" w:rsidRPr="00F66E79" w:rsidRDefault="00BF3966" w:rsidP="00BF3966">
      <w:pPr>
        <w:tabs>
          <w:tab w:val="left" w:pos="1512"/>
        </w:tabs>
        <w:jc w:val="both"/>
        <w:rPr>
          <w:rFonts w:ascii="Times New Roman" w:hAnsi="Times New Roman" w:cs="Times New Roman"/>
        </w:rPr>
      </w:pPr>
      <w:r w:rsidRPr="00F66E79">
        <w:rPr>
          <w:rFonts w:ascii="Times New Roman" w:hAnsi="Times New Roman" w:cs="Times New Roman"/>
        </w:rPr>
        <w:t>средства местного бюджета</w:t>
      </w:r>
    </w:p>
    <w:p w:rsidR="00BF3966" w:rsidRPr="00F66E79" w:rsidRDefault="00BF3966" w:rsidP="00BF3966">
      <w:pPr>
        <w:tabs>
          <w:tab w:val="left" w:pos="1512"/>
        </w:tabs>
        <w:jc w:val="both"/>
        <w:rPr>
          <w:rFonts w:ascii="Times New Roman" w:hAnsi="Times New Roman" w:cs="Times New Roman"/>
        </w:rPr>
      </w:pPr>
      <w:r w:rsidRPr="00F66E79">
        <w:rPr>
          <w:rFonts w:ascii="Times New Roman" w:hAnsi="Times New Roman" w:cs="Times New Roman"/>
        </w:rPr>
        <w:t>-   текущее финансирование</w:t>
      </w:r>
    </w:p>
    <w:p w:rsidR="00BF3966" w:rsidRPr="00F66E79" w:rsidRDefault="00BF3966" w:rsidP="00BF3966">
      <w:pPr>
        <w:tabs>
          <w:tab w:val="left" w:pos="1512"/>
        </w:tabs>
        <w:jc w:val="both"/>
        <w:rPr>
          <w:rFonts w:ascii="Times New Roman" w:hAnsi="Times New Roman" w:cs="Times New Roman"/>
        </w:rPr>
      </w:pPr>
      <w:r w:rsidRPr="00F66E79">
        <w:rPr>
          <w:rFonts w:ascii="Times New Roman" w:hAnsi="Times New Roman" w:cs="Times New Roman"/>
        </w:rPr>
        <w:t>2019 год  - _____________</w:t>
      </w:r>
    </w:p>
    <w:p w:rsidR="00BF3966" w:rsidRPr="00F66E79" w:rsidRDefault="00BF3966" w:rsidP="00BF3966">
      <w:pPr>
        <w:tabs>
          <w:tab w:val="left" w:pos="1512"/>
        </w:tabs>
        <w:jc w:val="both"/>
        <w:rPr>
          <w:rFonts w:ascii="Times New Roman" w:hAnsi="Times New Roman" w:cs="Times New Roman"/>
        </w:rPr>
      </w:pPr>
      <w:r w:rsidRPr="00F66E79">
        <w:rPr>
          <w:rFonts w:ascii="Times New Roman" w:hAnsi="Times New Roman" w:cs="Times New Roman"/>
        </w:rPr>
        <w:t>средства местного бюджета</w:t>
      </w:r>
    </w:p>
    <w:p w:rsidR="00BF3966" w:rsidRPr="00F66E79" w:rsidRDefault="00BF3966" w:rsidP="00BF3966">
      <w:pPr>
        <w:tabs>
          <w:tab w:val="left" w:pos="1512"/>
        </w:tabs>
        <w:jc w:val="both"/>
        <w:rPr>
          <w:rFonts w:ascii="Times New Roman" w:hAnsi="Times New Roman" w:cs="Times New Roman"/>
        </w:rPr>
      </w:pPr>
      <w:r w:rsidRPr="00F66E79">
        <w:rPr>
          <w:rFonts w:ascii="Times New Roman" w:hAnsi="Times New Roman" w:cs="Times New Roman"/>
        </w:rPr>
        <w:t>-   текущее финансирование</w:t>
      </w:r>
    </w:p>
    <w:p w:rsidR="00BF3966" w:rsidRPr="00F66E79" w:rsidRDefault="00BF3966" w:rsidP="00BF3966">
      <w:pPr>
        <w:tabs>
          <w:tab w:val="left" w:pos="1512"/>
        </w:tabs>
        <w:jc w:val="both"/>
        <w:rPr>
          <w:rFonts w:ascii="Times New Roman" w:hAnsi="Times New Roman" w:cs="Times New Roman"/>
        </w:rPr>
      </w:pPr>
      <w:r w:rsidRPr="00F66E79">
        <w:rPr>
          <w:rFonts w:ascii="Times New Roman" w:hAnsi="Times New Roman" w:cs="Times New Roman"/>
        </w:rPr>
        <w:t>2020 год  - _____________</w:t>
      </w:r>
    </w:p>
    <w:p w:rsidR="00BF3966" w:rsidRPr="00F66E79" w:rsidRDefault="00BF3966" w:rsidP="00BF3966">
      <w:pPr>
        <w:tabs>
          <w:tab w:val="left" w:pos="1512"/>
        </w:tabs>
        <w:jc w:val="both"/>
        <w:rPr>
          <w:rFonts w:ascii="Times New Roman" w:hAnsi="Times New Roman" w:cs="Times New Roman"/>
        </w:rPr>
      </w:pPr>
      <w:r w:rsidRPr="00F66E79">
        <w:rPr>
          <w:rFonts w:ascii="Times New Roman" w:hAnsi="Times New Roman" w:cs="Times New Roman"/>
        </w:rPr>
        <w:t>средства местного бюджета</w:t>
      </w:r>
    </w:p>
    <w:p w:rsidR="00BF3966" w:rsidRPr="00F66E79" w:rsidRDefault="00BF3966" w:rsidP="00BF3966">
      <w:pPr>
        <w:tabs>
          <w:tab w:val="left" w:pos="1512"/>
        </w:tabs>
        <w:jc w:val="both"/>
        <w:rPr>
          <w:rFonts w:ascii="Times New Roman" w:hAnsi="Times New Roman" w:cs="Times New Roman"/>
        </w:rPr>
      </w:pPr>
      <w:r w:rsidRPr="00F66E79">
        <w:rPr>
          <w:rFonts w:ascii="Times New Roman" w:hAnsi="Times New Roman" w:cs="Times New Roman"/>
        </w:rPr>
        <w:t>-   текущее финансирование</w:t>
      </w:r>
    </w:p>
    <w:p w:rsidR="00BF3966" w:rsidRPr="00F66E79" w:rsidRDefault="00BF3966" w:rsidP="00BF3966">
      <w:pPr>
        <w:tabs>
          <w:tab w:val="left" w:pos="1512"/>
        </w:tabs>
        <w:jc w:val="both"/>
        <w:rPr>
          <w:rFonts w:ascii="Times New Roman" w:hAnsi="Times New Roman" w:cs="Times New Roman"/>
        </w:rPr>
      </w:pPr>
      <w:r w:rsidRPr="00F66E79">
        <w:rPr>
          <w:rFonts w:ascii="Times New Roman" w:hAnsi="Times New Roman" w:cs="Times New Roman"/>
        </w:rPr>
        <w:t>2021 год  - _____________</w:t>
      </w:r>
    </w:p>
    <w:p w:rsidR="00BF3966" w:rsidRPr="00F66E79" w:rsidRDefault="00BF3966" w:rsidP="00BF3966">
      <w:pPr>
        <w:tabs>
          <w:tab w:val="left" w:pos="1512"/>
        </w:tabs>
        <w:jc w:val="both"/>
        <w:rPr>
          <w:rFonts w:ascii="Times New Roman" w:hAnsi="Times New Roman" w:cs="Times New Roman"/>
        </w:rPr>
      </w:pPr>
      <w:r w:rsidRPr="00F66E79">
        <w:rPr>
          <w:rFonts w:ascii="Times New Roman" w:hAnsi="Times New Roman" w:cs="Times New Roman"/>
        </w:rPr>
        <w:t>средства местного бюджета</w:t>
      </w:r>
    </w:p>
    <w:p w:rsidR="00BF3966" w:rsidRPr="00F66E79" w:rsidRDefault="00BF3966" w:rsidP="00BF3966">
      <w:pPr>
        <w:tabs>
          <w:tab w:val="left" w:pos="1512"/>
        </w:tabs>
        <w:jc w:val="both"/>
        <w:rPr>
          <w:rFonts w:ascii="Times New Roman" w:hAnsi="Times New Roman" w:cs="Times New Roman"/>
        </w:rPr>
      </w:pPr>
      <w:r w:rsidRPr="00F66E79">
        <w:rPr>
          <w:rFonts w:ascii="Times New Roman" w:hAnsi="Times New Roman" w:cs="Times New Roman"/>
        </w:rPr>
        <w:t>-   текущее финансирование»</w:t>
      </w:r>
    </w:p>
    <w:p w:rsidR="00BF3966" w:rsidRPr="00F66E79" w:rsidRDefault="00BF3966" w:rsidP="00BF3966">
      <w:pPr>
        <w:tabs>
          <w:tab w:val="left" w:pos="1512"/>
        </w:tabs>
        <w:jc w:val="both"/>
        <w:rPr>
          <w:rFonts w:ascii="Times New Roman" w:hAnsi="Times New Roman" w:cs="Times New Roman"/>
        </w:rPr>
      </w:pPr>
      <w:r w:rsidRPr="00F66E79">
        <w:rPr>
          <w:rFonts w:ascii="Times New Roman" w:hAnsi="Times New Roman" w:cs="Times New Roman"/>
        </w:rPr>
        <w:t>2022 год  - _____________</w:t>
      </w:r>
    </w:p>
    <w:p w:rsidR="00BF3966" w:rsidRPr="00F66E79" w:rsidRDefault="00BF3966" w:rsidP="00BF3966">
      <w:pPr>
        <w:tabs>
          <w:tab w:val="left" w:pos="1512"/>
        </w:tabs>
        <w:jc w:val="both"/>
        <w:rPr>
          <w:rFonts w:ascii="Times New Roman" w:hAnsi="Times New Roman" w:cs="Times New Roman"/>
        </w:rPr>
      </w:pPr>
      <w:r w:rsidRPr="00F66E79">
        <w:rPr>
          <w:rFonts w:ascii="Times New Roman" w:hAnsi="Times New Roman" w:cs="Times New Roman"/>
        </w:rPr>
        <w:t>средства местного бюджета</w:t>
      </w:r>
    </w:p>
    <w:p w:rsidR="00BF3966" w:rsidRPr="00F66E79" w:rsidRDefault="00BF3966" w:rsidP="00BF3966">
      <w:pPr>
        <w:tabs>
          <w:tab w:val="left" w:pos="1512"/>
        </w:tabs>
        <w:jc w:val="both"/>
        <w:rPr>
          <w:rFonts w:ascii="Times New Roman" w:hAnsi="Times New Roman" w:cs="Times New Roman"/>
        </w:rPr>
      </w:pPr>
      <w:r w:rsidRPr="00F66E79">
        <w:rPr>
          <w:rFonts w:ascii="Times New Roman" w:hAnsi="Times New Roman" w:cs="Times New Roman"/>
        </w:rPr>
        <w:t>-   текущее финансирование»</w:t>
      </w:r>
    </w:p>
    <w:p w:rsidR="00BF3966" w:rsidRPr="00F66E79" w:rsidRDefault="00BF3966" w:rsidP="00BF3966">
      <w:pPr>
        <w:tabs>
          <w:tab w:val="left" w:pos="1512"/>
        </w:tabs>
        <w:jc w:val="both"/>
        <w:rPr>
          <w:rFonts w:ascii="Times New Roman" w:hAnsi="Times New Roman" w:cs="Times New Roman"/>
        </w:rPr>
      </w:pPr>
      <w:r w:rsidRPr="00F66E79">
        <w:rPr>
          <w:rFonts w:ascii="Times New Roman" w:hAnsi="Times New Roman" w:cs="Times New Roman"/>
        </w:rPr>
        <w:t>2023 год  - _____________</w:t>
      </w:r>
    </w:p>
    <w:p w:rsidR="00BF3966" w:rsidRPr="00F66E79" w:rsidRDefault="00BF3966" w:rsidP="00BF3966">
      <w:pPr>
        <w:tabs>
          <w:tab w:val="left" w:pos="1512"/>
        </w:tabs>
        <w:jc w:val="both"/>
        <w:rPr>
          <w:rFonts w:ascii="Times New Roman" w:hAnsi="Times New Roman" w:cs="Times New Roman"/>
        </w:rPr>
      </w:pPr>
      <w:r w:rsidRPr="00F66E79">
        <w:rPr>
          <w:rFonts w:ascii="Times New Roman" w:hAnsi="Times New Roman" w:cs="Times New Roman"/>
        </w:rPr>
        <w:t>средства местного бюджета</w:t>
      </w:r>
    </w:p>
    <w:p w:rsidR="00BF3966" w:rsidRPr="00F66E79" w:rsidRDefault="00BF3966" w:rsidP="00BF3966">
      <w:pPr>
        <w:tabs>
          <w:tab w:val="left" w:pos="1512"/>
        </w:tabs>
        <w:jc w:val="both"/>
        <w:rPr>
          <w:rFonts w:ascii="Times New Roman" w:hAnsi="Times New Roman" w:cs="Times New Roman"/>
        </w:rPr>
      </w:pPr>
      <w:r w:rsidRPr="00F66E79">
        <w:rPr>
          <w:rFonts w:ascii="Times New Roman" w:hAnsi="Times New Roman" w:cs="Times New Roman"/>
        </w:rPr>
        <w:t>-   текущее финансирование»</w:t>
      </w:r>
    </w:p>
    <w:p w:rsidR="00BF3966" w:rsidRPr="00F66E79" w:rsidRDefault="00BF3966" w:rsidP="00BF3966">
      <w:pPr>
        <w:tabs>
          <w:tab w:val="left" w:pos="1512"/>
        </w:tabs>
        <w:jc w:val="both"/>
        <w:rPr>
          <w:rFonts w:ascii="Times New Roman" w:hAnsi="Times New Roman" w:cs="Times New Roman"/>
        </w:rPr>
      </w:pPr>
      <w:r w:rsidRPr="00F66E79">
        <w:rPr>
          <w:rFonts w:ascii="Times New Roman" w:hAnsi="Times New Roman" w:cs="Times New Roman"/>
        </w:rPr>
        <w:lastRenderedPageBreak/>
        <w:t>2024 год  - _____________</w:t>
      </w:r>
    </w:p>
    <w:p w:rsidR="00BF3966" w:rsidRPr="00F66E79" w:rsidRDefault="00BF3966" w:rsidP="00BF3966">
      <w:pPr>
        <w:tabs>
          <w:tab w:val="left" w:pos="1512"/>
        </w:tabs>
        <w:jc w:val="both"/>
        <w:rPr>
          <w:rFonts w:ascii="Times New Roman" w:hAnsi="Times New Roman" w:cs="Times New Roman"/>
        </w:rPr>
      </w:pPr>
      <w:r w:rsidRPr="00F66E79">
        <w:rPr>
          <w:rFonts w:ascii="Times New Roman" w:hAnsi="Times New Roman" w:cs="Times New Roman"/>
        </w:rPr>
        <w:t>средства местного бюджета</w:t>
      </w:r>
    </w:p>
    <w:p w:rsidR="00BF3966" w:rsidRPr="00F66E79" w:rsidRDefault="00BF3966" w:rsidP="00BF3966">
      <w:pPr>
        <w:tabs>
          <w:tab w:val="left" w:pos="1512"/>
        </w:tabs>
        <w:jc w:val="both"/>
        <w:rPr>
          <w:rFonts w:ascii="Times New Roman" w:hAnsi="Times New Roman" w:cs="Times New Roman"/>
        </w:rPr>
      </w:pPr>
      <w:r w:rsidRPr="00F66E79">
        <w:rPr>
          <w:rFonts w:ascii="Times New Roman" w:hAnsi="Times New Roman" w:cs="Times New Roman"/>
        </w:rPr>
        <w:t>-   текущее финансирование»</w:t>
      </w:r>
    </w:p>
    <w:p w:rsidR="00BF3966" w:rsidRPr="00F66E79" w:rsidRDefault="00BF3966" w:rsidP="00BF3966">
      <w:pPr>
        <w:tabs>
          <w:tab w:val="left" w:pos="1512"/>
        </w:tabs>
        <w:jc w:val="both"/>
        <w:rPr>
          <w:rFonts w:ascii="Times New Roman" w:hAnsi="Times New Roman" w:cs="Times New Roman"/>
        </w:rPr>
      </w:pPr>
      <w:r w:rsidRPr="00F66E79">
        <w:rPr>
          <w:rFonts w:ascii="Times New Roman" w:hAnsi="Times New Roman" w:cs="Times New Roman"/>
        </w:rPr>
        <w:t>2025 год  - _____________</w:t>
      </w:r>
    </w:p>
    <w:p w:rsidR="00BF3966" w:rsidRPr="00F66E79" w:rsidRDefault="00BF3966" w:rsidP="00BF3966">
      <w:pPr>
        <w:tabs>
          <w:tab w:val="left" w:pos="1512"/>
        </w:tabs>
        <w:jc w:val="both"/>
        <w:rPr>
          <w:rFonts w:ascii="Times New Roman" w:hAnsi="Times New Roman" w:cs="Times New Roman"/>
        </w:rPr>
      </w:pPr>
      <w:r w:rsidRPr="00F66E79">
        <w:rPr>
          <w:rFonts w:ascii="Times New Roman" w:hAnsi="Times New Roman" w:cs="Times New Roman"/>
        </w:rPr>
        <w:t>средства местного бюджета</w:t>
      </w:r>
    </w:p>
    <w:p w:rsidR="00BF3966" w:rsidRPr="00F66E79" w:rsidRDefault="00BF3966" w:rsidP="00BF3966">
      <w:pPr>
        <w:tabs>
          <w:tab w:val="left" w:pos="1512"/>
        </w:tabs>
        <w:jc w:val="both"/>
        <w:rPr>
          <w:rFonts w:ascii="Times New Roman" w:hAnsi="Times New Roman" w:cs="Times New Roman"/>
        </w:rPr>
      </w:pPr>
      <w:r w:rsidRPr="00F66E79">
        <w:rPr>
          <w:rFonts w:ascii="Times New Roman" w:hAnsi="Times New Roman" w:cs="Times New Roman"/>
        </w:rPr>
        <w:t>-   текущее финансирование»</w:t>
      </w:r>
    </w:p>
    <w:p w:rsidR="00BF3966" w:rsidRPr="00F66E79" w:rsidRDefault="00BF3966" w:rsidP="00BF3966">
      <w:pPr>
        <w:tabs>
          <w:tab w:val="left" w:pos="1512"/>
        </w:tabs>
        <w:jc w:val="both"/>
        <w:rPr>
          <w:rFonts w:ascii="Times New Roman" w:hAnsi="Times New Roman" w:cs="Times New Roman"/>
        </w:rPr>
      </w:pPr>
      <w:r w:rsidRPr="00F66E79">
        <w:rPr>
          <w:rFonts w:ascii="Times New Roman" w:hAnsi="Times New Roman" w:cs="Times New Roman"/>
        </w:rPr>
        <w:t>2026 год  - _____________</w:t>
      </w:r>
    </w:p>
    <w:p w:rsidR="00BF3966" w:rsidRPr="00F66E79" w:rsidRDefault="00BF3966" w:rsidP="00BF3966">
      <w:pPr>
        <w:tabs>
          <w:tab w:val="left" w:pos="1512"/>
        </w:tabs>
        <w:jc w:val="both"/>
        <w:rPr>
          <w:rFonts w:ascii="Times New Roman" w:hAnsi="Times New Roman" w:cs="Times New Roman"/>
        </w:rPr>
      </w:pPr>
      <w:r w:rsidRPr="00F66E79">
        <w:rPr>
          <w:rFonts w:ascii="Times New Roman" w:hAnsi="Times New Roman" w:cs="Times New Roman"/>
        </w:rPr>
        <w:t>средства местного бюджета</w:t>
      </w:r>
    </w:p>
    <w:p w:rsidR="00BF3966" w:rsidRPr="00F66E79" w:rsidRDefault="00BF3966" w:rsidP="00BF3966">
      <w:pPr>
        <w:tabs>
          <w:tab w:val="left" w:pos="1512"/>
        </w:tabs>
        <w:jc w:val="both"/>
        <w:rPr>
          <w:rFonts w:ascii="Times New Roman" w:hAnsi="Times New Roman" w:cs="Times New Roman"/>
        </w:rPr>
      </w:pPr>
      <w:r w:rsidRPr="00F66E79">
        <w:rPr>
          <w:rFonts w:ascii="Times New Roman" w:hAnsi="Times New Roman" w:cs="Times New Roman"/>
        </w:rPr>
        <w:t xml:space="preserve">-   текущее финансирование» </w:t>
      </w:r>
    </w:p>
    <w:p w:rsidR="00BF3966" w:rsidRPr="00F66E79" w:rsidRDefault="00BF3966" w:rsidP="00BF3966">
      <w:pPr>
        <w:tabs>
          <w:tab w:val="left" w:pos="1512"/>
        </w:tabs>
        <w:jc w:val="both"/>
        <w:rPr>
          <w:rFonts w:ascii="Times New Roman" w:hAnsi="Times New Roman" w:cs="Times New Roman"/>
        </w:rPr>
      </w:pPr>
      <w:r w:rsidRPr="00F66E79">
        <w:rPr>
          <w:rFonts w:ascii="Times New Roman" w:hAnsi="Times New Roman" w:cs="Times New Roman"/>
        </w:rPr>
        <w:t>2027 год  - _____________</w:t>
      </w:r>
    </w:p>
    <w:p w:rsidR="00BF3966" w:rsidRPr="00F66E79" w:rsidRDefault="00BF3966" w:rsidP="00BF3966">
      <w:pPr>
        <w:tabs>
          <w:tab w:val="left" w:pos="1512"/>
        </w:tabs>
        <w:jc w:val="both"/>
        <w:rPr>
          <w:rFonts w:ascii="Times New Roman" w:hAnsi="Times New Roman" w:cs="Times New Roman"/>
        </w:rPr>
      </w:pPr>
      <w:r w:rsidRPr="00F66E79">
        <w:rPr>
          <w:rFonts w:ascii="Times New Roman" w:hAnsi="Times New Roman" w:cs="Times New Roman"/>
        </w:rPr>
        <w:t>средства местного бюджета</w:t>
      </w:r>
    </w:p>
    <w:p w:rsidR="00BF3966" w:rsidRPr="00F66E79" w:rsidRDefault="00BF3966" w:rsidP="00BF3966">
      <w:pPr>
        <w:tabs>
          <w:tab w:val="left" w:pos="1512"/>
        </w:tabs>
        <w:jc w:val="both"/>
        <w:rPr>
          <w:rFonts w:ascii="Times New Roman" w:hAnsi="Times New Roman" w:cs="Times New Roman"/>
        </w:rPr>
      </w:pPr>
      <w:r w:rsidRPr="00F66E79">
        <w:rPr>
          <w:rFonts w:ascii="Times New Roman" w:hAnsi="Times New Roman" w:cs="Times New Roman"/>
        </w:rPr>
        <w:t xml:space="preserve">-   текущее финансирование» </w:t>
      </w:r>
    </w:p>
    <w:p w:rsidR="00BF3966" w:rsidRPr="00F66E79" w:rsidRDefault="00BF3966" w:rsidP="00BF3966">
      <w:pPr>
        <w:tabs>
          <w:tab w:val="left" w:pos="1512"/>
        </w:tabs>
        <w:jc w:val="both"/>
        <w:rPr>
          <w:rFonts w:ascii="Times New Roman" w:hAnsi="Times New Roman" w:cs="Times New Roman"/>
        </w:rPr>
      </w:pPr>
      <w:r w:rsidRPr="00F66E79">
        <w:rPr>
          <w:rFonts w:ascii="Times New Roman" w:hAnsi="Times New Roman" w:cs="Times New Roman"/>
        </w:rPr>
        <w:t>2028 год  - _____________</w:t>
      </w:r>
    </w:p>
    <w:p w:rsidR="00BF3966" w:rsidRPr="00F66E79" w:rsidRDefault="00BF3966" w:rsidP="00BF3966">
      <w:pPr>
        <w:tabs>
          <w:tab w:val="left" w:pos="1512"/>
        </w:tabs>
        <w:jc w:val="both"/>
        <w:rPr>
          <w:rFonts w:ascii="Times New Roman" w:hAnsi="Times New Roman" w:cs="Times New Roman"/>
        </w:rPr>
      </w:pPr>
      <w:r w:rsidRPr="00F66E79">
        <w:rPr>
          <w:rFonts w:ascii="Times New Roman" w:hAnsi="Times New Roman" w:cs="Times New Roman"/>
        </w:rPr>
        <w:t>средства местного бюджета</w:t>
      </w:r>
    </w:p>
    <w:p w:rsidR="00BF3966" w:rsidRPr="00F66E79" w:rsidRDefault="00BF3966" w:rsidP="00BF3966">
      <w:pPr>
        <w:tabs>
          <w:tab w:val="left" w:pos="1512"/>
        </w:tabs>
        <w:jc w:val="both"/>
        <w:rPr>
          <w:rFonts w:ascii="Times New Roman" w:hAnsi="Times New Roman" w:cs="Times New Roman"/>
        </w:rPr>
      </w:pPr>
      <w:r w:rsidRPr="00F66E79">
        <w:rPr>
          <w:rFonts w:ascii="Times New Roman" w:hAnsi="Times New Roman" w:cs="Times New Roman"/>
        </w:rPr>
        <w:t>-   текущее финансирование»;</w:t>
      </w:r>
    </w:p>
    <w:p w:rsidR="00BF3966" w:rsidRPr="00F66E79" w:rsidRDefault="00BF3966" w:rsidP="00BF3966">
      <w:pPr>
        <w:pStyle w:val="a7"/>
        <w:ind w:firstLine="708"/>
        <w:jc w:val="both"/>
        <w:rPr>
          <w:rStyle w:val="FontStyle55"/>
          <w:b w:val="0"/>
          <w:sz w:val="22"/>
          <w:szCs w:val="22"/>
        </w:rPr>
      </w:pPr>
      <w:r w:rsidRPr="00F66E79">
        <w:rPr>
          <w:rFonts w:ascii="Times New Roman" w:hAnsi="Times New Roman"/>
          <w:sz w:val="22"/>
          <w:szCs w:val="22"/>
        </w:rPr>
        <w:t xml:space="preserve">4) </w:t>
      </w:r>
      <w:r w:rsidRPr="00F66E79">
        <w:rPr>
          <w:rStyle w:val="FontStyle56"/>
          <w:sz w:val="22"/>
          <w:szCs w:val="22"/>
        </w:rPr>
        <w:t>в разделе 1 муниципальной программы «</w:t>
      </w:r>
      <w:r w:rsidRPr="00F66E79">
        <w:rPr>
          <w:rFonts w:ascii="Times New Roman" w:hAnsi="Times New Roman"/>
          <w:sz w:val="22"/>
          <w:szCs w:val="22"/>
        </w:rPr>
        <w:t>Основные цели и задачи  Программы</w:t>
      </w:r>
      <w:r w:rsidRPr="00F66E79">
        <w:rPr>
          <w:rStyle w:val="FontStyle55"/>
          <w:b w:val="0"/>
          <w:sz w:val="22"/>
          <w:szCs w:val="22"/>
        </w:rPr>
        <w:t>» в</w:t>
      </w:r>
      <w:r w:rsidRPr="00F66E79">
        <w:rPr>
          <w:rStyle w:val="FontStyle55"/>
          <w:sz w:val="22"/>
          <w:szCs w:val="22"/>
        </w:rPr>
        <w:t xml:space="preserve"> </w:t>
      </w:r>
      <w:r w:rsidRPr="00F66E79">
        <w:rPr>
          <w:rStyle w:val="FontStyle55"/>
          <w:b w:val="0"/>
          <w:sz w:val="22"/>
          <w:szCs w:val="22"/>
        </w:rPr>
        <w:t>абзаце 3 дату «2016-2020» изменить на дату «2016-2028»;</w:t>
      </w:r>
    </w:p>
    <w:p w:rsidR="00BF3966" w:rsidRPr="00F66E79" w:rsidRDefault="00BF3966" w:rsidP="00BF3966">
      <w:pPr>
        <w:pStyle w:val="a7"/>
        <w:ind w:firstLine="708"/>
        <w:jc w:val="both"/>
        <w:rPr>
          <w:rFonts w:ascii="Times New Roman" w:hAnsi="Times New Roman"/>
          <w:sz w:val="22"/>
          <w:szCs w:val="22"/>
        </w:rPr>
      </w:pPr>
      <w:r w:rsidRPr="00F66E79">
        <w:rPr>
          <w:rStyle w:val="FontStyle55"/>
          <w:b w:val="0"/>
          <w:sz w:val="22"/>
          <w:szCs w:val="22"/>
        </w:rPr>
        <w:t xml:space="preserve">5) </w:t>
      </w:r>
      <w:r w:rsidRPr="00F66E79">
        <w:rPr>
          <w:rStyle w:val="FontStyle56"/>
          <w:sz w:val="22"/>
          <w:szCs w:val="22"/>
        </w:rPr>
        <w:t>в разделе 2 муниципальной программы «</w:t>
      </w:r>
      <w:r w:rsidRPr="00F66E79">
        <w:rPr>
          <w:rFonts w:ascii="Times New Roman" w:hAnsi="Times New Roman"/>
          <w:sz w:val="22"/>
          <w:szCs w:val="22"/>
        </w:rPr>
        <w:t xml:space="preserve">Сроки и этапы реализации Программы» строку 1 изложить в новой редакции: </w:t>
      </w:r>
    </w:p>
    <w:p w:rsidR="00BF3966" w:rsidRPr="00F66E79" w:rsidRDefault="00BF3966" w:rsidP="00BF3966">
      <w:pPr>
        <w:pStyle w:val="a7"/>
        <w:ind w:firstLine="708"/>
        <w:jc w:val="both"/>
        <w:rPr>
          <w:rFonts w:ascii="Times New Roman" w:hAnsi="Times New Roman"/>
          <w:sz w:val="22"/>
          <w:szCs w:val="22"/>
        </w:rPr>
      </w:pPr>
      <w:r w:rsidRPr="00F66E79">
        <w:rPr>
          <w:rFonts w:ascii="Times New Roman" w:hAnsi="Times New Roman"/>
          <w:sz w:val="22"/>
          <w:szCs w:val="22"/>
        </w:rPr>
        <w:t>«Мероприятия программы будут реализованы в два этапа в период 2016-2028 годы»;</w:t>
      </w:r>
    </w:p>
    <w:p w:rsidR="00BF3966" w:rsidRPr="00F66E79" w:rsidRDefault="00BF3966" w:rsidP="00BF3966">
      <w:pPr>
        <w:pStyle w:val="a7"/>
        <w:ind w:firstLine="708"/>
        <w:jc w:val="both"/>
        <w:rPr>
          <w:rFonts w:ascii="Times New Roman" w:hAnsi="Times New Roman"/>
          <w:sz w:val="22"/>
          <w:szCs w:val="22"/>
        </w:rPr>
      </w:pPr>
      <w:r w:rsidRPr="00F66E79">
        <w:rPr>
          <w:rFonts w:ascii="Times New Roman" w:hAnsi="Times New Roman"/>
          <w:sz w:val="22"/>
          <w:szCs w:val="22"/>
        </w:rPr>
        <w:t xml:space="preserve">6) </w:t>
      </w:r>
      <w:r w:rsidRPr="00F66E79">
        <w:rPr>
          <w:rStyle w:val="FontStyle56"/>
          <w:sz w:val="22"/>
          <w:szCs w:val="22"/>
        </w:rPr>
        <w:t>в разделе 2 муниципальной программы «</w:t>
      </w:r>
      <w:r w:rsidRPr="00F66E79">
        <w:rPr>
          <w:rFonts w:ascii="Times New Roman" w:hAnsi="Times New Roman"/>
          <w:sz w:val="22"/>
          <w:szCs w:val="22"/>
        </w:rPr>
        <w:t xml:space="preserve">Сроки и этапы реализации Программы» строку 2 изложить в новой редакции: </w:t>
      </w:r>
    </w:p>
    <w:p w:rsidR="00BF3966" w:rsidRPr="00F66E79" w:rsidRDefault="00BF3966" w:rsidP="00BF3966">
      <w:pPr>
        <w:pStyle w:val="a7"/>
        <w:ind w:firstLine="708"/>
        <w:jc w:val="both"/>
        <w:rPr>
          <w:rFonts w:ascii="Times New Roman" w:hAnsi="Times New Roman"/>
          <w:sz w:val="22"/>
          <w:szCs w:val="22"/>
        </w:rPr>
      </w:pPr>
      <w:r w:rsidRPr="00F66E79">
        <w:rPr>
          <w:rFonts w:ascii="Times New Roman" w:hAnsi="Times New Roman"/>
          <w:sz w:val="22"/>
          <w:szCs w:val="22"/>
        </w:rPr>
        <w:t>«1 этап – до 25.12.2021г.»;</w:t>
      </w:r>
    </w:p>
    <w:p w:rsidR="00BF3966" w:rsidRPr="00F66E79" w:rsidRDefault="00BF3966" w:rsidP="00BF3966">
      <w:pPr>
        <w:pStyle w:val="a7"/>
        <w:ind w:firstLine="708"/>
        <w:jc w:val="both"/>
        <w:rPr>
          <w:rFonts w:ascii="Times New Roman" w:hAnsi="Times New Roman"/>
          <w:sz w:val="22"/>
          <w:szCs w:val="22"/>
        </w:rPr>
      </w:pPr>
      <w:r w:rsidRPr="00F66E79">
        <w:rPr>
          <w:rFonts w:ascii="Times New Roman" w:hAnsi="Times New Roman"/>
          <w:sz w:val="22"/>
          <w:szCs w:val="22"/>
        </w:rPr>
        <w:t xml:space="preserve">7) </w:t>
      </w:r>
      <w:r w:rsidRPr="00F66E79">
        <w:rPr>
          <w:rStyle w:val="FontStyle56"/>
          <w:sz w:val="22"/>
          <w:szCs w:val="22"/>
        </w:rPr>
        <w:t>в разделе 2 муниципальной программы «</w:t>
      </w:r>
      <w:r w:rsidRPr="00F66E79">
        <w:rPr>
          <w:rFonts w:ascii="Times New Roman" w:hAnsi="Times New Roman"/>
          <w:sz w:val="22"/>
          <w:szCs w:val="22"/>
        </w:rPr>
        <w:t xml:space="preserve">Сроки и этапы реализации Программы» строку 5 изложить в новой редакции: </w:t>
      </w:r>
    </w:p>
    <w:p w:rsidR="00BF3966" w:rsidRPr="00F66E79" w:rsidRDefault="00BF3966" w:rsidP="00BF3966">
      <w:pPr>
        <w:pStyle w:val="a7"/>
        <w:ind w:firstLine="708"/>
        <w:jc w:val="both"/>
        <w:rPr>
          <w:rFonts w:ascii="Times New Roman" w:hAnsi="Times New Roman"/>
          <w:sz w:val="22"/>
          <w:szCs w:val="22"/>
        </w:rPr>
      </w:pPr>
      <w:r w:rsidRPr="00F66E79">
        <w:rPr>
          <w:rFonts w:ascii="Times New Roman" w:hAnsi="Times New Roman"/>
          <w:sz w:val="22"/>
          <w:szCs w:val="22"/>
        </w:rPr>
        <w:t>«2 этап – до 25.12.2028.»;</w:t>
      </w:r>
    </w:p>
    <w:p w:rsidR="00BF3966" w:rsidRPr="00F66E79" w:rsidRDefault="00BF3966" w:rsidP="00BF3966">
      <w:pPr>
        <w:pStyle w:val="a7"/>
        <w:ind w:firstLine="708"/>
        <w:jc w:val="both"/>
        <w:rPr>
          <w:rFonts w:ascii="Times New Roman" w:hAnsi="Times New Roman"/>
          <w:sz w:val="22"/>
          <w:szCs w:val="22"/>
        </w:rPr>
      </w:pPr>
      <w:r w:rsidRPr="00F66E79">
        <w:rPr>
          <w:rFonts w:ascii="Times New Roman" w:hAnsi="Times New Roman"/>
          <w:sz w:val="22"/>
          <w:szCs w:val="22"/>
        </w:rPr>
        <w:t>8) раздел 3 муниципальной программы «Ресурсное обеспечение программы» изложить в новой редакции:</w:t>
      </w:r>
    </w:p>
    <w:p w:rsidR="00BF3966" w:rsidRPr="00F66E79" w:rsidRDefault="00BF3966" w:rsidP="00BF3966">
      <w:pPr>
        <w:ind w:firstLine="708"/>
        <w:jc w:val="both"/>
        <w:rPr>
          <w:rFonts w:ascii="Times New Roman" w:hAnsi="Times New Roman" w:cs="Times New Roman"/>
        </w:rPr>
      </w:pPr>
      <w:r w:rsidRPr="00F66E79">
        <w:rPr>
          <w:rFonts w:ascii="Times New Roman" w:hAnsi="Times New Roman" w:cs="Times New Roman"/>
        </w:rPr>
        <w:t>«Финансирование Программы обеспечивается за счёт  средств  бюджета Медаевского сельского поселения на текущее финансирование в сумме  _____  тыс.руб. в том числе:</w:t>
      </w:r>
    </w:p>
    <w:p w:rsidR="00BF3966" w:rsidRPr="00F66E79" w:rsidRDefault="00BF3966" w:rsidP="00BF3966">
      <w:pPr>
        <w:tabs>
          <w:tab w:val="left" w:pos="1512"/>
        </w:tabs>
        <w:jc w:val="both"/>
        <w:rPr>
          <w:rFonts w:ascii="Times New Roman" w:hAnsi="Times New Roman" w:cs="Times New Roman"/>
        </w:rPr>
      </w:pPr>
      <w:r w:rsidRPr="00F66E79">
        <w:rPr>
          <w:rFonts w:ascii="Times New Roman" w:hAnsi="Times New Roman" w:cs="Times New Roman"/>
        </w:rPr>
        <w:t>2016 год  - _____________</w:t>
      </w:r>
    </w:p>
    <w:p w:rsidR="00BF3966" w:rsidRPr="00F66E79" w:rsidRDefault="00BF3966" w:rsidP="00BF3966">
      <w:pPr>
        <w:tabs>
          <w:tab w:val="left" w:pos="1512"/>
        </w:tabs>
        <w:jc w:val="both"/>
        <w:rPr>
          <w:rFonts w:ascii="Times New Roman" w:hAnsi="Times New Roman" w:cs="Times New Roman"/>
        </w:rPr>
      </w:pPr>
      <w:r w:rsidRPr="00F66E79">
        <w:rPr>
          <w:rFonts w:ascii="Times New Roman" w:hAnsi="Times New Roman" w:cs="Times New Roman"/>
        </w:rPr>
        <w:t>средства местного бюджета</w:t>
      </w:r>
    </w:p>
    <w:p w:rsidR="00BF3966" w:rsidRPr="00F66E79" w:rsidRDefault="00BF3966" w:rsidP="00BF3966">
      <w:pPr>
        <w:tabs>
          <w:tab w:val="left" w:pos="1512"/>
        </w:tabs>
        <w:jc w:val="both"/>
        <w:rPr>
          <w:rFonts w:ascii="Times New Roman" w:hAnsi="Times New Roman" w:cs="Times New Roman"/>
        </w:rPr>
      </w:pPr>
      <w:r w:rsidRPr="00F66E79">
        <w:rPr>
          <w:rFonts w:ascii="Times New Roman" w:hAnsi="Times New Roman" w:cs="Times New Roman"/>
        </w:rPr>
        <w:t>-   текущее финансирование</w:t>
      </w:r>
    </w:p>
    <w:p w:rsidR="00BF3966" w:rsidRPr="00F66E79" w:rsidRDefault="00BF3966" w:rsidP="00BF3966">
      <w:pPr>
        <w:tabs>
          <w:tab w:val="left" w:pos="1512"/>
        </w:tabs>
        <w:jc w:val="both"/>
        <w:rPr>
          <w:rFonts w:ascii="Times New Roman" w:hAnsi="Times New Roman" w:cs="Times New Roman"/>
        </w:rPr>
      </w:pPr>
      <w:r w:rsidRPr="00F66E79">
        <w:rPr>
          <w:rFonts w:ascii="Times New Roman" w:hAnsi="Times New Roman" w:cs="Times New Roman"/>
        </w:rPr>
        <w:t>2017 год  - _____________</w:t>
      </w:r>
    </w:p>
    <w:p w:rsidR="00BF3966" w:rsidRPr="00F66E79" w:rsidRDefault="00BF3966" w:rsidP="00BF3966">
      <w:pPr>
        <w:tabs>
          <w:tab w:val="left" w:pos="1512"/>
        </w:tabs>
        <w:jc w:val="both"/>
        <w:rPr>
          <w:rFonts w:ascii="Times New Roman" w:hAnsi="Times New Roman" w:cs="Times New Roman"/>
        </w:rPr>
      </w:pPr>
      <w:r w:rsidRPr="00F66E79">
        <w:rPr>
          <w:rFonts w:ascii="Times New Roman" w:hAnsi="Times New Roman" w:cs="Times New Roman"/>
        </w:rPr>
        <w:t>средства местного бюджета</w:t>
      </w:r>
    </w:p>
    <w:p w:rsidR="00BF3966" w:rsidRPr="00F66E79" w:rsidRDefault="00BF3966" w:rsidP="00BF3966">
      <w:pPr>
        <w:tabs>
          <w:tab w:val="left" w:pos="1512"/>
        </w:tabs>
        <w:jc w:val="both"/>
        <w:rPr>
          <w:rFonts w:ascii="Times New Roman" w:hAnsi="Times New Roman" w:cs="Times New Roman"/>
        </w:rPr>
      </w:pPr>
      <w:r w:rsidRPr="00F66E79">
        <w:rPr>
          <w:rFonts w:ascii="Times New Roman" w:hAnsi="Times New Roman" w:cs="Times New Roman"/>
        </w:rPr>
        <w:t>-   текущее финансирование</w:t>
      </w:r>
    </w:p>
    <w:p w:rsidR="00BF3966" w:rsidRPr="00F66E79" w:rsidRDefault="00BF3966" w:rsidP="00BF3966">
      <w:pPr>
        <w:tabs>
          <w:tab w:val="left" w:pos="1512"/>
        </w:tabs>
        <w:jc w:val="both"/>
        <w:rPr>
          <w:rFonts w:ascii="Times New Roman" w:hAnsi="Times New Roman" w:cs="Times New Roman"/>
        </w:rPr>
      </w:pPr>
      <w:r w:rsidRPr="00F66E79">
        <w:rPr>
          <w:rFonts w:ascii="Times New Roman" w:hAnsi="Times New Roman" w:cs="Times New Roman"/>
        </w:rPr>
        <w:t>2018 год  - _____________</w:t>
      </w:r>
    </w:p>
    <w:p w:rsidR="00BF3966" w:rsidRPr="00F66E79" w:rsidRDefault="00BF3966" w:rsidP="00BF3966">
      <w:pPr>
        <w:tabs>
          <w:tab w:val="left" w:pos="1512"/>
        </w:tabs>
        <w:jc w:val="both"/>
        <w:rPr>
          <w:rFonts w:ascii="Times New Roman" w:hAnsi="Times New Roman" w:cs="Times New Roman"/>
        </w:rPr>
      </w:pPr>
      <w:r w:rsidRPr="00F66E79">
        <w:rPr>
          <w:rFonts w:ascii="Times New Roman" w:hAnsi="Times New Roman" w:cs="Times New Roman"/>
        </w:rPr>
        <w:lastRenderedPageBreak/>
        <w:t>средства местного бюджета</w:t>
      </w:r>
    </w:p>
    <w:p w:rsidR="00BF3966" w:rsidRPr="00F66E79" w:rsidRDefault="00BF3966" w:rsidP="00BF3966">
      <w:pPr>
        <w:tabs>
          <w:tab w:val="left" w:pos="1512"/>
        </w:tabs>
        <w:jc w:val="both"/>
        <w:rPr>
          <w:rFonts w:ascii="Times New Roman" w:hAnsi="Times New Roman" w:cs="Times New Roman"/>
        </w:rPr>
      </w:pPr>
      <w:r w:rsidRPr="00F66E79">
        <w:rPr>
          <w:rFonts w:ascii="Times New Roman" w:hAnsi="Times New Roman" w:cs="Times New Roman"/>
        </w:rPr>
        <w:t>-   текущее финансирование</w:t>
      </w:r>
    </w:p>
    <w:p w:rsidR="00BF3966" w:rsidRPr="00F66E79" w:rsidRDefault="00BF3966" w:rsidP="00BF3966">
      <w:pPr>
        <w:tabs>
          <w:tab w:val="left" w:pos="1512"/>
        </w:tabs>
        <w:jc w:val="both"/>
        <w:rPr>
          <w:rFonts w:ascii="Times New Roman" w:hAnsi="Times New Roman" w:cs="Times New Roman"/>
        </w:rPr>
      </w:pPr>
      <w:r w:rsidRPr="00F66E79">
        <w:rPr>
          <w:rFonts w:ascii="Times New Roman" w:hAnsi="Times New Roman" w:cs="Times New Roman"/>
        </w:rPr>
        <w:t>2019 год  - _____________</w:t>
      </w:r>
    </w:p>
    <w:p w:rsidR="00BF3966" w:rsidRPr="00F66E79" w:rsidRDefault="00BF3966" w:rsidP="00BF3966">
      <w:pPr>
        <w:tabs>
          <w:tab w:val="left" w:pos="1512"/>
        </w:tabs>
        <w:jc w:val="both"/>
        <w:rPr>
          <w:rFonts w:ascii="Times New Roman" w:hAnsi="Times New Roman" w:cs="Times New Roman"/>
        </w:rPr>
      </w:pPr>
      <w:r w:rsidRPr="00F66E79">
        <w:rPr>
          <w:rFonts w:ascii="Times New Roman" w:hAnsi="Times New Roman" w:cs="Times New Roman"/>
        </w:rPr>
        <w:t>средства местного бюджета</w:t>
      </w:r>
    </w:p>
    <w:p w:rsidR="00BF3966" w:rsidRPr="00F66E79" w:rsidRDefault="00BF3966" w:rsidP="00BF3966">
      <w:pPr>
        <w:tabs>
          <w:tab w:val="left" w:pos="1512"/>
        </w:tabs>
        <w:jc w:val="both"/>
        <w:rPr>
          <w:rFonts w:ascii="Times New Roman" w:hAnsi="Times New Roman" w:cs="Times New Roman"/>
        </w:rPr>
      </w:pPr>
      <w:r w:rsidRPr="00F66E79">
        <w:rPr>
          <w:rFonts w:ascii="Times New Roman" w:hAnsi="Times New Roman" w:cs="Times New Roman"/>
        </w:rPr>
        <w:t>-   текущее финансирование</w:t>
      </w:r>
    </w:p>
    <w:p w:rsidR="00BF3966" w:rsidRPr="00F66E79" w:rsidRDefault="00BF3966" w:rsidP="00BF3966">
      <w:pPr>
        <w:tabs>
          <w:tab w:val="left" w:pos="1512"/>
        </w:tabs>
        <w:jc w:val="both"/>
        <w:rPr>
          <w:rFonts w:ascii="Times New Roman" w:hAnsi="Times New Roman" w:cs="Times New Roman"/>
        </w:rPr>
      </w:pPr>
      <w:r w:rsidRPr="00F66E79">
        <w:rPr>
          <w:rFonts w:ascii="Times New Roman" w:hAnsi="Times New Roman" w:cs="Times New Roman"/>
        </w:rPr>
        <w:t>2020 год  - _____________</w:t>
      </w:r>
    </w:p>
    <w:p w:rsidR="00BF3966" w:rsidRPr="00F66E79" w:rsidRDefault="00BF3966" w:rsidP="00BF3966">
      <w:pPr>
        <w:tabs>
          <w:tab w:val="left" w:pos="1512"/>
        </w:tabs>
        <w:jc w:val="both"/>
        <w:rPr>
          <w:rFonts w:ascii="Times New Roman" w:hAnsi="Times New Roman" w:cs="Times New Roman"/>
        </w:rPr>
      </w:pPr>
      <w:r w:rsidRPr="00F66E79">
        <w:rPr>
          <w:rFonts w:ascii="Times New Roman" w:hAnsi="Times New Roman" w:cs="Times New Roman"/>
        </w:rPr>
        <w:t>средства местного бюджета</w:t>
      </w:r>
    </w:p>
    <w:p w:rsidR="00BF3966" w:rsidRPr="00F66E79" w:rsidRDefault="00BF3966" w:rsidP="00BF3966">
      <w:pPr>
        <w:tabs>
          <w:tab w:val="left" w:pos="1512"/>
        </w:tabs>
        <w:jc w:val="both"/>
        <w:rPr>
          <w:rFonts w:ascii="Times New Roman" w:hAnsi="Times New Roman" w:cs="Times New Roman"/>
        </w:rPr>
      </w:pPr>
      <w:r w:rsidRPr="00F66E79">
        <w:rPr>
          <w:rFonts w:ascii="Times New Roman" w:hAnsi="Times New Roman" w:cs="Times New Roman"/>
        </w:rPr>
        <w:t>-   текущее финансирование</w:t>
      </w:r>
    </w:p>
    <w:p w:rsidR="00BF3966" w:rsidRPr="00F66E79" w:rsidRDefault="00BF3966" w:rsidP="00BF3966">
      <w:pPr>
        <w:tabs>
          <w:tab w:val="left" w:pos="1512"/>
        </w:tabs>
        <w:jc w:val="both"/>
        <w:rPr>
          <w:rFonts w:ascii="Times New Roman" w:hAnsi="Times New Roman" w:cs="Times New Roman"/>
        </w:rPr>
      </w:pPr>
      <w:r w:rsidRPr="00F66E79">
        <w:rPr>
          <w:rFonts w:ascii="Times New Roman" w:hAnsi="Times New Roman" w:cs="Times New Roman"/>
        </w:rPr>
        <w:t>2021 год  - _____________</w:t>
      </w:r>
    </w:p>
    <w:p w:rsidR="00BF3966" w:rsidRPr="00F66E79" w:rsidRDefault="00BF3966" w:rsidP="00BF3966">
      <w:pPr>
        <w:tabs>
          <w:tab w:val="left" w:pos="1512"/>
        </w:tabs>
        <w:jc w:val="both"/>
        <w:rPr>
          <w:rFonts w:ascii="Times New Roman" w:hAnsi="Times New Roman" w:cs="Times New Roman"/>
        </w:rPr>
      </w:pPr>
      <w:r w:rsidRPr="00F66E79">
        <w:rPr>
          <w:rFonts w:ascii="Times New Roman" w:hAnsi="Times New Roman" w:cs="Times New Roman"/>
        </w:rPr>
        <w:t>средства местного бюджета</w:t>
      </w:r>
    </w:p>
    <w:p w:rsidR="00BF3966" w:rsidRPr="00F66E79" w:rsidRDefault="00BF3966" w:rsidP="00BF3966">
      <w:pPr>
        <w:tabs>
          <w:tab w:val="left" w:pos="1512"/>
        </w:tabs>
        <w:jc w:val="both"/>
        <w:rPr>
          <w:rFonts w:ascii="Times New Roman" w:hAnsi="Times New Roman" w:cs="Times New Roman"/>
        </w:rPr>
      </w:pPr>
      <w:r w:rsidRPr="00F66E79">
        <w:rPr>
          <w:rFonts w:ascii="Times New Roman" w:hAnsi="Times New Roman" w:cs="Times New Roman"/>
        </w:rPr>
        <w:t>-   текущее финансирование»</w:t>
      </w:r>
    </w:p>
    <w:p w:rsidR="00BF3966" w:rsidRPr="00F66E79" w:rsidRDefault="00BF3966" w:rsidP="00BF3966">
      <w:pPr>
        <w:tabs>
          <w:tab w:val="left" w:pos="1512"/>
        </w:tabs>
        <w:jc w:val="both"/>
        <w:rPr>
          <w:rFonts w:ascii="Times New Roman" w:hAnsi="Times New Roman" w:cs="Times New Roman"/>
        </w:rPr>
      </w:pPr>
      <w:r w:rsidRPr="00F66E79">
        <w:rPr>
          <w:rFonts w:ascii="Times New Roman" w:hAnsi="Times New Roman" w:cs="Times New Roman"/>
        </w:rPr>
        <w:t>2022 год  - _____________</w:t>
      </w:r>
    </w:p>
    <w:p w:rsidR="00BF3966" w:rsidRPr="00F66E79" w:rsidRDefault="00BF3966" w:rsidP="00BF3966">
      <w:pPr>
        <w:tabs>
          <w:tab w:val="left" w:pos="1512"/>
        </w:tabs>
        <w:jc w:val="both"/>
        <w:rPr>
          <w:rFonts w:ascii="Times New Roman" w:hAnsi="Times New Roman" w:cs="Times New Roman"/>
        </w:rPr>
      </w:pPr>
      <w:r w:rsidRPr="00F66E79">
        <w:rPr>
          <w:rFonts w:ascii="Times New Roman" w:hAnsi="Times New Roman" w:cs="Times New Roman"/>
        </w:rPr>
        <w:t>средства местного бюджета</w:t>
      </w:r>
    </w:p>
    <w:p w:rsidR="00BF3966" w:rsidRPr="00F66E79" w:rsidRDefault="00BF3966" w:rsidP="00BF3966">
      <w:pPr>
        <w:tabs>
          <w:tab w:val="left" w:pos="1512"/>
        </w:tabs>
        <w:jc w:val="both"/>
        <w:rPr>
          <w:rFonts w:ascii="Times New Roman" w:hAnsi="Times New Roman" w:cs="Times New Roman"/>
        </w:rPr>
      </w:pPr>
      <w:r w:rsidRPr="00F66E79">
        <w:rPr>
          <w:rFonts w:ascii="Times New Roman" w:hAnsi="Times New Roman" w:cs="Times New Roman"/>
        </w:rPr>
        <w:t>-   текущее финансирование»</w:t>
      </w:r>
    </w:p>
    <w:p w:rsidR="00BF3966" w:rsidRPr="00F66E79" w:rsidRDefault="00BF3966" w:rsidP="00BF3966">
      <w:pPr>
        <w:tabs>
          <w:tab w:val="left" w:pos="1512"/>
        </w:tabs>
        <w:jc w:val="both"/>
        <w:rPr>
          <w:rFonts w:ascii="Times New Roman" w:hAnsi="Times New Roman" w:cs="Times New Roman"/>
        </w:rPr>
      </w:pPr>
      <w:r w:rsidRPr="00F66E79">
        <w:rPr>
          <w:rFonts w:ascii="Times New Roman" w:hAnsi="Times New Roman" w:cs="Times New Roman"/>
        </w:rPr>
        <w:t>2023 год  - _____________</w:t>
      </w:r>
    </w:p>
    <w:p w:rsidR="00BF3966" w:rsidRPr="00F66E79" w:rsidRDefault="00BF3966" w:rsidP="00BF3966">
      <w:pPr>
        <w:tabs>
          <w:tab w:val="left" w:pos="1512"/>
        </w:tabs>
        <w:jc w:val="both"/>
        <w:rPr>
          <w:rFonts w:ascii="Times New Roman" w:hAnsi="Times New Roman" w:cs="Times New Roman"/>
        </w:rPr>
      </w:pPr>
      <w:r w:rsidRPr="00F66E79">
        <w:rPr>
          <w:rFonts w:ascii="Times New Roman" w:hAnsi="Times New Roman" w:cs="Times New Roman"/>
        </w:rPr>
        <w:t>средства местного бюджета</w:t>
      </w:r>
    </w:p>
    <w:p w:rsidR="00BF3966" w:rsidRPr="00F66E79" w:rsidRDefault="00BF3966" w:rsidP="00BF3966">
      <w:pPr>
        <w:tabs>
          <w:tab w:val="left" w:pos="1512"/>
        </w:tabs>
        <w:jc w:val="both"/>
        <w:rPr>
          <w:rFonts w:ascii="Times New Roman" w:hAnsi="Times New Roman" w:cs="Times New Roman"/>
        </w:rPr>
      </w:pPr>
      <w:r w:rsidRPr="00F66E79">
        <w:rPr>
          <w:rFonts w:ascii="Times New Roman" w:hAnsi="Times New Roman" w:cs="Times New Roman"/>
        </w:rPr>
        <w:t>-   текущее финансирование»</w:t>
      </w:r>
    </w:p>
    <w:p w:rsidR="00BF3966" w:rsidRPr="00F66E79" w:rsidRDefault="00BF3966" w:rsidP="00BF3966">
      <w:pPr>
        <w:tabs>
          <w:tab w:val="left" w:pos="1512"/>
        </w:tabs>
        <w:jc w:val="both"/>
        <w:rPr>
          <w:rFonts w:ascii="Times New Roman" w:hAnsi="Times New Roman" w:cs="Times New Roman"/>
        </w:rPr>
      </w:pPr>
      <w:r w:rsidRPr="00F66E79">
        <w:rPr>
          <w:rFonts w:ascii="Times New Roman" w:hAnsi="Times New Roman" w:cs="Times New Roman"/>
        </w:rPr>
        <w:t>2024 год  - _____________</w:t>
      </w:r>
    </w:p>
    <w:p w:rsidR="00BF3966" w:rsidRPr="00F66E79" w:rsidRDefault="00BF3966" w:rsidP="00BF3966">
      <w:pPr>
        <w:tabs>
          <w:tab w:val="left" w:pos="1512"/>
        </w:tabs>
        <w:jc w:val="both"/>
        <w:rPr>
          <w:rFonts w:ascii="Times New Roman" w:hAnsi="Times New Roman" w:cs="Times New Roman"/>
        </w:rPr>
      </w:pPr>
      <w:r w:rsidRPr="00F66E79">
        <w:rPr>
          <w:rFonts w:ascii="Times New Roman" w:hAnsi="Times New Roman" w:cs="Times New Roman"/>
        </w:rPr>
        <w:t>средства местного бюджета</w:t>
      </w:r>
    </w:p>
    <w:p w:rsidR="00BF3966" w:rsidRPr="00F66E79" w:rsidRDefault="00BF3966" w:rsidP="00BF3966">
      <w:pPr>
        <w:tabs>
          <w:tab w:val="left" w:pos="1512"/>
        </w:tabs>
        <w:jc w:val="both"/>
        <w:rPr>
          <w:rFonts w:ascii="Times New Roman" w:hAnsi="Times New Roman" w:cs="Times New Roman"/>
        </w:rPr>
      </w:pPr>
      <w:r w:rsidRPr="00F66E79">
        <w:rPr>
          <w:rFonts w:ascii="Times New Roman" w:hAnsi="Times New Roman" w:cs="Times New Roman"/>
        </w:rPr>
        <w:t>-   текущее финансирование»</w:t>
      </w:r>
    </w:p>
    <w:p w:rsidR="00BF3966" w:rsidRPr="00F66E79" w:rsidRDefault="00BF3966" w:rsidP="00BF3966">
      <w:pPr>
        <w:tabs>
          <w:tab w:val="left" w:pos="1512"/>
        </w:tabs>
        <w:jc w:val="both"/>
        <w:rPr>
          <w:rFonts w:ascii="Times New Roman" w:hAnsi="Times New Roman" w:cs="Times New Roman"/>
        </w:rPr>
      </w:pPr>
      <w:r w:rsidRPr="00F66E79">
        <w:rPr>
          <w:rFonts w:ascii="Times New Roman" w:hAnsi="Times New Roman" w:cs="Times New Roman"/>
        </w:rPr>
        <w:t>2025 год  - _____________</w:t>
      </w:r>
    </w:p>
    <w:p w:rsidR="00BF3966" w:rsidRPr="00F66E79" w:rsidRDefault="00BF3966" w:rsidP="00BF3966">
      <w:pPr>
        <w:tabs>
          <w:tab w:val="left" w:pos="1512"/>
        </w:tabs>
        <w:jc w:val="both"/>
        <w:rPr>
          <w:rFonts w:ascii="Times New Roman" w:hAnsi="Times New Roman" w:cs="Times New Roman"/>
        </w:rPr>
      </w:pPr>
      <w:r w:rsidRPr="00F66E79">
        <w:rPr>
          <w:rFonts w:ascii="Times New Roman" w:hAnsi="Times New Roman" w:cs="Times New Roman"/>
        </w:rPr>
        <w:t>средства местного бюджета</w:t>
      </w:r>
    </w:p>
    <w:p w:rsidR="00BF3966" w:rsidRPr="00F66E79" w:rsidRDefault="00BF3966" w:rsidP="00BF3966">
      <w:pPr>
        <w:tabs>
          <w:tab w:val="left" w:pos="1512"/>
        </w:tabs>
        <w:jc w:val="both"/>
        <w:rPr>
          <w:rFonts w:ascii="Times New Roman" w:hAnsi="Times New Roman" w:cs="Times New Roman"/>
        </w:rPr>
      </w:pPr>
      <w:r w:rsidRPr="00F66E79">
        <w:rPr>
          <w:rFonts w:ascii="Times New Roman" w:hAnsi="Times New Roman" w:cs="Times New Roman"/>
        </w:rPr>
        <w:t>-   текущее финансирование»</w:t>
      </w:r>
    </w:p>
    <w:p w:rsidR="00BF3966" w:rsidRPr="00F66E79" w:rsidRDefault="00BF3966" w:rsidP="00BF3966">
      <w:pPr>
        <w:tabs>
          <w:tab w:val="left" w:pos="1512"/>
        </w:tabs>
        <w:jc w:val="both"/>
        <w:rPr>
          <w:rFonts w:ascii="Times New Roman" w:hAnsi="Times New Roman" w:cs="Times New Roman"/>
        </w:rPr>
      </w:pPr>
      <w:r w:rsidRPr="00F66E79">
        <w:rPr>
          <w:rFonts w:ascii="Times New Roman" w:hAnsi="Times New Roman" w:cs="Times New Roman"/>
        </w:rPr>
        <w:t>2026 год  - _____________</w:t>
      </w:r>
    </w:p>
    <w:p w:rsidR="00BF3966" w:rsidRPr="00F66E79" w:rsidRDefault="00BF3966" w:rsidP="00BF3966">
      <w:pPr>
        <w:tabs>
          <w:tab w:val="left" w:pos="1512"/>
        </w:tabs>
        <w:jc w:val="both"/>
        <w:rPr>
          <w:rFonts w:ascii="Times New Roman" w:hAnsi="Times New Roman" w:cs="Times New Roman"/>
        </w:rPr>
      </w:pPr>
      <w:r w:rsidRPr="00F66E79">
        <w:rPr>
          <w:rFonts w:ascii="Times New Roman" w:hAnsi="Times New Roman" w:cs="Times New Roman"/>
        </w:rPr>
        <w:t>средства местного бюджета</w:t>
      </w:r>
    </w:p>
    <w:p w:rsidR="00BF3966" w:rsidRPr="00F66E79" w:rsidRDefault="00BF3966" w:rsidP="00BF3966">
      <w:pPr>
        <w:tabs>
          <w:tab w:val="left" w:pos="1512"/>
        </w:tabs>
        <w:jc w:val="both"/>
        <w:rPr>
          <w:rFonts w:ascii="Times New Roman" w:hAnsi="Times New Roman" w:cs="Times New Roman"/>
        </w:rPr>
      </w:pPr>
      <w:r w:rsidRPr="00F66E79">
        <w:rPr>
          <w:rFonts w:ascii="Times New Roman" w:hAnsi="Times New Roman" w:cs="Times New Roman"/>
        </w:rPr>
        <w:t xml:space="preserve">-   текущее финансирование» </w:t>
      </w:r>
    </w:p>
    <w:p w:rsidR="00BF3966" w:rsidRPr="00F66E79" w:rsidRDefault="00BF3966" w:rsidP="00BF3966">
      <w:pPr>
        <w:tabs>
          <w:tab w:val="left" w:pos="1512"/>
        </w:tabs>
        <w:jc w:val="both"/>
        <w:rPr>
          <w:rFonts w:ascii="Times New Roman" w:hAnsi="Times New Roman" w:cs="Times New Roman"/>
        </w:rPr>
      </w:pPr>
      <w:r w:rsidRPr="00F66E79">
        <w:rPr>
          <w:rFonts w:ascii="Times New Roman" w:hAnsi="Times New Roman" w:cs="Times New Roman"/>
        </w:rPr>
        <w:t>2027 год  - _____________</w:t>
      </w:r>
    </w:p>
    <w:p w:rsidR="00BF3966" w:rsidRPr="00F66E79" w:rsidRDefault="00BF3966" w:rsidP="00BF3966">
      <w:pPr>
        <w:tabs>
          <w:tab w:val="left" w:pos="1512"/>
        </w:tabs>
        <w:jc w:val="both"/>
        <w:rPr>
          <w:rFonts w:ascii="Times New Roman" w:hAnsi="Times New Roman" w:cs="Times New Roman"/>
        </w:rPr>
      </w:pPr>
      <w:r w:rsidRPr="00F66E79">
        <w:rPr>
          <w:rFonts w:ascii="Times New Roman" w:hAnsi="Times New Roman" w:cs="Times New Roman"/>
        </w:rPr>
        <w:t>средства местного бюджета</w:t>
      </w:r>
    </w:p>
    <w:p w:rsidR="00BF3966" w:rsidRPr="00F66E79" w:rsidRDefault="00BF3966" w:rsidP="00BF3966">
      <w:pPr>
        <w:tabs>
          <w:tab w:val="left" w:pos="1512"/>
        </w:tabs>
        <w:jc w:val="both"/>
        <w:rPr>
          <w:rFonts w:ascii="Times New Roman" w:hAnsi="Times New Roman" w:cs="Times New Roman"/>
        </w:rPr>
      </w:pPr>
      <w:r w:rsidRPr="00F66E79">
        <w:rPr>
          <w:rFonts w:ascii="Times New Roman" w:hAnsi="Times New Roman" w:cs="Times New Roman"/>
        </w:rPr>
        <w:t xml:space="preserve">-   текущее финансирование» </w:t>
      </w:r>
    </w:p>
    <w:p w:rsidR="00BF3966" w:rsidRPr="00F66E79" w:rsidRDefault="00BF3966" w:rsidP="00BF3966">
      <w:pPr>
        <w:tabs>
          <w:tab w:val="left" w:pos="1512"/>
        </w:tabs>
        <w:jc w:val="both"/>
        <w:rPr>
          <w:rFonts w:ascii="Times New Roman" w:hAnsi="Times New Roman" w:cs="Times New Roman"/>
        </w:rPr>
      </w:pPr>
      <w:r w:rsidRPr="00F66E79">
        <w:rPr>
          <w:rFonts w:ascii="Times New Roman" w:hAnsi="Times New Roman" w:cs="Times New Roman"/>
        </w:rPr>
        <w:t>2028 год  - _____________</w:t>
      </w:r>
    </w:p>
    <w:p w:rsidR="00BF3966" w:rsidRPr="00F66E79" w:rsidRDefault="00BF3966" w:rsidP="00BF3966">
      <w:pPr>
        <w:tabs>
          <w:tab w:val="left" w:pos="1512"/>
        </w:tabs>
        <w:jc w:val="both"/>
        <w:rPr>
          <w:rFonts w:ascii="Times New Roman" w:hAnsi="Times New Roman" w:cs="Times New Roman"/>
        </w:rPr>
      </w:pPr>
      <w:r w:rsidRPr="00F66E79">
        <w:rPr>
          <w:rFonts w:ascii="Times New Roman" w:hAnsi="Times New Roman" w:cs="Times New Roman"/>
        </w:rPr>
        <w:lastRenderedPageBreak/>
        <w:t>средства местного бюджета</w:t>
      </w:r>
    </w:p>
    <w:p w:rsidR="00BF3966" w:rsidRPr="00F66E79" w:rsidRDefault="00BF3966" w:rsidP="00BF3966">
      <w:pPr>
        <w:tabs>
          <w:tab w:val="left" w:pos="1512"/>
        </w:tabs>
        <w:jc w:val="both"/>
        <w:rPr>
          <w:rFonts w:ascii="Times New Roman" w:hAnsi="Times New Roman" w:cs="Times New Roman"/>
        </w:rPr>
      </w:pPr>
      <w:r w:rsidRPr="00F66E79">
        <w:rPr>
          <w:rFonts w:ascii="Times New Roman" w:hAnsi="Times New Roman" w:cs="Times New Roman"/>
        </w:rPr>
        <w:t>-   текущее финансирование»;</w:t>
      </w:r>
    </w:p>
    <w:p w:rsidR="00BF3966" w:rsidRPr="00F66E79" w:rsidRDefault="00BF3966" w:rsidP="00BF3966">
      <w:pPr>
        <w:pStyle w:val="a7"/>
        <w:ind w:firstLine="708"/>
        <w:jc w:val="both"/>
        <w:rPr>
          <w:rFonts w:ascii="Times New Roman" w:hAnsi="Times New Roman"/>
          <w:sz w:val="22"/>
          <w:szCs w:val="22"/>
        </w:rPr>
      </w:pPr>
      <w:r w:rsidRPr="00F66E79">
        <w:rPr>
          <w:rFonts w:ascii="Times New Roman" w:hAnsi="Times New Roman"/>
          <w:sz w:val="22"/>
          <w:szCs w:val="22"/>
        </w:rPr>
        <w:t xml:space="preserve">9) </w:t>
      </w:r>
      <w:r w:rsidRPr="00F66E79">
        <w:rPr>
          <w:rStyle w:val="FontStyle56"/>
          <w:sz w:val="22"/>
          <w:szCs w:val="22"/>
        </w:rPr>
        <w:t xml:space="preserve">в разделе 6 муниципальной программы « Характеристика проблемы, на решение которой направлена Программа» абзац 4 </w:t>
      </w:r>
      <w:r w:rsidRPr="00F66E79">
        <w:rPr>
          <w:rFonts w:ascii="Times New Roman" w:hAnsi="Times New Roman"/>
          <w:sz w:val="22"/>
          <w:szCs w:val="22"/>
        </w:rPr>
        <w:t xml:space="preserve">изложить в новой редакции: </w:t>
      </w:r>
    </w:p>
    <w:p w:rsidR="00BF3966" w:rsidRPr="00F66E79" w:rsidRDefault="00BF3966" w:rsidP="00BF3966">
      <w:pPr>
        <w:pStyle w:val="a7"/>
        <w:ind w:firstLine="708"/>
        <w:jc w:val="both"/>
        <w:rPr>
          <w:rFonts w:ascii="Times New Roman" w:hAnsi="Times New Roman"/>
          <w:sz w:val="22"/>
          <w:szCs w:val="22"/>
        </w:rPr>
      </w:pPr>
      <w:r w:rsidRPr="00F66E79">
        <w:rPr>
          <w:rFonts w:ascii="Times New Roman" w:hAnsi="Times New Roman"/>
          <w:sz w:val="22"/>
          <w:szCs w:val="22"/>
        </w:rPr>
        <w:t>«В ходе решения проблемы, на которую направлена настоящая Программа, необходимо довести количество объектов, которые будут адаптированы для инвалидов и других маломобильных групп населения:</w:t>
      </w:r>
    </w:p>
    <w:p w:rsidR="00BF3966" w:rsidRPr="00F66E79" w:rsidRDefault="00BF3966" w:rsidP="00BF3966">
      <w:pPr>
        <w:pStyle w:val="a7"/>
        <w:jc w:val="both"/>
        <w:rPr>
          <w:rFonts w:ascii="Times New Roman" w:hAnsi="Times New Roman"/>
          <w:sz w:val="22"/>
          <w:szCs w:val="22"/>
        </w:rPr>
      </w:pPr>
      <w:r w:rsidRPr="00F66E79">
        <w:rPr>
          <w:rFonts w:ascii="Times New Roman" w:hAnsi="Times New Roman"/>
          <w:sz w:val="22"/>
          <w:szCs w:val="22"/>
        </w:rPr>
        <w:t xml:space="preserve">в 2016 году - в сфере культуры – 1; </w:t>
      </w:r>
    </w:p>
    <w:p w:rsidR="00BF3966" w:rsidRPr="00F66E79" w:rsidRDefault="00BF3966" w:rsidP="00BF3966">
      <w:pPr>
        <w:pStyle w:val="a7"/>
        <w:jc w:val="both"/>
        <w:rPr>
          <w:rFonts w:ascii="Times New Roman" w:hAnsi="Times New Roman"/>
          <w:sz w:val="22"/>
          <w:szCs w:val="22"/>
        </w:rPr>
      </w:pPr>
      <w:r w:rsidRPr="00F66E79">
        <w:rPr>
          <w:rFonts w:ascii="Times New Roman" w:hAnsi="Times New Roman"/>
          <w:sz w:val="22"/>
          <w:szCs w:val="22"/>
        </w:rPr>
        <w:t xml:space="preserve">           - в сфере образования – 2;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F3966" w:rsidRPr="00F66E79" w:rsidRDefault="00BF3966" w:rsidP="00BF3966">
      <w:pPr>
        <w:pStyle w:val="a7"/>
        <w:jc w:val="both"/>
        <w:rPr>
          <w:rFonts w:ascii="Times New Roman" w:hAnsi="Times New Roman"/>
          <w:sz w:val="22"/>
          <w:szCs w:val="22"/>
        </w:rPr>
      </w:pPr>
      <w:r w:rsidRPr="00F66E79">
        <w:rPr>
          <w:rFonts w:ascii="Times New Roman" w:hAnsi="Times New Roman"/>
          <w:sz w:val="22"/>
          <w:szCs w:val="22"/>
        </w:rPr>
        <w:t xml:space="preserve">         </w:t>
      </w:r>
      <w:r w:rsidRPr="00F66E79">
        <w:rPr>
          <w:rFonts w:ascii="Times New Roman" w:hAnsi="Times New Roman"/>
          <w:sz w:val="22"/>
          <w:szCs w:val="22"/>
        </w:rPr>
        <w:tab/>
        <w:t xml:space="preserve">  - в сфере здравоохранения – 1;</w:t>
      </w:r>
    </w:p>
    <w:p w:rsidR="00BF3966" w:rsidRPr="00F66E79" w:rsidRDefault="00BF3966" w:rsidP="00BF3966">
      <w:pPr>
        <w:pStyle w:val="a7"/>
        <w:jc w:val="both"/>
        <w:rPr>
          <w:rFonts w:ascii="Times New Roman" w:hAnsi="Times New Roman"/>
          <w:sz w:val="22"/>
          <w:szCs w:val="22"/>
        </w:rPr>
      </w:pPr>
      <w:r w:rsidRPr="00F66E79">
        <w:rPr>
          <w:rFonts w:ascii="Times New Roman" w:hAnsi="Times New Roman"/>
          <w:sz w:val="22"/>
          <w:szCs w:val="22"/>
        </w:rPr>
        <w:t xml:space="preserve">в 2017 году - в сфере культуры – 1;  </w:t>
      </w:r>
    </w:p>
    <w:p w:rsidR="00BF3966" w:rsidRPr="00F66E79" w:rsidRDefault="00BF3966" w:rsidP="00BF3966">
      <w:pPr>
        <w:pStyle w:val="a7"/>
        <w:jc w:val="both"/>
        <w:rPr>
          <w:rFonts w:ascii="Times New Roman" w:hAnsi="Times New Roman"/>
          <w:sz w:val="22"/>
          <w:szCs w:val="22"/>
        </w:rPr>
      </w:pPr>
      <w:r w:rsidRPr="00F66E79">
        <w:rPr>
          <w:rFonts w:ascii="Times New Roman" w:hAnsi="Times New Roman"/>
          <w:sz w:val="22"/>
          <w:szCs w:val="22"/>
        </w:rPr>
        <w:t xml:space="preserve">          - информации и связи – 1;</w:t>
      </w:r>
    </w:p>
    <w:p w:rsidR="00BF3966" w:rsidRPr="00F66E79" w:rsidRDefault="00BF3966" w:rsidP="00BF3966">
      <w:pPr>
        <w:pStyle w:val="a7"/>
        <w:jc w:val="both"/>
        <w:rPr>
          <w:rFonts w:ascii="Times New Roman" w:hAnsi="Times New Roman"/>
          <w:sz w:val="22"/>
          <w:szCs w:val="22"/>
        </w:rPr>
      </w:pPr>
      <w:r w:rsidRPr="00F66E79">
        <w:rPr>
          <w:rFonts w:ascii="Times New Roman" w:hAnsi="Times New Roman"/>
          <w:sz w:val="22"/>
          <w:szCs w:val="22"/>
        </w:rPr>
        <w:t xml:space="preserve">          - в сфере объектов спорта и физической культуры – 1;</w:t>
      </w:r>
    </w:p>
    <w:p w:rsidR="00BF3966" w:rsidRPr="00F66E79" w:rsidRDefault="00BF3966" w:rsidP="00BF3966">
      <w:pPr>
        <w:pStyle w:val="a7"/>
        <w:jc w:val="both"/>
        <w:rPr>
          <w:rFonts w:ascii="Times New Roman" w:hAnsi="Times New Roman"/>
          <w:sz w:val="22"/>
          <w:szCs w:val="22"/>
        </w:rPr>
      </w:pPr>
      <w:r w:rsidRPr="00F66E79">
        <w:rPr>
          <w:rFonts w:ascii="Times New Roman" w:hAnsi="Times New Roman"/>
          <w:sz w:val="22"/>
          <w:szCs w:val="22"/>
        </w:rPr>
        <w:t xml:space="preserve">в 2018 году - в сфере культуры – 1;  </w:t>
      </w:r>
    </w:p>
    <w:p w:rsidR="00BF3966" w:rsidRPr="00F66E79" w:rsidRDefault="00BF3966" w:rsidP="00BF3966">
      <w:pPr>
        <w:pStyle w:val="a7"/>
        <w:jc w:val="both"/>
        <w:rPr>
          <w:rFonts w:ascii="Times New Roman" w:hAnsi="Times New Roman"/>
          <w:sz w:val="22"/>
          <w:szCs w:val="22"/>
        </w:rPr>
      </w:pPr>
      <w:r w:rsidRPr="00F66E79">
        <w:rPr>
          <w:rFonts w:ascii="Times New Roman" w:hAnsi="Times New Roman"/>
          <w:sz w:val="22"/>
          <w:szCs w:val="22"/>
        </w:rPr>
        <w:t xml:space="preserve">          - в  сфере  оказания муниципальных услуг – 1;</w:t>
      </w:r>
    </w:p>
    <w:p w:rsidR="00BF3966" w:rsidRPr="00F66E79" w:rsidRDefault="00BF3966" w:rsidP="00BF3966">
      <w:pPr>
        <w:pStyle w:val="a7"/>
        <w:jc w:val="both"/>
        <w:rPr>
          <w:rFonts w:ascii="Times New Roman" w:hAnsi="Times New Roman"/>
          <w:sz w:val="22"/>
          <w:szCs w:val="22"/>
        </w:rPr>
      </w:pPr>
      <w:r w:rsidRPr="00F66E79">
        <w:rPr>
          <w:rFonts w:ascii="Times New Roman" w:hAnsi="Times New Roman"/>
          <w:sz w:val="22"/>
          <w:szCs w:val="22"/>
        </w:rPr>
        <w:t xml:space="preserve">          - в сфере здравоохранения – 1;</w:t>
      </w:r>
    </w:p>
    <w:p w:rsidR="00BF3966" w:rsidRPr="00F66E79" w:rsidRDefault="00BF3966" w:rsidP="00BF3966">
      <w:pPr>
        <w:pStyle w:val="a7"/>
        <w:jc w:val="both"/>
        <w:rPr>
          <w:rFonts w:ascii="Times New Roman" w:hAnsi="Times New Roman"/>
          <w:sz w:val="22"/>
          <w:szCs w:val="22"/>
        </w:rPr>
      </w:pPr>
      <w:r w:rsidRPr="00F66E79">
        <w:rPr>
          <w:rFonts w:ascii="Times New Roman" w:hAnsi="Times New Roman"/>
          <w:sz w:val="22"/>
          <w:szCs w:val="22"/>
        </w:rPr>
        <w:t xml:space="preserve">в 2019 году - в сфере культуры – 1;  </w:t>
      </w:r>
    </w:p>
    <w:p w:rsidR="00BF3966" w:rsidRPr="00F66E79" w:rsidRDefault="00BF3966" w:rsidP="00BF3966">
      <w:pPr>
        <w:pStyle w:val="a7"/>
        <w:jc w:val="both"/>
        <w:rPr>
          <w:rFonts w:ascii="Times New Roman" w:hAnsi="Times New Roman"/>
          <w:sz w:val="22"/>
          <w:szCs w:val="22"/>
        </w:rPr>
      </w:pPr>
      <w:r w:rsidRPr="00F66E79">
        <w:rPr>
          <w:rFonts w:ascii="Times New Roman" w:hAnsi="Times New Roman"/>
          <w:sz w:val="22"/>
          <w:szCs w:val="22"/>
        </w:rPr>
        <w:t xml:space="preserve">          - в  сфере оказания муниципальных услуг – 1;</w:t>
      </w:r>
    </w:p>
    <w:p w:rsidR="00BF3966" w:rsidRPr="00F66E79" w:rsidRDefault="00BF3966" w:rsidP="00BF3966">
      <w:pPr>
        <w:pStyle w:val="a7"/>
        <w:jc w:val="both"/>
        <w:rPr>
          <w:rFonts w:ascii="Times New Roman" w:hAnsi="Times New Roman"/>
          <w:sz w:val="22"/>
          <w:szCs w:val="22"/>
        </w:rPr>
      </w:pPr>
      <w:r w:rsidRPr="00F66E79">
        <w:rPr>
          <w:rFonts w:ascii="Times New Roman" w:hAnsi="Times New Roman"/>
          <w:sz w:val="22"/>
          <w:szCs w:val="22"/>
        </w:rPr>
        <w:t xml:space="preserve">          - в сфере здравоохранения – 1;</w:t>
      </w:r>
    </w:p>
    <w:p w:rsidR="00BF3966" w:rsidRPr="00F66E79" w:rsidRDefault="00BF3966" w:rsidP="00BF3966">
      <w:pPr>
        <w:pStyle w:val="a7"/>
        <w:jc w:val="both"/>
        <w:rPr>
          <w:rFonts w:ascii="Times New Roman" w:hAnsi="Times New Roman"/>
          <w:sz w:val="22"/>
          <w:szCs w:val="22"/>
        </w:rPr>
      </w:pPr>
      <w:r w:rsidRPr="00F66E79">
        <w:rPr>
          <w:rFonts w:ascii="Times New Roman" w:hAnsi="Times New Roman"/>
          <w:sz w:val="22"/>
          <w:szCs w:val="22"/>
        </w:rPr>
        <w:t xml:space="preserve">в 2020 году - в сфере культуры до 1;  </w:t>
      </w:r>
    </w:p>
    <w:p w:rsidR="00BF3966" w:rsidRPr="00F66E79" w:rsidRDefault="00BF3966" w:rsidP="00BF3966">
      <w:pPr>
        <w:pStyle w:val="a7"/>
        <w:jc w:val="both"/>
        <w:rPr>
          <w:rFonts w:ascii="Times New Roman" w:hAnsi="Times New Roman"/>
          <w:sz w:val="22"/>
          <w:szCs w:val="22"/>
        </w:rPr>
      </w:pPr>
      <w:r w:rsidRPr="00F66E79">
        <w:rPr>
          <w:rFonts w:ascii="Times New Roman" w:hAnsi="Times New Roman"/>
          <w:sz w:val="22"/>
          <w:szCs w:val="22"/>
        </w:rPr>
        <w:t xml:space="preserve">          - в  сфере  торговли – 1;</w:t>
      </w:r>
    </w:p>
    <w:p w:rsidR="00BF3966" w:rsidRPr="00F66E79" w:rsidRDefault="00BF3966" w:rsidP="00BF3966">
      <w:pPr>
        <w:pStyle w:val="a7"/>
        <w:jc w:val="both"/>
        <w:rPr>
          <w:rFonts w:ascii="Times New Roman" w:hAnsi="Times New Roman"/>
          <w:sz w:val="22"/>
          <w:szCs w:val="22"/>
        </w:rPr>
      </w:pPr>
      <w:r w:rsidRPr="00F66E79">
        <w:rPr>
          <w:rFonts w:ascii="Times New Roman" w:hAnsi="Times New Roman"/>
          <w:sz w:val="22"/>
          <w:szCs w:val="22"/>
        </w:rPr>
        <w:t xml:space="preserve">          - в сфере здравоохранения – 1</w:t>
      </w:r>
    </w:p>
    <w:p w:rsidR="00BF3966" w:rsidRPr="00F66E79" w:rsidRDefault="00BF3966" w:rsidP="00BF3966">
      <w:pPr>
        <w:pStyle w:val="a7"/>
        <w:jc w:val="both"/>
        <w:rPr>
          <w:rFonts w:ascii="Times New Roman" w:hAnsi="Times New Roman"/>
          <w:sz w:val="22"/>
          <w:szCs w:val="22"/>
        </w:rPr>
      </w:pPr>
      <w:r w:rsidRPr="00F66E79">
        <w:rPr>
          <w:rFonts w:ascii="Times New Roman" w:hAnsi="Times New Roman"/>
          <w:sz w:val="22"/>
          <w:szCs w:val="22"/>
        </w:rPr>
        <w:t xml:space="preserve">в 2021 году - в сфере культуры до 1;  </w:t>
      </w:r>
    </w:p>
    <w:p w:rsidR="00BF3966" w:rsidRPr="00F66E79" w:rsidRDefault="00BF3966" w:rsidP="00BF3966">
      <w:pPr>
        <w:pStyle w:val="a7"/>
        <w:jc w:val="both"/>
        <w:rPr>
          <w:rFonts w:ascii="Times New Roman" w:hAnsi="Times New Roman"/>
          <w:sz w:val="22"/>
          <w:szCs w:val="22"/>
        </w:rPr>
      </w:pPr>
      <w:r w:rsidRPr="00F66E79">
        <w:rPr>
          <w:rFonts w:ascii="Times New Roman" w:hAnsi="Times New Roman"/>
          <w:sz w:val="22"/>
          <w:szCs w:val="22"/>
        </w:rPr>
        <w:t xml:space="preserve">          - в  сфере  торговли – 1;</w:t>
      </w:r>
    </w:p>
    <w:p w:rsidR="00BF3966" w:rsidRPr="00F66E79" w:rsidRDefault="00BF3966" w:rsidP="00BF3966">
      <w:pPr>
        <w:pStyle w:val="a7"/>
        <w:jc w:val="both"/>
        <w:rPr>
          <w:rFonts w:ascii="Times New Roman" w:hAnsi="Times New Roman"/>
          <w:sz w:val="22"/>
          <w:szCs w:val="22"/>
        </w:rPr>
      </w:pPr>
      <w:r w:rsidRPr="00F66E79">
        <w:rPr>
          <w:rFonts w:ascii="Times New Roman" w:hAnsi="Times New Roman"/>
          <w:sz w:val="22"/>
          <w:szCs w:val="22"/>
        </w:rPr>
        <w:t xml:space="preserve">          - в сфере здравоохранения – 1;</w:t>
      </w:r>
    </w:p>
    <w:p w:rsidR="00BF3966" w:rsidRPr="00F66E79" w:rsidRDefault="00BF3966" w:rsidP="00BF3966">
      <w:pPr>
        <w:pStyle w:val="a7"/>
        <w:jc w:val="both"/>
        <w:rPr>
          <w:rFonts w:ascii="Times New Roman" w:hAnsi="Times New Roman"/>
          <w:sz w:val="22"/>
          <w:szCs w:val="22"/>
        </w:rPr>
      </w:pPr>
      <w:r w:rsidRPr="00F66E79">
        <w:rPr>
          <w:rFonts w:ascii="Times New Roman" w:hAnsi="Times New Roman"/>
          <w:sz w:val="22"/>
          <w:szCs w:val="22"/>
        </w:rPr>
        <w:t xml:space="preserve">в 2022 году - в сфере культуры до 1;  </w:t>
      </w:r>
    </w:p>
    <w:p w:rsidR="00BF3966" w:rsidRPr="00F66E79" w:rsidRDefault="00BF3966" w:rsidP="00BF3966">
      <w:pPr>
        <w:pStyle w:val="a7"/>
        <w:jc w:val="both"/>
        <w:rPr>
          <w:rFonts w:ascii="Times New Roman" w:hAnsi="Times New Roman"/>
          <w:sz w:val="22"/>
          <w:szCs w:val="22"/>
        </w:rPr>
      </w:pPr>
      <w:r w:rsidRPr="00F66E79">
        <w:rPr>
          <w:rFonts w:ascii="Times New Roman" w:hAnsi="Times New Roman"/>
          <w:sz w:val="22"/>
          <w:szCs w:val="22"/>
        </w:rPr>
        <w:t xml:space="preserve">          - в  сфере  торговли – 1;</w:t>
      </w:r>
    </w:p>
    <w:p w:rsidR="00BF3966" w:rsidRPr="00F66E79" w:rsidRDefault="00BF3966" w:rsidP="00BF3966">
      <w:pPr>
        <w:pStyle w:val="a7"/>
        <w:jc w:val="both"/>
        <w:rPr>
          <w:rFonts w:ascii="Times New Roman" w:hAnsi="Times New Roman"/>
          <w:sz w:val="22"/>
          <w:szCs w:val="22"/>
        </w:rPr>
      </w:pPr>
      <w:r w:rsidRPr="00F66E79">
        <w:rPr>
          <w:rFonts w:ascii="Times New Roman" w:hAnsi="Times New Roman"/>
          <w:sz w:val="22"/>
          <w:szCs w:val="22"/>
        </w:rPr>
        <w:t xml:space="preserve">          - в сфере здравоохранения – 1;</w:t>
      </w:r>
    </w:p>
    <w:p w:rsidR="00BF3966" w:rsidRPr="00F66E79" w:rsidRDefault="00BF3966" w:rsidP="00BF3966">
      <w:pPr>
        <w:pStyle w:val="a7"/>
        <w:jc w:val="both"/>
        <w:rPr>
          <w:rFonts w:ascii="Times New Roman" w:hAnsi="Times New Roman"/>
          <w:sz w:val="22"/>
          <w:szCs w:val="22"/>
        </w:rPr>
      </w:pPr>
      <w:r w:rsidRPr="00F66E79">
        <w:rPr>
          <w:rFonts w:ascii="Times New Roman" w:hAnsi="Times New Roman"/>
          <w:sz w:val="22"/>
          <w:szCs w:val="22"/>
        </w:rPr>
        <w:t xml:space="preserve">в 2023 году - в сфере культуры до 1;  </w:t>
      </w:r>
    </w:p>
    <w:p w:rsidR="00BF3966" w:rsidRPr="00F66E79" w:rsidRDefault="00BF3966" w:rsidP="00BF3966">
      <w:pPr>
        <w:pStyle w:val="a7"/>
        <w:jc w:val="both"/>
        <w:rPr>
          <w:rFonts w:ascii="Times New Roman" w:hAnsi="Times New Roman"/>
          <w:sz w:val="22"/>
          <w:szCs w:val="22"/>
        </w:rPr>
      </w:pPr>
      <w:r w:rsidRPr="00F66E79">
        <w:rPr>
          <w:rFonts w:ascii="Times New Roman" w:hAnsi="Times New Roman"/>
          <w:sz w:val="22"/>
          <w:szCs w:val="22"/>
        </w:rPr>
        <w:t xml:space="preserve">          - в  сфере  торговли – 1;</w:t>
      </w:r>
    </w:p>
    <w:p w:rsidR="00BF3966" w:rsidRPr="00F66E79" w:rsidRDefault="00BF3966" w:rsidP="00BF3966">
      <w:pPr>
        <w:pStyle w:val="a7"/>
        <w:jc w:val="both"/>
        <w:rPr>
          <w:rFonts w:ascii="Times New Roman" w:hAnsi="Times New Roman"/>
          <w:sz w:val="22"/>
          <w:szCs w:val="22"/>
        </w:rPr>
      </w:pPr>
      <w:r w:rsidRPr="00F66E79">
        <w:rPr>
          <w:rFonts w:ascii="Times New Roman" w:hAnsi="Times New Roman"/>
          <w:sz w:val="22"/>
          <w:szCs w:val="22"/>
        </w:rPr>
        <w:t xml:space="preserve">          - в сфере здравоохранения – 1;</w:t>
      </w:r>
    </w:p>
    <w:p w:rsidR="00BF3966" w:rsidRPr="00F66E79" w:rsidRDefault="00BF3966" w:rsidP="00BF3966">
      <w:pPr>
        <w:pStyle w:val="a7"/>
        <w:jc w:val="both"/>
        <w:rPr>
          <w:rFonts w:ascii="Times New Roman" w:hAnsi="Times New Roman"/>
          <w:sz w:val="22"/>
          <w:szCs w:val="22"/>
        </w:rPr>
      </w:pPr>
      <w:r w:rsidRPr="00F66E79">
        <w:rPr>
          <w:rFonts w:ascii="Times New Roman" w:hAnsi="Times New Roman"/>
          <w:sz w:val="22"/>
          <w:szCs w:val="22"/>
        </w:rPr>
        <w:tab/>
        <w:t xml:space="preserve">в 2024 году - в сфере культуры до 1;  </w:t>
      </w:r>
    </w:p>
    <w:p w:rsidR="00BF3966" w:rsidRPr="00F66E79" w:rsidRDefault="00BF3966" w:rsidP="00BF3966">
      <w:pPr>
        <w:pStyle w:val="a7"/>
        <w:jc w:val="both"/>
        <w:rPr>
          <w:rFonts w:ascii="Times New Roman" w:hAnsi="Times New Roman"/>
          <w:sz w:val="22"/>
          <w:szCs w:val="22"/>
        </w:rPr>
      </w:pPr>
      <w:r w:rsidRPr="00F66E79">
        <w:rPr>
          <w:rFonts w:ascii="Times New Roman" w:hAnsi="Times New Roman"/>
          <w:sz w:val="22"/>
          <w:szCs w:val="22"/>
        </w:rPr>
        <w:t xml:space="preserve">          - в  сфере  торговли – 1;</w:t>
      </w:r>
    </w:p>
    <w:p w:rsidR="00BF3966" w:rsidRPr="00F66E79" w:rsidRDefault="00BF3966" w:rsidP="00BF3966">
      <w:pPr>
        <w:pStyle w:val="a7"/>
        <w:jc w:val="both"/>
        <w:rPr>
          <w:rFonts w:ascii="Times New Roman" w:hAnsi="Times New Roman"/>
          <w:sz w:val="22"/>
          <w:szCs w:val="22"/>
        </w:rPr>
      </w:pPr>
      <w:r w:rsidRPr="00F66E79">
        <w:rPr>
          <w:rFonts w:ascii="Times New Roman" w:hAnsi="Times New Roman"/>
          <w:sz w:val="22"/>
          <w:szCs w:val="22"/>
        </w:rPr>
        <w:t xml:space="preserve">          - в сфере здравоохранения – 1;</w:t>
      </w:r>
    </w:p>
    <w:p w:rsidR="00BF3966" w:rsidRPr="00F66E79" w:rsidRDefault="00BF3966" w:rsidP="00BF3966">
      <w:pPr>
        <w:pStyle w:val="a7"/>
        <w:jc w:val="both"/>
        <w:rPr>
          <w:rFonts w:ascii="Times New Roman" w:hAnsi="Times New Roman"/>
          <w:sz w:val="22"/>
          <w:szCs w:val="22"/>
        </w:rPr>
      </w:pPr>
      <w:r w:rsidRPr="00F66E79">
        <w:rPr>
          <w:rFonts w:ascii="Times New Roman" w:hAnsi="Times New Roman"/>
          <w:sz w:val="22"/>
          <w:szCs w:val="22"/>
        </w:rPr>
        <w:t xml:space="preserve">в 2025 году - в сфере культуры до 1;  </w:t>
      </w:r>
    </w:p>
    <w:p w:rsidR="00BF3966" w:rsidRPr="00F66E79" w:rsidRDefault="00BF3966" w:rsidP="00BF3966">
      <w:pPr>
        <w:pStyle w:val="a7"/>
        <w:jc w:val="both"/>
        <w:rPr>
          <w:rFonts w:ascii="Times New Roman" w:hAnsi="Times New Roman"/>
          <w:sz w:val="22"/>
          <w:szCs w:val="22"/>
        </w:rPr>
      </w:pPr>
      <w:r w:rsidRPr="00F66E79">
        <w:rPr>
          <w:rFonts w:ascii="Times New Roman" w:hAnsi="Times New Roman"/>
          <w:sz w:val="22"/>
          <w:szCs w:val="22"/>
        </w:rPr>
        <w:t xml:space="preserve">          - в  сфере  торговли – 1;</w:t>
      </w:r>
    </w:p>
    <w:p w:rsidR="00BF3966" w:rsidRPr="00F66E79" w:rsidRDefault="00BF3966" w:rsidP="00BF3966">
      <w:pPr>
        <w:pStyle w:val="a7"/>
        <w:jc w:val="both"/>
        <w:rPr>
          <w:rFonts w:ascii="Times New Roman" w:hAnsi="Times New Roman"/>
          <w:sz w:val="22"/>
          <w:szCs w:val="22"/>
        </w:rPr>
      </w:pPr>
      <w:r w:rsidRPr="00F66E79">
        <w:rPr>
          <w:rFonts w:ascii="Times New Roman" w:hAnsi="Times New Roman"/>
          <w:sz w:val="22"/>
          <w:szCs w:val="22"/>
        </w:rPr>
        <w:t xml:space="preserve">          - в сфере здравоохранения – 1;</w:t>
      </w:r>
    </w:p>
    <w:p w:rsidR="00BF3966" w:rsidRPr="00F66E79" w:rsidRDefault="00BF3966" w:rsidP="00BF3966">
      <w:pPr>
        <w:pStyle w:val="a7"/>
        <w:jc w:val="both"/>
        <w:rPr>
          <w:rFonts w:ascii="Times New Roman" w:hAnsi="Times New Roman"/>
          <w:sz w:val="22"/>
          <w:szCs w:val="22"/>
        </w:rPr>
      </w:pPr>
      <w:r w:rsidRPr="00F66E79">
        <w:rPr>
          <w:rFonts w:ascii="Times New Roman" w:hAnsi="Times New Roman"/>
          <w:sz w:val="22"/>
          <w:szCs w:val="22"/>
        </w:rPr>
        <w:t xml:space="preserve">в 2026 году - в сфере культуры до 1;  </w:t>
      </w:r>
    </w:p>
    <w:p w:rsidR="00BF3966" w:rsidRPr="00F66E79" w:rsidRDefault="00BF3966" w:rsidP="00BF3966">
      <w:pPr>
        <w:pStyle w:val="a7"/>
        <w:jc w:val="both"/>
        <w:rPr>
          <w:rFonts w:ascii="Times New Roman" w:hAnsi="Times New Roman"/>
          <w:sz w:val="22"/>
          <w:szCs w:val="22"/>
        </w:rPr>
      </w:pPr>
      <w:r w:rsidRPr="00F66E79">
        <w:rPr>
          <w:rFonts w:ascii="Times New Roman" w:hAnsi="Times New Roman"/>
          <w:sz w:val="22"/>
          <w:szCs w:val="22"/>
        </w:rPr>
        <w:t xml:space="preserve">          - в  сфере  торговли – 1;</w:t>
      </w:r>
    </w:p>
    <w:p w:rsidR="00BF3966" w:rsidRPr="00F66E79" w:rsidRDefault="00BF3966" w:rsidP="00BF3966">
      <w:pPr>
        <w:pStyle w:val="a7"/>
        <w:jc w:val="both"/>
        <w:rPr>
          <w:rFonts w:ascii="Times New Roman" w:hAnsi="Times New Roman"/>
          <w:sz w:val="22"/>
          <w:szCs w:val="22"/>
        </w:rPr>
      </w:pPr>
      <w:r w:rsidRPr="00F66E79">
        <w:rPr>
          <w:rFonts w:ascii="Times New Roman" w:hAnsi="Times New Roman"/>
          <w:sz w:val="22"/>
          <w:szCs w:val="22"/>
        </w:rPr>
        <w:t xml:space="preserve">          - в сфере здравоохранения – 1;</w:t>
      </w:r>
    </w:p>
    <w:p w:rsidR="00BF3966" w:rsidRPr="00F66E79" w:rsidRDefault="00BF3966" w:rsidP="00BF3966">
      <w:pPr>
        <w:pStyle w:val="a7"/>
        <w:jc w:val="both"/>
        <w:rPr>
          <w:rFonts w:ascii="Times New Roman" w:hAnsi="Times New Roman"/>
          <w:sz w:val="22"/>
          <w:szCs w:val="22"/>
        </w:rPr>
      </w:pPr>
      <w:r w:rsidRPr="00F66E79">
        <w:rPr>
          <w:rFonts w:ascii="Times New Roman" w:hAnsi="Times New Roman"/>
          <w:sz w:val="22"/>
          <w:szCs w:val="22"/>
        </w:rPr>
        <w:t xml:space="preserve">в 2027 году - в сфере культуры до 1;  </w:t>
      </w:r>
    </w:p>
    <w:p w:rsidR="00BF3966" w:rsidRPr="00F66E79" w:rsidRDefault="00BF3966" w:rsidP="00BF3966">
      <w:pPr>
        <w:pStyle w:val="a7"/>
        <w:jc w:val="both"/>
        <w:rPr>
          <w:rFonts w:ascii="Times New Roman" w:hAnsi="Times New Roman"/>
          <w:sz w:val="22"/>
          <w:szCs w:val="22"/>
        </w:rPr>
      </w:pPr>
      <w:r w:rsidRPr="00F66E79">
        <w:rPr>
          <w:rFonts w:ascii="Times New Roman" w:hAnsi="Times New Roman"/>
          <w:sz w:val="22"/>
          <w:szCs w:val="22"/>
        </w:rPr>
        <w:t xml:space="preserve">          - в  сфере  торговли – 1;</w:t>
      </w:r>
    </w:p>
    <w:p w:rsidR="00BF3966" w:rsidRPr="00F66E79" w:rsidRDefault="00BF3966" w:rsidP="00BF3966">
      <w:pPr>
        <w:pStyle w:val="a7"/>
        <w:jc w:val="both"/>
        <w:rPr>
          <w:rFonts w:ascii="Times New Roman" w:hAnsi="Times New Roman"/>
          <w:sz w:val="22"/>
          <w:szCs w:val="22"/>
        </w:rPr>
      </w:pPr>
      <w:r w:rsidRPr="00F66E79">
        <w:rPr>
          <w:rFonts w:ascii="Times New Roman" w:hAnsi="Times New Roman"/>
          <w:sz w:val="22"/>
          <w:szCs w:val="22"/>
        </w:rPr>
        <w:t xml:space="preserve">          - в сфере здравоохранения – 1;</w:t>
      </w:r>
    </w:p>
    <w:p w:rsidR="00BF3966" w:rsidRPr="00F66E79" w:rsidRDefault="00BF3966" w:rsidP="00BF3966">
      <w:pPr>
        <w:pStyle w:val="a7"/>
        <w:jc w:val="both"/>
        <w:rPr>
          <w:rFonts w:ascii="Times New Roman" w:hAnsi="Times New Roman"/>
          <w:sz w:val="22"/>
          <w:szCs w:val="22"/>
        </w:rPr>
      </w:pPr>
      <w:r w:rsidRPr="00F66E79">
        <w:rPr>
          <w:rFonts w:ascii="Times New Roman" w:hAnsi="Times New Roman"/>
          <w:sz w:val="22"/>
          <w:szCs w:val="22"/>
        </w:rPr>
        <w:t xml:space="preserve">в 2028 году - в сфере культуры до 1;  </w:t>
      </w:r>
    </w:p>
    <w:p w:rsidR="00BF3966" w:rsidRPr="00F66E79" w:rsidRDefault="00BF3966" w:rsidP="00BF3966">
      <w:pPr>
        <w:pStyle w:val="a7"/>
        <w:jc w:val="both"/>
        <w:rPr>
          <w:rFonts w:ascii="Times New Roman" w:hAnsi="Times New Roman"/>
          <w:sz w:val="22"/>
          <w:szCs w:val="22"/>
        </w:rPr>
      </w:pPr>
      <w:r w:rsidRPr="00F66E79">
        <w:rPr>
          <w:rFonts w:ascii="Times New Roman" w:hAnsi="Times New Roman"/>
          <w:sz w:val="22"/>
          <w:szCs w:val="22"/>
        </w:rPr>
        <w:t xml:space="preserve">          - в  сфере  торговли – 1;</w:t>
      </w:r>
    </w:p>
    <w:p w:rsidR="00BF3966" w:rsidRPr="00F66E79" w:rsidRDefault="00BF3966" w:rsidP="00BF3966">
      <w:pPr>
        <w:pStyle w:val="a7"/>
        <w:jc w:val="both"/>
        <w:rPr>
          <w:rFonts w:ascii="Times New Roman" w:hAnsi="Times New Roman"/>
          <w:sz w:val="22"/>
          <w:szCs w:val="22"/>
        </w:rPr>
      </w:pPr>
      <w:r w:rsidRPr="00F66E79">
        <w:rPr>
          <w:rFonts w:ascii="Times New Roman" w:hAnsi="Times New Roman"/>
          <w:sz w:val="22"/>
          <w:szCs w:val="22"/>
        </w:rPr>
        <w:t xml:space="preserve">          - в сфере здравоохранения – 1.».</w:t>
      </w:r>
    </w:p>
    <w:p w:rsidR="00BF3966" w:rsidRPr="00F66E79" w:rsidRDefault="00BF3966" w:rsidP="00BF3966">
      <w:pPr>
        <w:pStyle w:val="a7"/>
        <w:ind w:firstLine="708"/>
        <w:jc w:val="both"/>
        <w:rPr>
          <w:rFonts w:ascii="Times New Roman" w:hAnsi="Times New Roman"/>
          <w:sz w:val="22"/>
          <w:szCs w:val="22"/>
        </w:rPr>
      </w:pPr>
      <w:r w:rsidRPr="00F66E79">
        <w:rPr>
          <w:rFonts w:ascii="Times New Roman" w:hAnsi="Times New Roman"/>
          <w:sz w:val="22"/>
          <w:szCs w:val="22"/>
        </w:rPr>
        <w:t xml:space="preserve">10) </w:t>
      </w:r>
      <w:r w:rsidRPr="00F66E79">
        <w:rPr>
          <w:rStyle w:val="FontStyle56"/>
          <w:sz w:val="22"/>
          <w:szCs w:val="22"/>
        </w:rPr>
        <w:t xml:space="preserve">в разделе 6 абзац 6 </w:t>
      </w:r>
      <w:r w:rsidRPr="00F66E79">
        <w:rPr>
          <w:rFonts w:ascii="Times New Roman" w:hAnsi="Times New Roman"/>
          <w:sz w:val="22"/>
          <w:szCs w:val="22"/>
        </w:rPr>
        <w:t xml:space="preserve">изложить в новой редакции: </w:t>
      </w:r>
    </w:p>
    <w:p w:rsidR="00BF3966" w:rsidRPr="00F66E79" w:rsidRDefault="00BF3966" w:rsidP="00BF3966">
      <w:pPr>
        <w:pStyle w:val="a7"/>
        <w:ind w:firstLine="708"/>
        <w:jc w:val="both"/>
        <w:rPr>
          <w:rFonts w:ascii="Times New Roman" w:hAnsi="Times New Roman"/>
          <w:sz w:val="22"/>
          <w:szCs w:val="22"/>
        </w:rPr>
      </w:pPr>
      <w:r w:rsidRPr="00F66E79">
        <w:rPr>
          <w:rFonts w:ascii="Times New Roman" w:hAnsi="Times New Roman"/>
          <w:sz w:val="22"/>
          <w:szCs w:val="22"/>
        </w:rPr>
        <w:t>«Планируется довести количество объектов, адаптированных для инвалидов и других маломобильных групп  населения:</w:t>
      </w:r>
    </w:p>
    <w:p w:rsidR="00BF3966" w:rsidRPr="00F66E79" w:rsidRDefault="00BF3966" w:rsidP="00BF3966">
      <w:pPr>
        <w:pStyle w:val="a7"/>
        <w:jc w:val="both"/>
        <w:rPr>
          <w:rFonts w:ascii="Times New Roman" w:hAnsi="Times New Roman"/>
          <w:sz w:val="22"/>
          <w:szCs w:val="22"/>
        </w:rPr>
      </w:pPr>
      <w:r w:rsidRPr="00F66E79">
        <w:rPr>
          <w:rFonts w:ascii="Times New Roman" w:hAnsi="Times New Roman"/>
          <w:sz w:val="22"/>
          <w:szCs w:val="22"/>
        </w:rPr>
        <w:t>в 2016 году – в сфере транспорта до 1,</w:t>
      </w:r>
    </w:p>
    <w:p w:rsidR="00BF3966" w:rsidRPr="00F66E79" w:rsidRDefault="00BF3966" w:rsidP="00BF3966">
      <w:pPr>
        <w:pStyle w:val="a7"/>
        <w:jc w:val="both"/>
        <w:rPr>
          <w:rFonts w:ascii="Times New Roman" w:hAnsi="Times New Roman"/>
          <w:sz w:val="22"/>
          <w:szCs w:val="22"/>
        </w:rPr>
      </w:pPr>
      <w:r w:rsidRPr="00F66E79">
        <w:rPr>
          <w:rFonts w:ascii="Times New Roman" w:hAnsi="Times New Roman"/>
          <w:sz w:val="22"/>
          <w:szCs w:val="22"/>
        </w:rPr>
        <w:t xml:space="preserve">                       в сфере торговли – 1,</w:t>
      </w:r>
    </w:p>
    <w:p w:rsidR="00BF3966" w:rsidRPr="00F66E79" w:rsidRDefault="00BF3966" w:rsidP="00BF3966">
      <w:pPr>
        <w:pStyle w:val="a7"/>
        <w:jc w:val="both"/>
        <w:rPr>
          <w:rFonts w:ascii="Times New Roman" w:hAnsi="Times New Roman"/>
          <w:sz w:val="22"/>
          <w:szCs w:val="22"/>
        </w:rPr>
      </w:pPr>
      <w:r w:rsidRPr="00F66E79">
        <w:rPr>
          <w:rFonts w:ascii="Times New Roman" w:hAnsi="Times New Roman"/>
          <w:sz w:val="22"/>
          <w:szCs w:val="22"/>
        </w:rPr>
        <w:t>в 2017 году - в сфере торговли – 1,</w:t>
      </w:r>
    </w:p>
    <w:p w:rsidR="00BF3966" w:rsidRPr="00F66E79" w:rsidRDefault="00BF3966" w:rsidP="00BF3966">
      <w:pPr>
        <w:pStyle w:val="a7"/>
        <w:jc w:val="both"/>
        <w:rPr>
          <w:rFonts w:ascii="Times New Roman" w:hAnsi="Times New Roman"/>
          <w:sz w:val="22"/>
          <w:szCs w:val="22"/>
        </w:rPr>
      </w:pPr>
      <w:r w:rsidRPr="00F66E79">
        <w:rPr>
          <w:rFonts w:ascii="Times New Roman" w:hAnsi="Times New Roman"/>
          <w:sz w:val="22"/>
          <w:szCs w:val="22"/>
        </w:rPr>
        <w:t>в 2018 году - в сфере торговли – 1,</w:t>
      </w:r>
    </w:p>
    <w:p w:rsidR="00BF3966" w:rsidRPr="00F66E79" w:rsidRDefault="00BF3966" w:rsidP="00BF3966">
      <w:pPr>
        <w:pStyle w:val="a7"/>
        <w:jc w:val="both"/>
        <w:rPr>
          <w:rFonts w:ascii="Times New Roman" w:hAnsi="Times New Roman"/>
          <w:sz w:val="22"/>
          <w:szCs w:val="22"/>
        </w:rPr>
      </w:pPr>
      <w:r w:rsidRPr="00F66E79">
        <w:rPr>
          <w:rFonts w:ascii="Times New Roman" w:hAnsi="Times New Roman"/>
          <w:sz w:val="22"/>
          <w:szCs w:val="22"/>
        </w:rPr>
        <w:t xml:space="preserve">в 2019 году - в сфере торговли – 1, </w:t>
      </w:r>
    </w:p>
    <w:p w:rsidR="00BF3966" w:rsidRPr="00F66E79" w:rsidRDefault="00BF3966" w:rsidP="00BF3966">
      <w:pPr>
        <w:pStyle w:val="a7"/>
        <w:jc w:val="both"/>
        <w:rPr>
          <w:rFonts w:ascii="Times New Roman" w:hAnsi="Times New Roman"/>
          <w:sz w:val="22"/>
          <w:szCs w:val="22"/>
        </w:rPr>
      </w:pPr>
      <w:r w:rsidRPr="00F66E79">
        <w:rPr>
          <w:rFonts w:ascii="Times New Roman" w:hAnsi="Times New Roman"/>
          <w:sz w:val="22"/>
          <w:szCs w:val="22"/>
        </w:rPr>
        <w:t>в 2020 году - в сфере торговли до 1,</w:t>
      </w:r>
    </w:p>
    <w:p w:rsidR="00BF3966" w:rsidRPr="00F66E79" w:rsidRDefault="00BF3966" w:rsidP="00BF3966">
      <w:pPr>
        <w:pStyle w:val="a7"/>
        <w:jc w:val="both"/>
        <w:rPr>
          <w:rFonts w:ascii="Times New Roman" w:hAnsi="Times New Roman"/>
          <w:sz w:val="22"/>
          <w:szCs w:val="22"/>
        </w:rPr>
      </w:pPr>
      <w:r w:rsidRPr="00F66E79">
        <w:rPr>
          <w:rFonts w:ascii="Times New Roman" w:hAnsi="Times New Roman"/>
          <w:sz w:val="22"/>
          <w:szCs w:val="22"/>
        </w:rPr>
        <w:t>в 2021 году - в сфере торговли до 1,</w:t>
      </w:r>
    </w:p>
    <w:p w:rsidR="00BF3966" w:rsidRPr="00F66E79" w:rsidRDefault="00BF3966" w:rsidP="00BF3966">
      <w:pPr>
        <w:pStyle w:val="a7"/>
        <w:jc w:val="both"/>
        <w:rPr>
          <w:rFonts w:ascii="Times New Roman" w:hAnsi="Times New Roman"/>
          <w:sz w:val="22"/>
          <w:szCs w:val="22"/>
        </w:rPr>
      </w:pPr>
      <w:r w:rsidRPr="00F66E79">
        <w:rPr>
          <w:rFonts w:ascii="Times New Roman" w:hAnsi="Times New Roman"/>
          <w:sz w:val="22"/>
          <w:szCs w:val="22"/>
        </w:rPr>
        <w:t>в 2022 году - в сфере торговли до 1,</w:t>
      </w:r>
    </w:p>
    <w:p w:rsidR="00BF3966" w:rsidRPr="00F66E79" w:rsidRDefault="00BF3966" w:rsidP="00BF3966">
      <w:pPr>
        <w:pStyle w:val="a7"/>
        <w:jc w:val="both"/>
        <w:rPr>
          <w:rFonts w:ascii="Times New Roman" w:hAnsi="Times New Roman"/>
          <w:sz w:val="22"/>
          <w:szCs w:val="22"/>
        </w:rPr>
      </w:pPr>
      <w:r w:rsidRPr="00F66E79">
        <w:rPr>
          <w:rFonts w:ascii="Times New Roman" w:hAnsi="Times New Roman"/>
          <w:sz w:val="22"/>
          <w:szCs w:val="22"/>
        </w:rPr>
        <w:lastRenderedPageBreak/>
        <w:t>в 2023 году - в сфере торговли до 1,</w:t>
      </w:r>
    </w:p>
    <w:p w:rsidR="00BF3966" w:rsidRPr="00F66E79" w:rsidRDefault="00BF3966" w:rsidP="00BF3966">
      <w:pPr>
        <w:pStyle w:val="a7"/>
        <w:jc w:val="both"/>
        <w:rPr>
          <w:rFonts w:ascii="Times New Roman" w:hAnsi="Times New Roman"/>
          <w:sz w:val="22"/>
          <w:szCs w:val="22"/>
        </w:rPr>
      </w:pPr>
      <w:r w:rsidRPr="00F66E79">
        <w:rPr>
          <w:rFonts w:ascii="Times New Roman" w:hAnsi="Times New Roman"/>
          <w:sz w:val="22"/>
          <w:szCs w:val="22"/>
        </w:rPr>
        <w:t>в 2024 году - в сфере торговли до 1,</w:t>
      </w:r>
    </w:p>
    <w:p w:rsidR="00BF3966" w:rsidRPr="00F66E79" w:rsidRDefault="00BF3966" w:rsidP="00BF3966">
      <w:pPr>
        <w:pStyle w:val="a7"/>
        <w:jc w:val="both"/>
        <w:rPr>
          <w:rFonts w:ascii="Times New Roman" w:hAnsi="Times New Roman"/>
          <w:sz w:val="22"/>
          <w:szCs w:val="22"/>
        </w:rPr>
      </w:pPr>
      <w:r w:rsidRPr="00F66E79">
        <w:rPr>
          <w:rFonts w:ascii="Times New Roman" w:hAnsi="Times New Roman"/>
          <w:sz w:val="22"/>
          <w:szCs w:val="22"/>
        </w:rPr>
        <w:t>в 2025 году - в с фере торговли до 1,</w:t>
      </w:r>
    </w:p>
    <w:p w:rsidR="00BF3966" w:rsidRPr="00F66E79" w:rsidRDefault="00BF3966" w:rsidP="00BF3966">
      <w:pPr>
        <w:pStyle w:val="a7"/>
        <w:jc w:val="both"/>
        <w:rPr>
          <w:rFonts w:ascii="Times New Roman" w:hAnsi="Times New Roman"/>
          <w:sz w:val="22"/>
          <w:szCs w:val="22"/>
        </w:rPr>
      </w:pPr>
      <w:r w:rsidRPr="00F66E79">
        <w:rPr>
          <w:rFonts w:ascii="Times New Roman" w:hAnsi="Times New Roman"/>
          <w:sz w:val="22"/>
          <w:szCs w:val="22"/>
        </w:rPr>
        <w:t>в 2026 году - в с фере торговли до 1,</w:t>
      </w:r>
    </w:p>
    <w:p w:rsidR="00BF3966" w:rsidRPr="00F66E79" w:rsidRDefault="00BF3966" w:rsidP="00BF3966">
      <w:pPr>
        <w:pStyle w:val="a7"/>
        <w:jc w:val="both"/>
        <w:rPr>
          <w:rFonts w:ascii="Times New Roman" w:hAnsi="Times New Roman"/>
          <w:sz w:val="22"/>
          <w:szCs w:val="22"/>
        </w:rPr>
      </w:pPr>
      <w:r w:rsidRPr="00F66E79">
        <w:rPr>
          <w:rFonts w:ascii="Times New Roman" w:hAnsi="Times New Roman"/>
          <w:sz w:val="22"/>
          <w:szCs w:val="22"/>
        </w:rPr>
        <w:t>в 2027 году - в с фере торговли до 1,</w:t>
      </w:r>
    </w:p>
    <w:p w:rsidR="00BF3966" w:rsidRPr="00F66E79" w:rsidRDefault="00BF3966" w:rsidP="00BF3966">
      <w:pPr>
        <w:pStyle w:val="a7"/>
        <w:jc w:val="both"/>
        <w:rPr>
          <w:rFonts w:ascii="Times New Roman" w:hAnsi="Times New Roman"/>
          <w:sz w:val="22"/>
          <w:szCs w:val="22"/>
        </w:rPr>
      </w:pPr>
      <w:r w:rsidRPr="00F66E79">
        <w:rPr>
          <w:rFonts w:ascii="Times New Roman" w:hAnsi="Times New Roman"/>
          <w:sz w:val="22"/>
          <w:szCs w:val="22"/>
        </w:rPr>
        <w:t>в 2028 году - в с фере торговли до 1.».</w:t>
      </w:r>
    </w:p>
    <w:p w:rsidR="00BF3966" w:rsidRPr="00F66E79" w:rsidRDefault="00BF3966" w:rsidP="00BF3966">
      <w:pPr>
        <w:ind w:firstLine="708"/>
        <w:rPr>
          <w:rFonts w:ascii="Times New Roman" w:hAnsi="Times New Roman" w:cs="Times New Roman"/>
        </w:rPr>
      </w:pPr>
      <w:r w:rsidRPr="00F66E79">
        <w:rPr>
          <w:rFonts w:ascii="Times New Roman" w:hAnsi="Times New Roman" w:cs="Times New Roman"/>
        </w:rPr>
        <w:t>11) раздел 8 изложить в новой редакции:</w:t>
      </w:r>
    </w:p>
    <w:p w:rsidR="00BF3966" w:rsidRPr="00F66E79" w:rsidRDefault="00BF3966" w:rsidP="00BF3966">
      <w:pPr>
        <w:jc w:val="center"/>
        <w:rPr>
          <w:rFonts w:ascii="Times New Roman" w:hAnsi="Times New Roman" w:cs="Times New Roman"/>
          <w:b/>
        </w:rPr>
      </w:pPr>
      <w:r w:rsidRPr="00F66E79">
        <w:rPr>
          <w:rFonts w:ascii="Times New Roman" w:hAnsi="Times New Roman" w:cs="Times New Roman"/>
        </w:rPr>
        <w:t>12) Раздел 10 изложить в новой редакции:</w:t>
      </w:r>
      <w:r w:rsidRPr="00F66E79">
        <w:rPr>
          <w:rFonts w:ascii="Times New Roman" w:hAnsi="Times New Roman" w:cs="Times New Roman"/>
          <w:b/>
        </w:rPr>
        <w:t xml:space="preserve"> </w:t>
      </w:r>
    </w:p>
    <w:p w:rsidR="00BF3966" w:rsidRPr="00F66E79" w:rsidRDefault="00BF3966" w:rsidP="00BF3966">
      <w:pPr>
        <w:jc w:val="center"/>
        <w:rPr>
          <w:rFonts w:ascii="Times New Roman" w:hAnsi="Times New Roman" w:cs="Times New Roman"/>
          <w:b/>
        </w:rPr>
      </w:pPr>
      <w:r w:rsidRPr="00F66E79">
        <w:rPr>
          <w:rFonts w:ascii="Times New Roman" w:hAnsi="Times New Roman" w:cs="Times New Roman"/>
          <w:b/>
        </w:rPr>
        <w:t>Раздел № 10</w:t>
      </w:r>
      <w:r w:rsidR="00F66E79">
        <w:rPr>
          <w:rFonts w:ascii="Times New Roman" w:hAnsi="Times New Roman" w:cs="Times New Roman"/>
          <w:b/>
        </w:rPr>
        <w:t xml:space="preserve"> </w:t>
      </w:r>
      <w:r w:rsidRPr="00F66E79">
        <w:rPr>
          <w:rFonts w:ascii="Times New Roman" w:hAnsi="Times New Roman" w:cs="Times New Roman"/>
          <w:b/>
        </w:rPr>
        <w:t>Перечень мероприятий по повышению значений показателей доступности для инвалидов и других маломобильных групп населения объектов и услуг Медаевского сельского поселения Чамзинского муниципального района</w:t>
      </w:r>
    </w:p>
    <w:tbl>
      <w:tblPr>
        <w:tblW w:w="97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3"/>
        <w:gridCol w:w="2042"/>
        <w:gridCol w:w="1893"/>
        <w:gridCol w:w="1718"/>
        <w:gridCol w:w="1783"/>
        <w:gridCol w:w="1810"/>
      </w:tblGrid>
      <w:tr w:rsidR="00BF3966" w:rsidRPr="00F66E79" w:rsidTr="007B18B3">
        <w:trPr>
          <w:jc w:val="center"/>
        </w:trPr>
        <w:tc>
          <w:tcPr>
            <w:tcW w:w="510" w:type="dxa"/>
            <w:shd w:val="clear" w:color="auto" w:fill="auto"/>
          </w:tcPr>
          <w:p w:rsidR="00BF3966" w:rsidRPr="00F66E79" w:rsidRDefault="00BF3966" w:rsidP="007B18B3">
            <w:pPr>
              <w:jc w:val="center"/>
              <w:rPr>
                <w:rFonts w:ascii="Times New Roman" w:hAnsi="Times New Roman" w:cs="Times New Roman"/>
              </w:rPr>
            </w:pPr>
            <w:r w:rsidRPr="00F66E79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020" w:type="dxa"/>
            <w:shd w:val="clear" w:color="auto" w:fill="auto"/>
          </w:tcPr>
          <w:p w:rsidR="00BF3966" w:rsidRPr="00F66E79" w:rsidRDefault="00BF3966" w:rsidP="007B18B3">
            <w:pPr>
              <w:jc w:val="center"/>
              <w:rPr>
                <w:rFonts w:ascii="Times New Roman" w:hAnsi="Times New Roman" w:cs="Times New Roman"/>
              </w:rPr>
            </w:pPr>
            <w:r w:rsidRPr="00F66E79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973" w:type="dxa"/>
            <w:shd w:val="clear" w:color="auto" w:fill="auto"/>
          </w:tcPr>
          <w:p w:rsidR="00BF3966" w:rsidRPr="00F66E79" w:rsidRDefault="00BF3966" w:rsidP="007B18B3">
            <w:pPr>
              <w:jc w:val="center"/>
              <w:rPr>
                <w:rFonts w:ascii="Times New Roman" w:hAnsi="Times New Roman" w:cs="Times New Roman"/>
              </w:rPr>
            </w:pPr>
            <w:r w:rsidRPr="00F66E79">
              <w:rPr>
                <w:rFonts w:ascii="Times New Roman" w:hAnsi="Times New Roman" w:cs="Times New Roman"/>
              </w:rPr>
              <w:t>Нормативно-правовой акт (программа), иной документ, которым предусмотрено проведение мероприятия</w:t>
            </w:r>
          </w:p>
        </w:tc>
        <w:tc>
          <w:tcPr>
            <w:tcW w:w="1700" w:type="dxa"/>
            <w:shd w:val="clear" w:color="auto" w:fill="auto"/>
          </w:tcPr>
          <w:p w:rsidR="00BF3966" w:rsidRPr="00F66E79" w:rsidRDefault="00BF3966" w:rsidP="007B18B3">
            <w:pPr>
              <w:jc w:val="center"/>
              <w:rPr>
                <w:rFonts w:ascii="Times New Roman" w:hAnsi="Times New Roman" w:cs="Times New Roman"/>
              </w:rPr>
            </w:pPr>
            <w:r w:rsidRPr="00F66E79">
              <w:rPr>
                <w:rFonts w:ascii="Times New Roman" w:hAnsi="Times New Roman" w:cs="Times New Roman"/>
              </w:rPr>
              <w:t>Ответственные исполнители, соисполнители</w:t>
            </w:r>
          </w:p>
        </w:tc>
        <w:tc>
          <w:tcPr>
            <w:tcW w:w="1765" w:type="dxa"/>
            <w:shd w:val="clear" w:color="auto" w:fill="auto"/>
          </w:tcPr>
          <w:p w:rsidR="00BF3966" w:rsidRPr="00F66E79" w:rsidRDefault="00BF3966" w:rsidP="007B18B3">
            <w:pPr>
              <w:jc w:val="center"/>
              <w:rPr>
                <w:rFonts w:ascii="Times New Roman" w:hAnsi="Times New Roman" w:cs="Times New Roman"/>
              </w:rPr>
            </w:pPr>
            <w:r w:rsidRPr="00F66E79">
              <w:rPr>
                <w:rFonts w:ascii="Times New Roman" w:hAnsi="Times New Roman" w:cs="Times New Roman"/>
              </w:rPr>
              <w:t>Срок реализации и объемы финансирования</w:t>
            </w:r>
          </w:p>
        </w:tc>
        <w:tc>
          <w:tcPr>
            <w:tcW w:w="1791" w:type="dxa"/>
            <w:shd w:val="clear" w:color="auto" w:fill="auto"/>
          </w:tcPr>
          <w:p w:rsidR="00BF3966" w:rsidRPr="00F66E79" w:rsidRDefault="00BF3966" w:rsidP="007B18B3">
            <w:pPr>
              <w:jc w:val="center"/>
              <w:rPr>
                <w:rFonts w:ascii="Times New Roman" w:hAnsi="Times New Roman" w:cs="Times New Roman"/>
              </w:rPr>
            </w:pPr>
            <w:r w:rsidRPr="00F66E79">
              <w:rPr>
                <w:rFonts w:ascii="Times New Roman" w:hAnsi="Times New Roman" w:cs="Times New Roman"/>
              </w:rPr>
              <w:t>Планируемые результаты влияния мероприятия на повышение значения показателя доступности для инвалидов объектов и услуг</w:t>
            </w:r>
          </w:p>
        </w:tc>
      </w:tr>
      <w:tr w:rsidR="00BF3966" w:rsidRPr="00F66E79" w:rsidTr="007B18B3">
        <w:trPr>
          <w:jc w:val="center"/>
        </w:trPr>
        <w:tc>
          <w:tcPr>
            <w:tcW w:w="9759" w:type="dxa"/>
            <w:gridSpan w:val="6"/>
            <w:shd w:val="clear" w:color="auto" w:fill="auto"/>
          </w:tcPr>
          <w:p w:rsidR="00BF3966" w:rsidRPr="00F66E79" w:rsidRDefault="00BF3966" w:rsidP="007B18B3">
            <w:pPr>
              <w:jc w:val="center"/>
              <w:rPr>
                <w:rFonts w:ascii="Times New Roman" w:hAnsi="Times New Roman" w:cs="Times New Roman"/>
              </w:rPr>
            </w:pPr>
            <w:r w:rsidRPr="00F66E79">
              <w:rPr>
                <w:rFonts w:ascii="Times New Roman" w:hAnsi="Times New Roman" w:cs="Times New Roman"/>
              </w:rPr>
              <w:t>Раздел 1. Совершенствование нормативно-правовой базы</w:t>
            </w:r>
          </w:p>
        </w:tc>
      </w:tr>
      <w:tr w:rsidR="00BF3966" w:rsidRPr="00F66E79" w:rsidTr="007B18B3">
        <w:trPr>
          <w:jc w:val="center"/>
        </w:trPr>
        <w:tc>
          <w:tcPr>
            <w:tcW w:w="510" w:type="dxa"/>
            <w:shd w:val="clear" w:color="auto" w:fill="auto"/>
          </w:tcPr>
          <w:p w:rsidR="00BF3966" w:rsidRPr="00F66E79" w:rsidRDefault="00BF3966" w:rsidP="007B18B3">
            <w:pPr>
              <w:jc w:val="center"/>
              <w:rPr>
                <w:rFonts w:ascii="Times New Roman" w:hAnsi="Times New Roman" w:cs="Times New Roman"/>
              </w:rPr>
            </w:pPr>
            <w:r w:rsidRPr="00F66E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20" w:type="dxa"/>
            <w:shd w:val="clear" w:color="auto" w:fill="auto"/>
          </w:tcPr>
          <w:p w:rsidR="00BF3966" w:rsidRPr="00F66E79" w:rsidRDefault="00BF3966" w:rsidP="007B18B3">
            <w:pPr>
              <w:jc w:val="center"/>
              <w:rPr>
                <w:rFonts w:ascii="Times New Roman" w:hAnsi="Times New Roman" w:cs="Times New Roman"/>
              </w:rPr>
            </w:pPr>
            <w:r w:rsidRPr="00F66E79">
              <w:rPr>
                <w:rFonts w:ascii="Times New Roman" w:hAnsi="Times New Roman" w:cs="Times New Roman"/>
              </w:rPr>
              <w:t>Приведение муниципальных нормативных правовых актов в соответствие с федеральным и республиканским законодательством</w:t>
            </w:r>
          </w:p>
        </w:tc>
        <w:tc>
          <w:tcPr>
            <w:tcW w:w="1973" w:type="dxa"/>
            <w:shd w:val="clear" w:color="auto" w:fill="auto"/>
          </w:tcPr>
          <w:p w:rsidR="00BF3966" w:rsidRPr="00F66E79" w:rsidRDefault="00BF3966" w:rsidP="007B18B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6E79">
              <w:rPr>
                <w:rFonts w:ascii="Times New Roman" w:hAnsi="Times New Roman" w:cs="Times New Roman"/>
              </w:rPr>
              <w:t xml:space="preserve">Постановление Правительства Республики Мордовия от 3 августа 2015г. №462 «О некоторых мерах социальной защиты инвалидов в связи с ратификацией Конвенции о правах инвалидов» </w:t>
            </w:r>
            <w:r w:rsidRPr="00F66E79">
              <w:rPr>
                <w:rFonts w:ascii="Times New Roman" w:hAnsi="Times New Roman" w:cs="Times New Roman"/>
                <w:color w:val="000000"/>
              </w:rPr>
              <w:t>(в редакции Постановлений Правительства Республики Мордовия</w:t>
            </w:r>
          </w:p>
          <w:p w:rsidR="00BF3966" w:rsidRPr="00F66E79" w:rsidRDefault="00703EE6" w:rsidP="007B18B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hyperlink r:id="rId10" w:history="1">
              <w:r w:rsidR="00BF3966" w:rsidRPr="00F66E79">
                <w:rPr>
                  <w:rFonts w:ascii="Times New Roman" w:hAnsi="Times New Roman" w:cs="Times New Roman"/>
                </w:rPr>
                <w:t>от 21.12.2015 № 728</w:t>
              </w:r>
            </w:hyperlink>
            <w:r w:rsidR="00BF3966" w:rsidRPr="00F66E79">
              <w:rPr>
                <w:rFonts w:ascii="Times New Roman" w:hAnsi="Times New Roman" w:cs="Times New Roman"/>
                <w:color w:val="000000"/>
              </w:rPr>
              <w:t xml:space="preserve">; от 13.02.2017 № 109; от </w:t>
            </w:r>
            <w:r w:rsidR="00BF3966" w:rsidRPr="00F66E79">
              <w:rPr>
                <w:rFonts w:ascii="Times New Roman" w:hAnsi="Times New Roman" w:cs="Times New Roman"/>
                <w:color w:val="000000"/>
              </w:rPr>
              <w:lastRenderedPageBreak/>
              <w:t>13.10.2017 № 552;</w:t>
            </w:r>
          </w:p>
          <w:p w:rsidR="00BF3966" w:rsidRPr="00F66E79" w:rsidRDefault="00BF3966" w:rsidP="007B18B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6E79">
              <w:rPr>
                <w:rFonts w:ascii="Times New Roman" w:hAnsi="Times New Roman" w:cs="Times New Roman"/>
                <w:color w:val="000000"/>
              </w:rPr>
              <w:t>от 16.10.2017 № 554)</w:t>
            </w:r>
          </w:p>
        </w:tc>
        <w:tc>
          <w:tcPr>
            <w:tcW w:w="1700" w:type="dxa"/>
            <w:shd w:val="clear" w:color="auto" w:fill="auto"/>
          </w:tcPr>
          <w:p w:rsidR="00BF3966" w:rsidRPr="00F66E79" w:rsidRDefault="00BF3966" w:rsidP="007B18B3">
            <w:pPr>
              <w:jc w:val="center"/>
              <w:rPr>
                <w:rFonts w:ascii="Times New Roman" w:hAnsi="Times New Roman" w:cs="Times New Roman"/>
              </w:rPr>
            </w:pPr>
            <w:r w:rsidRPr="00F66E79">
              <w:rPr>
                <w:rFonts w:ascii="Times New Roman" w:hAnsi="Times New Roman" w:cs="Times New Roman"/>
              </w:rPr>
              <w:lastRenderedPageBreak/>
              <w:t>Администрация Медаевского сельского поселения</w:t>
            </w:r>
          </w:p>
        </w:tc>
        <w:tc>
          <w:tcPr>
            <w:tcW w:w="1765" w:type="dxa"/>
            <w:shd w:val="clear" w:color="auto" w:fill="auto"/>
          </w:tcPr>
          <w:p w:rsidR="00BF3966" w:rsidRPr="00F66E79" w:rsidRDefault="00BF3966" w:rsidP="007B18B3">
            <w:pPr>
              <w:jc w:val="center"/>
              <w:rPr>
                <w:rFonts w:ascii="Times New Roman" w:hAnsi="Times New Roman" w:cs="Times New Roman"/>
              </w:rPr>
            </w:pPr>
            <w:r w:rsidRPr="00F66E79">
              <w:rPr>
                <w:rFonts w:ascii="Times New Roman" w:hAnsi="Times New Roman" w:cs="Times New Roman"/>
              </w:rPr>
              <w:t>до 1 октября 2016г., текущее финансирование</w:t>
            </w:r>
          </w:p>
        </w:tc>
        <w:tc>
          <w:tcPr>
            <w:tcW w:w="1791" w:type="dxa"/>
            <w:shd w:val="clear" w:color="auto" w:fill="auto"/>
          </w:tcPr>
          <w:p w:rsidR="00BF3966" w:rsidRPr="00F66E79" w:rsidRDefault="00BF3966" w:rsidP="007B18B3">
            <w:pPr>
              <w:jc w:val="center"/>
              <w:rPr>
                <w:rFonts w:ascii="Times New Roman" w:hAnsi="Times New Roman" w:cs="Times New Roman"/>
              </w:rPr>
            </w:pPr>
            <w:r w:rsidRPr="00F66E79">
              <w:rPr>
                <w:rFonts w:ascii="Times New Roman" w:hAnsi="Times New Roman" w:cs="Times New Roman"/>
              </w:rPr>
              <w:t>Актуализация законодательной и нормативной правовой основы регулирования правоотношений по вопросам социальной защиты инвалидов</w:t>
            </w:r>
          </w:p>
        </w:tc>
      </w:tr>
      <w:tr w:rsidR="00BF3966" w:rsidRPr="00F66E79" w:rsidTr="007B18B3">
        <w:trPr>
          <w:jc w:val="center"/>
        </w:trPr>
        <w:tc>
          <w:tcPr>
            <w:tcW w:w="9759" w:type="dxa"/>
            <w:gridSpan w:val="6"/>
            <w:shd w:val="clear" w:color="auto" w:fill="auto"/>
          </w:tcPr>
          <w:p w:rsidR="00BF3966" w:rsidRPr="00F66E79" w:rsidRDefault="00BF3966" w:rsidP="007B18B3">
            <w:pPr>
              <w:jc w:val="center"/>
              <w:rPr>
                <w:rFonts w:ascii="Times New Roman" w:hAnsi="Times New Roman" w:cs="Times New Roman"/>
              </w:rPr>
            </w:pPr>
            <w:r w:rsidRPr="00F66E79">
              <w:rPr>
                <w:rFonts w:ascii="Times New Roman" w:hAnsi="Times New Roman" w:cs="Times New Roman"/>
              </w:rPr>
              <w:lastRenderedPageBreak/>
              <w:t>Раздел 2. Мероприятия по поэтапному повышению значений показателей доступности, предоставляемые инвалидам услуг с учетом имеющихся у них нарушений функций организма, а также по оказанию им помощи в преодолении барьеров, препятствующих пользованию объектами и услугами</w:t>
            </w:r>
          </w:p>
        </w:tc>
      </w:tr>
      <w:tr w:rsidR="00BF3966" w:rsidRPr="00F66E79" w:rsidTr="007B18B3">
        <w:trPr>
          <w:jc w:val="center"/>
        </w:trPr>
        <w:tc>
          <w:tcPr>
            <w:tcW w:w="510" w:type="dxa"/>
            <w:shd w:val="clear" w:color="auto" w:fill="auto"/>
          </w:tcPr>
          <w:p w:rsidR="00BF3966" w:rsidRPr="00F66E79" w:rsidRDefault="00BF3966" w:rsidP="007B18B3">
            <w:pPr>
              <w:jc w:val="center"/>
              <w:rPr>
                <w:rFonts w:ascii="Times New Roman" w:hAnsi="Times New Roman" w:cs="Times New Roman"/>
              </w:rPr>
            </w:pPr>
            <w:r w:rsidRPr="00F66E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20" w:type="dxa"/>
            <w:shd w:val="clear" w:color="auto" w:fill="auto"/>
          </w:tcPr>
          <w:p w:rsidR="00BF3966" w:rsidRPr="00F66E79" w:rsidRDefault="00BF3966" w:rsidP="007B18B3">
            <w:pPr>
              <w:jc w:val="center"/>
              <w:rPr>
                <w:rFonts w:ascii="Times New Roman" w:hAnsi="Times New Roman" w:cs="Times New Roman"/>
              </w:rPr>
            </w:pPr>
            <w:r w:rsidRPr="00F66E79">
              <w:rPr>
                <w:rFonts w:ascii="Times New Roman" w:hAnsi="Times New Roman" w:cs="Times New Roman"/>
              </w:rPr>
              <w:t>Паспортизация объектов во всех сферах жизнедеятельности</w:t>
            </w:r>
          </w:p>
        </w:tc>
        <w:tc>
          <w:tcPr>
            <w:tcW w:w="1973" w:type="dxa"/>
            <w:shd w:val="clear" w:color="auto" w:fill="auto"/>
          </w:tcPr>
          <w:p w:rsidR="00BF3966" w:rsidRPr="00F66E79" w:rsidRDefault="00BF3966" w:rsidP="007B18B3">
            <w:pPr>
              <w:jc w:val="center"/>
              <w:rPr>
                <w:rFonts w:ascii="Times New Roman" w:hAnsi="Times New Roman" w:cs="Times New Roman"/>
              </w:rPr>
            </w:pPr>
            <w:r w:rsidRPr="00F66E79">
              <w:rPr>
                <w:rFonts w:ascii="Times New Roman" w:hAnsi="Times New Roman" w:cs="Times New Roman"/>
              </w:rPr>
              <w:t>Постановление Правительства Республики Мордовия от 4 октября 2013г. №452 «Об утверждении государственной программы Республики Мордовия «Доступная среда» на 2014-2025 годы» (с изменениями на 26 марта 2020 года)</w:t>
            </w:r>
          </w:p>
        </w:tc>
        <w:tc>
          <w:tcPr>
            <w:tcW w:w="1700" w:type="dxa"/>
            <w:shd w:val="clear" w:color="auto" w:fill="auto"/>
          </w:tcPr>
          <w:p w:rsidR="00BF3966" w:rsidRPr="00F66E79" w:rsidRDefault="00BF3966" w:rsidP="007B18B3">
            <w:pPr>
              <w:jc w:val="center"/>
              <w:rPr>
                <w:rFonts w:ascii="Times New Roman" w:hAnsi="Times New Roman" w:cs="Times New Roman"/>
              </w:rPr>
            </w:pPr>
            <w:r w:rsidRPr="00F66E79">
              <w:rPr>
                <w:rFonts w:ascii="Times New Roman" w:hAnsi="Times New Roman" w:cs="Times New Roman"/>
              </w:rPr>
              <w:t>Администрация Медаевского сельского поселения</w:t>
            </w:r>
          </w:p>
        </w:tc>
        <w:tc>
          <w:tcPr>
            <w:tcW w:w="1765" w:type="dxa"/>
            <w:shd w:val="clear" w:color="auto" w:fill="auto"/>
          </w:tcPr>
          <w:p w:rsidR="00BF3966" w:rsidRPr="00F66E79" w:rsidRDefault="00BF3966" w:rsidP="007B18B3">
            <w:pPr>
              <w:jc w:val="center"/>
              <w:rPr>
                <w:rFonts w:ascii="Times New Roman" w:hAnsi="Times New Roman" w:cs="Times New Roman"/>
              </w:rPr>
            </w:pPr>
            <w:r w:rsidRPr="00F66E79">
              <w:rPr>
                <w:rFonts w:ascii="Times New Roman" w:hAnsi="Times New Roman" w:cs="Times New Roman"/>
              </w:rPr>
              <w:t>2016-2028годы, текущее финансирование</w:t>
            </w:r>
          </w:p>
        </w:tc>
        <w:tc>
          <w:tcPr>
            <w:tcW w:w="1791" w:type="dxa"/>
            <w:shd w:val="clear" w:color="auto" w:fill="auto"/>
          </w:tcPr>
          <w:p w:rsidR="00BF3966" w:rsidRPr="00F66E79" w:rsidRDefault="00BF3966" w:rsidP="007B18B3">
            <w:pPr>
              <w:jc w:val="center"/>
              <w:rPr>
                <w:rFonts w:ascii="Times New Roman" w:hAnsi="Times New Roman" w:cs="Times New Roman"/>
              </w:rPr>
            </w:pPr>
            <w:r w:rsidRPr="00F66E79">
              <w:rPr>
                <w:rFonts w:ascii="Times New Roman" w:hAnsi="Times New Roman" w:cs="Times New Roman"/>
              </w:rPr>
              <w:t>Оценка состояния доступности объектов</w:t>
            </w:r>
          </w:p>
        </w:tc>
      </w:tr>
      <w:tr w:rsidR="00BF3966" w:rsidRPr="00F66E79" w:rsidTr="007B18B3">
        <w:trPr>
          <w:jc w:val="center"/>
        </w:trPr>
        <w:tc>
          <w:tcPr>
            <w:tcW w:w="510" w:type="dxa"/>
            <w:shd w:val="clear" w:color="auto" w:fill="auto"/>
          </w:tcPr>
          <w:p w:rsidR="00BF3966" w:rsidRPr="00F66E79" w:rsidRDefault="00BF3966" w:rsidP="007B18B3">
            <w:pPr>
              <w:jc w:val="center"/>
              <w:rPr>
                <w:rFonts w:ascii="Times New Roman" w:hAnsi="Times New Roman" w:cs="Times New Roman"/>
              </w:rPr>
            </w:pPr>
            <w:r w:rsidRPr="00F66E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20" w:type="dxa"/>
            <w:shd w:val="clear" w:color="auto" w:fill="auto"/>
          </w:tcPr>
          <w:p w:rsidR="00BF3966" w:rsidRPr="00F66E79" w:rsidRDefault="00BF3966" w:rsidP="007B18B3">
            <w:pPr>
              <w:jc w:val="center"/>
              <w:rPr>
                <w:rFonts w:ascii="Times New Roman" w:hAnsi="Times New Roman" w:cs="Times New Roman"/>
              </w:rPr>
            </w:pPr>
            <w:r w:rsidRPr="00F66E79">
              <w:rPr>
                <w:rFonts w:ascii="Times New Roman" w:hAnsi="Times New Roman" w:cs="Times New Roman"/>
              </w:rPr>
              <w:t>Определение приоритетных объектов, подлежащих адаптации для инвалидов и других маломобильных групп населения по итогам паспортизации</w:t>
            </w:r>
          </w:p>
        </w:tc>
        <w:tc>
          <w:tcPr>
            <w:tcW w:w="1973" w:type="dxa"/>
            <w:shd w:val="clear" w:color="auto" w:fill="auto"/>
          </w:tcPr>
          <w:p w:rsidR="00BF3966" w:rsidRPr="00F66E79" w:rsidRDefault="00BF3966" w:rsidP="007B18B3">
            <w:pPr>
              <w:jc w:val="center"/>
              <w:rPr>
                <w:rFonts w:ascii="Times New Roman" w:hAnsi="Times New Roman" w:cs="Times New Roman"/>
              </w:rPr>
            </w:pPr>
            <w:r w:rsidRPr="00F66E79">
              <w:rPr>
                <w:rFonts w:ascii="Times New Roman" w:hAnsi="Times New Roman" w:cs="Times New Roman"/>
              </w:rPr>
              <w:t>Постановление Правительства Республики Мордовия от 4 октября 2013г. №452 «Об утверждении государственной программы Республики Мордовия «Доступная среда» на 2014-2025 годы» (с изменениями на 26 марта 2020 года)</w:t>
            </w:r>
          </w:p>
        </w:tc>
        <w:tc>
          <w:tcPr>
            <w:tcW w:w="1700" w:type="dxa"/>
            <w:shd w:val="clear" w:color="auto" w:fill="auto"/>
          </w:tcPr>
          <w:p w:rsidR="00BF3966" w:rsidRPr="00F66E79" w:rsidRDefault="00BF3966" w:rsidP="007B18B3">
            <w:pPr>
              <w:jc w:val="center"/>
              <w:rPr>
                <w:rFonts w:ascii="Times New Roman" w:hAnsi="Times New Roman" w:cs="Times New Roman"/>
              </w:rPr>
            </w:pPr>
            <w:r w:rsidRPr="00F66E79">
              <w:rPr>
                <w:rFonts w:ascii="Times New Roman" w:hAnsi="Times New Roman" w:cs="Times New Roman"/>
              </w:rPr>
              <w:t>Администрация Медаевского сельского поселения</w:t>
            </w:r>
          </w:p>
        </w:tc>
        <w:tc>
          <w:tcPr>
            <w:tcW w:w="1765" w:type="dxa"/>
            <w:shd w:val="clear" w:color="auto" w:fill="auto"/>
          </w:tcPr>
          <w:p w:rsidR="00BF3966" w:rsidRPr="00F66E79" w:rsidRDefault="00BF3966" w:rsidP="007B18B3">
            <w:pPr>
              <w:jc w:val="center"/>
              <w:rPr>
                <w:rFonts w:ascii="Times New Roman" w:hAnsi="Times New Roman" w:cs="Times New Roman"/>
              </w:rPr>
            </w:pPr>
            <w:r w:rsidRPr="00F66E79">
              <w:rPr>
                <w:rFonts w:ascii="Times New Roman" w:hAnsi="Times New Roman" w:cs="Times New Roman"/>
              </w:rPr>
              <w:t>2016-2028 годы, текущее финансирование</w:t>
            </w:r>
          </w:p>
        </w:tc>
        <w:tc>
          <w:tcPr>
            <w:tcW w:w="1791" w:type="dxa"/>
            <w:shd w:val="clear" w:color="auto" w:fill="auto"/>
          </w:tcPr>
          <w:p w:rsidR="00BF3966" w:rsidRPr="00F66E79" w:rsidRDefault="00BF3966" w:rsidP="007B18B3">
            <w:pPr>
              <w:jc w:val="center"/>
              <w:rPr>
                <w:rFonts w:ascii="Times New Roman" w:hAnsi="Times New Roman" w:cs="Times New Roman"/>
              </w:rPr>
            </w:pPr>
            <w:r w:rsidRPr="00F66E79">
              <w:rPr>
                <w:rFonts w:ascii="Times New Roman" w:hAnsi="Times New Roman" w:cs="Times New Roman"/>
              </w:rPr>
              <w:t>Оценка состояния доступности приоритетных объектов</w:t>
            </w:r>
          </w:p>
        </w:tc>
      </w:tr>
      <w:tr w:rsidR="00BF3966" w:rsidRPr="00F66E79" w:rsidTr="007B18B3">
        <w:trPr>
          <w:jc w:val="center"/>
        </w:trPr>
        <w:tc>
          <w:tcPr>
            <w:tcW w:w="510" w:type="dxa"/>
            <w:shd w:val="clear" w:color="auto" w:fill="auto"/>
          </w:tcPr>
          <w:p w:rsidR="00BF3966" w:rsidRPr="00F66E79" w:rsidRDefault="00BF3966" w:rsidP="007B18B3">
            <w:pPr>
              <w:jc w:val="center"/>
              <w:rPr>
                <w:rFonts w:ascii="Times New Roman" w:hAnsi="Times New Roman" w:cs="Times New Roman"/>
              </w:rPr>
            </w:pPr>
            <w:r w:rsidRPr="00F66E7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20" w:type="dxa"/>
            <w:shd w:val="clear" w:color="auto" w:fill="auto"/>
          </w:tcPr>
          <w:p w:rsidR="00BF3966" w:rsidRPr="00F66E79" w:rsidRDefault="00BF3966" w:rsidP="007B18B3">
            <w:pPr>
              <w:jc w:val="center"/>
              <w:rPr>
                <w:rFonts w:ascii="Times New Roman" w:hAnsi="Times New Roman" w:cs="Times New Roman"/>
              </w:rPr>
            </w:pPr>
            <w:r w:rsidRPr="00F66E79">
              <w:rPr>
                <w:rFonts w:ascii="Times New Roman" w:hAnsi="Times New Roman" w:cs="Times New Roman"/>
              </w:rPr>
              <w:t>Формирование реестра объектов, подлежащих адаптации</w:t>
            </w:r>
          </w:p>
        </w:tc>
        <w:tc>
          <w:tcPr>
            <w:tcW w:w="1973" w:type="dxa"/>
            <w:shd w:val="clear" w:color="auto" w:fill="auto"/>
          </w:tcPr>
          <w:p w:rsidR="00BF3966" w:rsidRPr="00F66E79" w:rsidRDefault="00BF3966" w:rsidP="007B18B3">
            <w:pPr>
              <w:jc w:val="center"/>
              <w:rPr>
                <w:rFonts w:ascii="Times New Roman" w:hAnsi="Times New Roman" w:cs="Times New Roman"/>
              </w:rPr>
            </w:pPr>
            <w:r w:rsidRPr="00F66E79">
              <w:rPr>
                <w:rFonts w:ascii="Times New Roman" w:hAnsi="Times New Roman" w:cs="Times New Roman"/>
              </w:rPr>
              <w:t xml:space="preserve">Постановление Правительства Республики Мордовия от 4 октября 2013г. </w:t>
            </w:r>
            <w:r w:rsidRPr="00F66E79">
              <w:rPr>
                <w:rFonts w:ascii="Times New Roman" w:hAnsi="Times New Roman" w:cs="Times New Roman"/>
              </w:rPr>
              <w:lastRenderedPageBreak/>
              <w:t>№452 «Об утверждении государственной программы Республики Мордовия «Доступная среда» на 2014-2025 годы» (с изменениями на 26 марта 2020 года)</w:t>
            </w:r>
          </w:p>
        </w:tc>
        <w:tc>
          <w:tcPr>
            <w:tcW w:w="1700" w:type="dxa"/>
            <w:shd w:val="clear" w:color="auto" w:fill="auto"/>
          </w:tcPr>
          <w:p w:rsidR="00BF3966" w:rsidRPr="00F66E79" w:rsidRDefault="00BF3966" w:rsidP="007B18B3">
            <w:pPr>
              <w:jc w:val="center"/>
              <w:rPr>
                <w:rFonts w:ascii="Times New Roman" w:hAnsi="Times New Roman" w:cs="Times New Roman"/>
              </w:rPr>
            </w:pPr>
            <w:r w:rsidRPr="00F66E79">
              <w:rPr>
                <w:rFonts w:ascii="Times New Roman" w:hAnsi="Times New Roman" w:cs="Times New Roman"/>
              </w:rPr>
              <w:lastRenderedPageBreak/>
              <w:t>Администрация Медаевского сельского поселения</w:t>
            </w:r>
          </w:p>
        </w:tc>
        <w:tc>
          <w:tcPr>
            <w:tcW w:w="1765" w:type="dxa"/>
            <w:shd w:val="clear" w:color="auto" w:fill="auto"/>
          </w:tcPr>
          <w:p w:rsidR="00BF3966" w:rsidRPr="00F66E79" w:rsidRDefault="00BF3966" w:rsidP="007B18B3">
            <w:pPr>
              <w:jc w:val="center"/>
              <w:rPr>
                <w:rFonts w:ascii="Times New Roman" w:hAnsi="Times New Roman" w:cs="Times New Roman"/>
              </w:rPr>
            </w:pPr>
            <w:r w:rsidRPr="00F66E79">
              <w:rPr>
                <w:rFonts w:ascii="Times New Roman" w:hAnsi="Times New Roman" w:cs="Times New Roman"/>
              </w:rPr>
              <w:t>2016-2028 годы, текущее финансирование</w:t>
            </w:r>
          </w:p>
        </w:tc>
        <w:tc>
          <w:tcPr>
            <w:tcW w:w="1791" w:type="dxa"/>
            <w:shd w:val="clear" w:color="auto" w:fill="auto"/>
          </w:tcPr>
          <w:p w:rsidR="00BF3966" w:rsidRPr="00F66E79" w:rsidRDefault="00BF3966" w:rsidP="007B18B3">
            <w:pPr>
              <w:jc w:val="center"/>
              <w:rPr>
                <w:rFonts w:ascii="Times New Roman" w:hAnsi="Times New Roman" w:cs="Times New Roman"/>
              </w:rPr>
            </w:pPr>
            <w:r w:rsidRPr="00F66E79">
              <w:rPr>
                <w:rFonts w:ascii="Times New Roman" w:hAnsi="Times New Roman" w:cs="Times New Roman"/>
              </w:rPr>
              <w:t xml:space="preserve">Включение в программу объектов, подлежащих адаптации для </w:t>
            </w:r>
            <w:r w:rsidRPr="00F66E79">
              <w:rPr>
                <w:rFonts w:ascii="Times New Roman" w:hAnsi="Times New Roman" w:cs="Times New Roman"/>
              </w:rPr>
              <w:lastRenderedPageBreak/>
              <w:t>инвалидов и других маломобильных групп населения</w:t>
            </w:r>
          </w:p>
        </w:tc>
      </w:tr>
      <w:tr w:rsidR="00BF3966" w:rsidRPr="00F66E79" w:rsidTr="007B18B3">
        <w:trPr>
          <w:jc w:val="center"/>
        </w:trPr>
        <w:tc>
          <w:tcPr>
            <w:tcW w:w="510" w:type="dxa"/>
            <w:shd w:val="clear" w:color="auto" w:fill="auto"/>
          </w:tcPr>
          <w:p w:rsidR="00BF3966" w:rsidRPr="00F66E79" w:rsidRDefault="00BF3966" w:rsidP="007B18B3">
            <w:pPr>
              <w:jc w:val="center"/>
              <w:rPr>
                <w:rFonts w:ascii="Times New Roman" w:hAnsi="Times New Roman" w:cs="Times New Roman"/>
              </w:rPr>
            </w:pPr>
            <w:r w:rsidRPr="00F66E79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2020" w:type="dxa"/>
            <w:shd w:val="clear" w:color="auto" w:fill="auto"/>
          </w:tcPr>
          <w:p w:rsidR="00BF3966" w:rsidRPr="00F66E79" w:rsidRDefault="00BF3966" w:rsidP="007B18B3">
            <w:pPr>
              <w:jc w:val="center"/>
              <w:rPr>
                <w:rFonts w:ascii="Times New Roman" w:hAnsi="Times New Roman" w:cs="Times New Roman"/>
              </w:rPr>
            </w:pPr>
            <w:r w:rsidRPr="00F66E79">
              <w:rPr>
                <w:rFonts w:ascii="Times New Roman" w:hAnsi="Times New Roman" w:cs="Times New Roman"/>
              </w:rPr>
              <w:t>Разработка проектно-сметной документации, проведение конкурсной процедуры, заключение контракта на проектирование и прохождение экспертизы проекта</w:t>
            </w:r>
          </w:p>
        </w:tc>
        <w:tc>
          <w:tcPr>
            <w:tcW w:w="1973" w:type="dxa"/>
            <w:shd w:val="clear" w:color="auto" w:fill="auto"/>
          </w:tcPr>
          <w:p w:rsidR="00BF3966" w:rsidRPr="00F66E79" w:rsidRDefault="00BF3966" w:rsidP="007B18B3">
            <w:pPr>
              <w:jc w:val="center"/>
              <w:rPr>
                <w:rFonts w:ascii="Times New Roman" w:hAnsi="Times New Roman" w:cs="Times New Roman"/>
              </w:rPr>
            </w:pPr>
            <w:r w:rsidRPr="00F66E79">
              <w:rPr>
                <w:rFonts w:ascii="Times New Roman" w:hAnsi="Times New Roman" w:cs="Times New Roman"/>
              </w:rPr>
              <w:t>Постановление Правительства Республики Мордовия от 4 октября 2013г. №452 «Об утверждении государственной программы Республики Мордовия «Доступная среда» на 2014-2025 годы» (с изменениями на 26 марта 2020 года)</w:t>
            </w:r>
          </w:p>
        </w:tc>
        <w:tc>
          <w:tcPr>
            <w:tcW w:w="1700" w:type="dxa"/>
            <w:shd w:val="clear" w:color="auto" w:fill="auto"/>
          </w:tcPr>
          <w:p w:rsidR="00BF3966" w:rsidRPr="00F66E79" w:rsidRDefault="00BF3966" w:rsidP="007B18B3">
            <w:pPr>
              <w:jc w:val="center"/>
              <w:rPr>
                <w:rFonts w:ascii="Times New Roman" w:hAnsi="Times New Roman" w:cs="Times New Roman"/>
              </w:rPr>
            </w:pPr>
            <w:r w:rsidRPr="00F66E79">
              <w:rPr>
                <w:rFonts w:ascii="Times New Roman" w:hAnsi="Times New Roman" w:cs="Times New Roman"/>
              </w:rPr>
              <w:t>Администрация Медаевского сельского поселения</w:t>
            </w:r>
          </w:p>
        </w:tc>
        <w:tc>
          <w:tcPr>
            <w:tcW w:w="1765" w:type="dxa"/>
            <w:shd w:val="clear" w:color="auto" w:fill="auto"/>
          </w:tcPr>
          <w:p w:rsidR="00BF3966" w:rsidRPr="00F66E79" w:rsidRDefault="00BF3966" w:rsidP="007B18B3">
            <w:pPr>
              <w:jc w:val="center"/>
              <w:rPr>
                <w:rFonts w:ascii="Times New Roman" w:hAnsi="Times New Roman" w:cs="Times New Roman"/>
              </w:rPr>
            </w:pPr>
            <w:r w:rsidRPr="00F66E79">
              <w:rPr>
                <w:rFonts w:ascii="Times New Roman" w:hAnsi="Times New Roman" w:cs="Times New Roman"/>
              </w:rPr>
              <w:t>2016-2028 годы, текущее финансирование</w:t>
            </w:r>
          </w:p>
        </w:tc>
        <w:tc>
          <w:tcPr>
            <w:tcW w:w="1791" w:type="dxa"/>
            <w:shd w:val="clear" w:color="auto" w:fill="auto"/>
          </w:tcPr>
          <w:p w:rsidR="00BF3966" w:rsidRPr="00F66E79" w:rsidRDefault="00BF3966" w:rsidP="007B18B3">
            <w:pPr>
              <w:jc w:val="center"/>
              <w:rPr>
                <w:rFonts w:ascii="Times New Roman" w:hAnsi="Times New Roman" w:cs="Times New Roman"/>
              </w:rPr>
            </w:pPr>
            <w:r w:rsidRPr="00F66E79">
              <w:rPr>
                <w:rFonts w:ascii="Times New Roman" w:hAnsi="Times New Roman" w:cs="Times New Roman"/>
              </w:rPr>
              <w:t>Разработка проектно-сметной документации</w:t>
            </w:r>
          </w:p>
        </w:tc>
      </w:tr>
      <w:tr w:rsidR="00BF3966" w:rsidRPr="00F66E79" w:rsidTr="007B18B3">
        <w:trPr>
          <w:jc w:val="center"/>
        </w:trPr>
        <w:tc>
          <w:tcPr>
            <w:tcW w:w="510" w:type="dxa"/>
            <w:shd w:val="clear" w:color="auto" w:fill="auto"/>
          </w:tcPr>
          <w:p w:rsidR="00BF3966" w:rsidRPr="00F66E79" w:rsidRDefault="00BF3966" w:rsidP="007B18B3">
            <w:pPr>
              <w:jc w:val="center"/>
              <w:rPr>
                <w:rFonts w:ascii="Times New Roman" w:hAnsi="Times New Roman" w:cs="Times New Roman"/>
              </w:rPr>
            </w:pPr>
            <w:r w:rsidRPr="00F66E7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20" w:type="dxa"/>
            <w:shd w:val="clear" w:color="auto" w:fill="auto"/>
          </w:tcPr>
          <w:p w:rsidR="00BF3966" w:rsidRPr="00F66E79" w:rsidRDefault="00BF3966" w:rsidP="007B18B3">
            <w:pPr>
              <w:jc w:val="center"/>
              <w:rPr>
                <w:rFonts w:ascii="Times New Roman" w:hAnsi="Times New Roman" w:cs="Times New Roman"/>
              </w:rPr>
            </w:pPr>
            <w:r w:rsidRPr="00F66E79">
              <w:rPr>
                <w:rFonts w:ascii="Times New Roman" w:hAnsi="Times New Roman" w:cs="Times New Roman"/>
              </w:rPr>
              <w:t>Проведение конкурсной процедуры и заключение контракта с подрядной организацией</w:t>
            </w:r>
          </w:p>
        </w:tc>
        <w:tc>
          <w:tcPr>
            <w:tcW w:w="1973" w:type="dxa"/>
            <w:shd w:val="clear" w:color="auto" w:fill="auto"/>
          </w:tcPr>
          <w:p w:rsidR="00BF3966" w:rsidRPr="00F66E79" w:rsidRDefault="00BF3966" w:rsidP="007B18B3">
            <w:pPr>
              <w:jc w:val="center"/>
              <w:rPr>
                <w:rFonts w:ascii="Times New Roman" w:hAnsi="Times New Roman" w:cs="Times New Roman"/>
              </w:rPr>
            </w:pPr>
            <w:r w:rsidRPr="00F66E79">
              <w:rPr>
                <w:rFonts w:ascii="Times New Roman" w:hAnsi="Times New Roman" w:cs="Times New Roman"/>
              </w:rPr>
              <w:t>Постановление Правительства Республики Мордовия от 4 октября 2013г. №452 «Об утверждении государственной программы Республики Мордовия «Доступная среда» на 2014-2025 годы» (с изменениями на 26 марта 2020 года)</w:t>
            </w:r>
          </w:p>
        </w:tc>
        <w:tc>
          <w:tcPr>
            <w:tcW w:w="1700" w:type="dxa"/>
            <w:shd w:val="clear" w:color="auto" w:fill="auto"/>
          </w:tcPr>
          <w:p w:rsidR="00BF3966" w:rsidRPr="00F66E79" w:rsidRDefault="00BF3966" w:rsidP="007B18B3">
            <w:pPr>
              <w:jc w:val="center"/>
              <w:rPr>
                <w:rFonts w:ascii="Times New Roman" w:hAnsi="Times New Roman" w:cs="Times New Roman"/>
              </w:rPr>
            </w:pPr>
            <w:r w:rsidRPr="00F66E79">
              <w:rPr>
                <w:rFonts w:ascii="Times New Roman" w:hAnsi="Times New Roman" w:cs="Times New Roman"/>
              </w:rPr>
              <w:t>Администрация Медаевского сельского поселения</w:t>
            </w:r>
          </w:p>
        </w:tc>
        <w:tc>
          <w:tcPr>
            <w:tcW w:w="1765" w:type="dxa"/>
            <w:shd w:val="clear" w:color="auto" w:fill="auto"/>
          </w:tcPr>
          <w:p w:rsidR="00BF3966" w:rsidRPr="00F66E79" w:rsidRDefault="00BF3966" w:rsidP="007B18B3">
            <w:pPr>
              <w:jc w:val="center"/>
              <w:rPr>
                <w:rFonts w:ascii="Times New Roman" w:hAnsi="Times New Roman" w:cs="Times New Roman"/>
              </w:rPr>
            </w:pPr>
            <w:r w:rsidRPr="00F66E79">
              <w:rPr>
                <w:rFonts w:ascii="Times New Roman" w:hAnsi="Times New Roman" w:cs="Times New Roman"/>
              </w:rPr>
              <w:t>2016-2028 годы, текущее финансирование</w:t>
            </w:r>
          </w:p>
        </w:tc>
        <w:tc>
          <w:tcPr>
            <w:tcW w:w="1791" w:type="dxa"/>
            <w:shd w:val="clear" w:color="auto" w:fill="auto"/>
          </w:tcPr>
          <w:p w:rsidR="00BF3966" w:rsidRPr="00F66E79" w:rsidRDefault="00BF3966" w:rsidP="007B18B3">
            <w:pPr>
              <w:jc w:val="center"/>
              <w:rPr>
                <w:rFonts w:ascii="Times New Roman" w:hAnsi="Times New Roman" w:cs="Times New Roman"/>
              </w:rPr>
            </w:pPr>
            <w:r w:rsidRPr="00F66E79">
              <w:rPr>
                <w:rFonts w:ascii="Times New Roman" w:hAnsi="Times New Roman" w:cs="Times New Roman"/>
              </w:rPr>
              <w:t>Определение подрядной организации</w:t>
            </w:r>
          </w:p>
        </w:tc>
      </w:tr>
      <w:tr w:rsidR="00BF3966" w:rsidRPr="00F66E79" w:rsidTr="007B18B3">
        <w:trPr>
          <w:jc w:val="center"/>
        </w:trPr>
        <w:tc>
          <w:tcPr>
            <w:tcW w:w="510" w:type="dxa"/>
            <w:shd w:val="clear" w:color="auto" w:fill="auto"/>
          </w:tcPr>
          <w:p w:rsidR="00BF3966" w:rsidRPr="00F66E79" w:rsidRDefault="00BF3966" w:rsidP="007B18B3">
            <w:pPr>
              <w:jc w:val="center"/>
              <w:rPr>
                <w:rFonts w:ascii="Times New Roman" w:hAnsi="Times New Roman" w:cs="Times New Roman"/>
              </w:rPr>
            </w:pPr>
            <w:r w:rsidRPr="00F66E7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20" w:type="dxa"/>
            <w:shd w:val="clear" w:color="auto" w:fill="auto"/>
          </w:tcPr>
          <w:p w:rsidR="00BF3966" w:rsidRPr="00F66E79" w:rsidRDefault="00BF3966" w:rsidP="007B18B3">
            <w:pPr>
              <w:jc w:val="center"/>
              <w:rPr>
                <w:rFonts w:ascii="Times New Roman" w:hAnsi="Times New Roman" w:cs="Times New Roman"/>
              </w:rPr>
            </w:pPr>
            <w:r w:rsidRPr="00F66E79">
              <w:rPr>
                <w:rFonts w:ascii="Times New Roman" w:hAnsi="Times New Roman" w:cs="Times New Roman"/>
              </w:rPr>
              <w:t>Проведение строительно-</w:t>
            </w:r>
            <w:r w:rsidRPr="00F66E79">
              <w:rPr>
                <w:rFonts w:ascii="Times New Roman" w:hAnsi="Times New Roman" w:cs="Times New Roman"/>
              </w:rPr>
              <w:lastRenderedPageBreak/>
              <w:t>монтажных работ по адаптации объектов муниципальной собственности для инвалидов и других маломобильных групп населения</w:t>
            </w:r>
          </w:p>
        </w:tc>
        <w:tc>
          <w:tcPr>
            <w:tcW w:w="1973" w:type="dxa"/>
            <w:shd w:val="clear" w:color="auto" w:fill="auto"/>
          </w:tcPr>
          <w:p w:rsidR="00BF3966" w:rsidRPr="00F66E79" w:rsidRDefault="00BF3966" w:rsidP="007B18B3">
            <w:pPr>
              <w:jc w:val="center"/>
              <w:rPr>
                <w:rFonts w:ascii="Times New Roman" w:hAnsi="Times New Roman" w:cs="Times New Roman"/>
              </w:rPr>
            </w:pPr>
            <w:r w:rsidRPr="00F66E79">
              <w:rPr>
                <w:rFonts w:ascii="Times New Roman" w:hAnsi="Times New Roman" w:cs="Times New Roman"/>
              </w:rPr>
              <w:lastRenderedPageBreak/>
              <w:t xml:space="preserve">Постановление Правительства </w:t>
            </w:r>
            <w:r w:rsidRPr="00F66E79">
              <w:rPr>
                <w:rFonts w:ascii="Times New Roman" w:hAnsi="Times New Roman" w:cs="Times New Roman"/>
              </w:rPr>
              <w:lastRenderedPageBreak/>
              <w:t>Республики Мордовия от 4 октября 2013г. №452 «Об утверждении государственной программы Республики Мордовия «Доступная среда» на 2014-2025 годы» (с изменениями на 26 марта 2020 года)</w:t>
            </w:r>
          </w:p>
        </w:tc>
        <w:tc>
          <w:tcPr>
            <w:tcW w:w="1700" w:type="dxa"/>
            <w:shd w:val="clear" w:color="auto" w:fill="auto"/>
          </w:tcPr>
          <w:p w:rsidR="00BF3966" w:rsidRPr="00F66E79" w:rsidRDefault="00BF3966" w:rsidP="007B18B3">
            <w:pPr>
              <w:jc w:val="center"/>
              <w:rPr>
                <w:rFonts w:ascii="Times New Roman" w:hAnsi="Times New Roman" w:cs="Times New Roman"/>
              </w:rPr>
            </w:pPr>
            <w:r w:rsidRPr="00F66E79">
              <w:rPr>
                <w:rFonts w:ascii="Times New Roman" w:hAnsi="Times New Roman" w:cs="Times New Roman"/>
              </w:rPr>
              <w:lastRenderedPageBreak/>
              <w:t xml:space="preserve">Администрация Медаевского </w:t>
            </w:r>
            <w:r w:rsidRPr="00F66E79">
              <w:rPr>
                <w:rFonts w:ascii="Times New Roman" w:hAnsi="Times New Roman" w:cs="Times New Roman"/>
              </w:rPr>
              <w:lastRenderedPageBreak/>
              <w:t>сельского поселения</w:t>
            </w:r>
          </w:p>
        </w:tc>
        <w:tc>
          <w:tcPr>
            <w:tcW w:w="1765" w:type="dxa"/>
            <w:shd w:val="clear" w:color="auto" w:fill="auto"/>
          </w:tcPr>
          <w:p w:rsidR="00BF3966" w:rsidRPr="00F66E79" w:rsidRDefault="00BF3966" w:rsidP="007B18B3">
            <w:pPr>
              <w:jc w:val="center"/>
              <w:rPr>
                <w:rFonts w:ascii="Times New Roman" w:hAnsi="Times New Roman" w:cs="Times New Roman"/>
              </w:rPr>
            </w:pPr>
            <w:r w:rsidRPr="00F66E79">
              <w:rPr>
                <w:rFonts w:ascii="Times New Roman" w:hAnsi="Times New Roman" w:cs="Times New Roman"/>
              </w:rPr>
              <w:lastRenderedPageBreak/>
              <w:t xml:space="preserve">2016-2028 годы, текущее </w:t>
            </w:r>
            <w:r w:rsidRPr="00F66E79">
              <w:rPr>
                <w:rFonts w:ascii="Times New Roman" w:hAnsi="Times New Roman" w:cs="Times New Roman"/>
              </w:rPr>
              <w:lastRenderedPageBreak/>
              <w:t>финансирование</w:t>
            </w:r>
          </w:p>
        </w:tc>
        <w:tc>
          <w:tcPr>
            <w:tcW w:w="1791" w:type="dxa"/>
            <w:shd w:val="clear" w:color="auto" w:fill="auto"/>
          </w:tcPr>
          <w:p w:rsidR="00BF3966" w:rsidRPr="00F66E79" w:rsidRDefault="00BF3966" w:rsidP="007B18B3">
            <w:pPr>
              <w:jc w:val="center"/>
              <w:rPr>
                <w:rFonts w:ascii="Times New Roman" w:hAnsi="Times New Roman" w:cs="Times New Roman"/>
              </w:rPr>
            </w:pPr>
            <w:r w:rsidRPr="00F66E79">
              <w:rPr>
                <w:rFonts w:ascii="Times New Roman" w:hAnsi="Times New Roman" w:cs="Times New Roman"/>
              </w:rPr>
              <w:lastRenderedPageBreak/>
              <w:t xml:space="preserve">Адаптация территории, </w:t>
            </w:r>
            <w:r w:rsidRPr="00F66E79">
              <w:rPr>
                <w:rFonts w:ascii="Times New Roman" w:hAnsi="Times New Roman" w:cs="Times New Roman"/>
              </w:rPr>
              <w:lastRenderedPageBreak/>
              <w:t>прилегающей к зданию; путей движения; автостоянки и парковки; входной группы; путей движения внутри здания; путей эвакуации; санитарно-гигиенических помещений; мест предоставления услуги</w:t>
            </w:r>
          </w:p>
        </w:tc>
      </w:tr>
    </w:tbl>
    <w:p w:rsidR="00BF3966" w:rsidRPr="00F66E79" w:rsidRDefault="00BF3966" w:rsidP="00BF3966">
      <w:pPr>
        <w:pStyle w:val="a7"/>
        <w:ind w:firstLine="708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F66E79">
        <w:rPr>
          <w:rFonts w:ascii="Times New Roman" w:eastAsia="Calibri" w:hAnsi="Times New Roman"/>
          <w:sz w:val="22"/>
          <w:szCs w:val="22"/>
          <w:lang w:eastAsia="en-US"/>
        </w:rPr>
        <w:lastRenderedPageBreak/>
        <w:t xml:space="preserve">2. Настоящее постановление вступает в силу после дня его </w:t>
      </w:r>
      <w:hyperlink r:id="rId11" w:history="1">
        <w:r w:rsidRPr="00F66E79">
          <w:rPr>
            <w:rFonts w:ascii="Times New Roman" w:eastAsia="Calibri" w:hAnsi="Times New Roman"/>
            <w:sz w:val="22"/>
            <w:szCs w:val="22"/>
            <w:lang w:eastAsia="en-US"/>
          </w:rPr>
          <w:t>официального опубликования</w:t>
        </w:r>
      </w:hyperlink>
      <w:r w:rsidRPr="00F66E79">
        <w:rPr>
          <w:rFonts w:ascii="Times New Roman" w:eastAsia="Calibri" w:hAnsi="Times New Roman"/>
          <w:sz w:val="22"/>
          <w:szCs w:val="22"/>
          <w:lang w:eastAsia="en-US"/>
        </w:rPr>
        <w:t xml:space="preserve"> в Информационном бюллетене «Вести» Медаевского сельского поселения.</w:t>
      </w:r>
    </w:p>
    <w:p w:rsidR="00BF3966" w:rsidRPr="00F66E79" w:rsidRDefault="00BF3966" w:rsidP="00BF3966">
      <w:pPr>
        <w:rPr>
          <w:rFonts w:ascii="Times New Roman" w:eastAsia="Calibri" w:hAnsi="Times New Roman" w:cs="Times New Roman"/>
          <w:lang w:eastAsia="en-US"/>
        </w:rPr>
      </w:pPr>
      <w:r w:rsidRPr="00F66E79">
        <w:rPr>
          <w:rFonts w:ascii="Times New Roman" w:eastAsia="Calibri" w:hAnsi="Times New Roman" w:cs="Times New Roman"/>
          <w:lang w:eastAsia="en-US"/>
        </w:rPr>
        <w:t xml:space="preserve">Глава Медаевского сельского поселения                                                Чамзинского муниципального района </w:t>
      </w:r>
    </w:p>
    <w:p w:rsidR="00BF3966" w:rsidRPr="00F66E79" w:rsidRDefault="00BF3966" w:rsidP="00BF3966">
      <w:pPr>
        <w:rPr>
          <w:rFonts w:ascii="Times New Roman" w:eastAsia="Calibri" w:hAnsi="Times New Roman" w:cs="Times New Roman"/>
          <w:lang w:eastAsia="en-US"/>
        </w:rPr>
      </w:pPr>
      <w:r w:rsidRPr="00F66E79">
        <w:rPr>
          <w:rFonts w:ascii="Times New Roman" w:eastAsia="Calibri" w:hAnsi="Times New Roman" w:cs="Times New Roman"/>
          <w:lang w:eastAsia="en-US"/>
        </w:rPr>
        <w:t>Республики Мордовия                                                                       Е.Н.Голубева</w:t>
      </w:r>
    </w:p>
    <w:p w:rsidR="00337815" w:rsidRPr="00F66E79" w:rsidRDefault="00337815" w:rsidP="00337815">
      <w:pPr>
        <w:pStyle w:val="Standard"/>
        <w:ind w:right="-284"/>
        <w:jc w:val="center"/>
        <w:rPr>
          <w:rFonts w:cs="Times New Roman"/>
          <w:sz w:val="22"/>
          <w:szCs w:val="22"/>
        </w:rPr>
      </w:pPr>
      <w:r w:rsidRPr="00F66E79">
        <w:rPr>
          <w:rFonts w:cs="Times New Roman"/>
          <w:sz w:val="22"/>
          <w:szCs w:val="22"/>
        </w:rPr>
        <w:t>АДМИНИСТРАЦИЯ МЕДАЕВСКОГО СЕЛЬСКОГО ПОСЕЛЕНИЯ</w:t>
      </w:r>
    </w:p>
    <w:p w:rsidR="00337815" w:rsidRPr="00F66E79" w:rsidRDefault="00337815" w:rsidP="00337815">
      <w:pPr>
        <w:pStyle w:val="Standard"/>
        <w:ind w:right="-284"/>
        <w:jc w:val="center"/>
        <w:rPr>
          <w:rFonts w:cs="Times New Roman"/>
          <w:sz w:val="22"/>
          <w:szCs w:val="22"/>
        </w:rPr>
      </w:pPr>
      <w:r w:rsidRPr="00F66E79">
        <w:rPr>
          <w:rFonts w:cs="Times New Roman"/>
          <w:sz w:val="22"/>
          <w:szCs w:val="22"/>
        </w:rPr>
        <w:t>ЧАМЗИНСКОГО МУНИЦИПАЛЬНОГО РАЙОНА</w:t>
      </w:r>
    </w:p>
    <w:p w:rsidR="00337815" w:rsidRPr="00F66E79" w:rsidRDefault="00337815" w:rsidP="00337815">
      <w:pPr>
        <w:pStyle w:val="Standard"/>
        <w:ind w:right="-284"/>
        <w:jc w:val="center"/>
        <w:rPr>
          <w:rFonts w:cs="Times New Roman"/>
          <w:sz w:val="22"/>
          <w:szCs w:val="22"/>
        </w:rPr>
      </w:pPr>
      <w:r w:rsidRPr="00F66E79">
        <w:rPr>
          <w:rFonts w:cs="Times New Roman"/>
          <w:sz w:val="22"/>
          <w:szCs w:val="22"/>
        </w:rPr>
        <w:t>РЕСПУБЛИКИ МОРДОВИЯ</w:t>
      </w:r>
    </w:p>
    <w:p w:rsidR="00337815" w:rsidRPr="00F66E79" w:rsidRDefault="00337815" w:rsidP="00337815">
      <w:pPr>
        <w:pStyle w:val="Standard"/>
        <w:ind w:right="-284"/>
        <w:jc w:val="center"/>
        <w:rPr>
          <w:rFonts w:cs="Times New Roman"/>
          <w:b/>
          <w:sz w:val="22"/>
          <w:szCs w:val="22"/>
        </w:rPr>
      </w:pPr>
      <w:r w:rsidRPr="00F66E79">
        <w:rPr>
          <w:rFonts w:cs="Times New Roman"/>
          <w:b/>
          <w:sz w:val="22"/>
          <w:szCs w:val="22"/>
        </w:rPr>
        <w:t>ПОСТАНОВЛЕНИЕ</w:t>
      </w:r>
    </w:p>
    <w:p w:rsidR="00337815" w:rsidRPr="00F66E79" w:rsidRDefault="00337815" w:rsidP="00337815">
      <w:pPr>
        <w:pStyle w:val="Standard"/>
        <w:ind w:right="-284"/>
        <w:jc w:val="center"/>
        <w:rPr>
          <w:rFonts w:cs="Times New Roman"/>
          <w:b/>
          <w:sz w:val="22"/>
          <w:szCs w:val="22"/>
        </w:rPr>
      </w:pPr>
    </w:p>
    <w:p w:rsidR="00337815" w:rsidRPr="00F66E79" w:rsidRDefault="00337815" w:rsidP="00337815">
      <w:pPr>
        <w:pStyle w:val="Standard"/>
        <w:ind w:right="-284"/>
        <w:jc w:val="center"/>
        <w:rPr>
          <w:rFonts w:cs="Times New Roman"/>
          <w:sz w:val="22"/>
          <w:szCs w:val="22"/>
        </w:rPr>
      </w:pPr>
      <w:r w:rsidRPr="00F66E79">
        <w:rPr>
          <w:rFonts w:cs="Times New Roman"/>
          <w:sz w:val="22"/>
          <w:szCs w:val="22"/>
        </w:rPr>
        <w:t>01.11.2024г.</w:t>
      </w:r>
      <w:r w:rsidRPr="00F66E79">
        <w:rPr>
          <w:rFonts w:cs="Times New Roman"/>
          <w:sz w:val="22"/>
          <w:szCs w:val="22"/>
        </w:rPr>
        <w:tab/>
      </w:r>
      <w:r w:rsidRPr="00F66E79">
        <w:rPr>
          <w:rFonts w:cs="Times New Roman"/>
          <w:sz w:val="22"/>
          <w:szCs w:val="22"/>
        </w:rPr>
        <w:tab/>
      </w:r>
      <w:r w:rsidRPr="00F66E79">
        <w:rPr>
          <w:rFonts w:cs="Times New Roman"/>
          <w:sz w:val="22"/>
          <w:szCs w:val="22"/>
        </w:rPr>
        <w:tab/>
      </w:r>
      <w:r w:rsidRPr="00F66E79">
        <w:rPr>
          <w:rFonts w:cs="Times New Roman"/>
          <w:sz w:val="22"/>
          <w:szCs w:val="22"/>
        </w:rPr>
        <w:tab/>
        <w:t xml:space="preserve">              </w:t>
      </w:r>
      <w:r w:rsidRPr="00F66E79">
        <w:rPr>
          <w:rFonts w:cs="Times New Roman"/>
          <w:sz w:val="22"/>
          <w:szCs w:val="22"/>
        </w:rPr>
        <w:tab/>
      </w:r>
      <w:r w:rsidRPr="00F66E79">
        <w:rPr>
          <w:rFonts w:cs="Times New Roman"/>
          <w:sz w:val="22"/>
          <w:szCs w:val="22"/>
        </w:rPr>
        <w:tab/>
      </w:r>
      <w:r w:rsidRPr="00F66E79">
        <w:rPr>
          <w:rFonts w:cs="Times New Roman"/>
          <w:sz w:val="22"/>
          <w:szCs w:val="22"/>
        </w:rPr>
        <w:tab/>
        <w:t xml:space="preserve">   № 170/4</w:t>
      </w:r>
    </w:p>
    <w:p w:rsidR="00337815" w:rsidRPr="00F66E79" w:rsidRDefault="00337815" w:rsidP="00337815">
      <w:pPr>
        <w:pStyle w:val="Standard"/>
        <w:ind w:right="-284"/>
        <w:jc w:val="center"/>
        <w:rPr>
          <w:rFonts w:cs="Times New Roman"/>
          <w:sz w:val="22"/>
          <w:szCs w:val="22"/>
        </w:rPr>
      </w:pPr>
    </w:p>
    <w:p w:rsidR="00337815" w:rsidRPr="00F66E79" w:rsidRDefault="00337815" w:rsidP="00337815">
      <w:pPr>
        <w:jc w:val="center"/>
        <w:rPr>
          <w:rFonts w:ascii="Times New Roman" w:hAnsi="Times New Roman" w:cs="Times New Roman"/>
        </w:rPr>
      </w:pPr>
      <w:r w:rsidRPr="00F66E79">
        <w:rPr>
          <w:rFonts w:ascii="Times New Roman" w:hAnsi="Times New Roman" w:cs="Times New Roman"/>
        </w:rPr>
        <w:t>с. Медаево</w:t>
      </w:r>
    </w:p>
    <w:p w:rsidR="00337815" w:rsidRPr="00F66E79" w:rsidRDefault="00337815" w:rsidP="00337815">
      <w:pPr>
        <w:jc w:val="center"/>
        <w:rPr>
          <w:rStyle w:val="FontStyle55"/>
          <w:b w:val="0"/>
          <w:sz w:val="22"/>
          <w:szCs w:val="22"/>
        </w:rPr>
      </w:pPr>
      <w:r w:rsidRPr="00F66E79">
        <w:rPr>
          <w:rStyle w:val="FontStyle55"/>
          <w:sz w:val="22"/>
          <w:szCs w:val="22"/>
        </w:rPr>
        <w:t xml:space="preserve">О внесении изменений в  постановление администрации Медаевского сельского поселения от 29.11.2015г. № 101 «Об утверждении </w:t>
      </w:r>
      <w:r w:rsidRPr="00F66E79">
        <w:rPr>
          <w:rFonts w:ascii="Times New Roman" w:hAnsi="Times New Roman" w:cs="Times New Roman"/>
          <w:b/>
        </w:rPr>
        <w:t>муниципальной программы «Развитие культуры и туризма в Медаевском сельском поселении Чамзинского муниципального района Республики Мордовия на 2015-2019 годы»</w:t>
      </w:r>
    </w:p>
    <w:p w:rsidR="00F66E79" w:rsidRDefault="00337815" w:rsidP="00337815">
      <w:pPr>
        <w:ind w:firstLine="708"/>
        <w:jc w:val="both"/>
        <w:rPr>
          <w:rFonts w:ascii="Times New Roman" w:hAnsi="Times New Roman" w:cs="Times New Roman"/>
        </w:rPr>
      </w:pPr>
      <w:r w:rsidRPr="00F66E79">
        <w:rPr>
          <w:rFonts w:ascii="Times New Roman" w:hAnsi="Times New Roman" w:cs="Times New Roman"/>
        </w:rPr>
        <w:t xml:space="preserve">       В  соответствии  с  Федеральными законами № 131-ФЗ от 06.10.2003г. «Об общих принципах организации местного самоуправления», № 73-ФЗ от 25.06.2002г. «Об объектах культурного наследия (памятниках истории и культуры) народов Российской Федерации» документов на право собственности в отношении объектов культурного наследия (памятников истории и культуры), </w:t>
      </w:r>
      <w:r w:rsidRPr="00F66E79">
        <w:rPr>
          <w:rFonts w:ascii="Times New Roman" w:hAnsi="Times New Roman" w:cs="Times New Roman"/>
          <w:color w:val="000000"/>
        </w:rPr>
        <w:t>и реализация стратегической роли культуры как духовно-нравственной основы развития личности и государства, единства российского общества, создание системы патриотического воспитания граждан, проживающих на территории  Медаевского  сельского  поселения</w:t>
      </w:r>
      <w:r w:rsidRPr="00F66E79">
        <w:rPr>
          <w:rFonts w:ascii="Times New Roman" w:hAnsi="Times New Roman" w:cs="Times New Roman"/>
        </w:rPr>
        <w:t xml:space="preserve"> администрация Медаевского сельского поселения</w:t>
      </w:r>
    </w:p>
    <w:p w:rsidR="00337815" w:rsidRPr="00F66E79" w:rsidRDefault="00337815" w:rsidP="00337815">
      <w:pPr>
        <w:ind w:firstLine="708"/>
        <w:jc w:val="both"/>
        <w:rPr>
          <w:rFonts w:ascii="Times New Roman" w:hAnsi="Times New Roman" w:cs="Times New Roman"/>
          <w:b/>
          <w:bCs/>
        </w:rPr>
      </w:pPr>
      <w:r w:rsidRPr="00F66E79">
        <w:rPr>
          <w:rFonts w:ascii="Times New Roman" w:hAnsi="Times New Roman" w:cs="Times New Roman"/>
          <w:b/>
          <w:bCs/>
        </w:rPr>
        <w:t xml:space="preserve"> </w:t>
      </w:r>
      <w:r w:rsidRPr="00F66E79">
        <w:rPr>
          <w:rFonts w:ascii="Times New Roman" w:hAnsi="Times New Roman" w:cs="Times New Roman"/>
          <w:b/>
        </w:rPr>
        <w:t>п о с т а н о в л я е т :</w:t>
      </w:r>
    </w:p>
    <w:p w:rsidR="00337815" w:rsidRPr="00F66E79" w:rsidRDefault="00337815" w:rsidP="00337815">
      <w:pPr>
        <w:ind w:firstLine="720"/>
        <w:jc w:val="both"/>
        <w:rPr>
          <w:rFonts w:ascii="Times New Roman" w:eastAsia="Calibri" w:hAnsi="Times New Roman" w:cs="Times New Roman"/>
          <w:lang w:eastAsia="en-US"/>
        </w:rPr>
      </w:pPr>
      <w:r w:rsidRPr="00F66E79">
        <w:rPr>
          <w:rFonts w:ascii="Times New Roman" w:eastAsia="Calibri" w:hAnsi="Times New Roman" w:cs="Times New Roman"/>
          <w:lang w:eastAsia="en-US"/>
        </w:rPr>
        <w:t xml:space="preserve">1. Внести в постановление администрации </w:t>
      </w:r>
      <w:r w:rsidRPr="00F66E79">
        <w:rPr>
          <w:rFonts w:ascii="Times New Roman" w:hAnsi="Times New Roman" w:cs="Times New Roman"/>
        </w:rPr>
        <w:t xml:space="preserve">Медаевского сельского поселения от 29.11.2015г. № 101 </w:t>
      </w:r>
      <w:r w:rsidRPr="00F66E79">
        <w:rPr>
          <w:rStyle w:val="FontStyle55"/>
          <w:b w:val="0"/>
          <w:sz w:val="22"/>
          <w:szCs w:val="22"/>
        </w:rPr>
        <w:t xml:space="preserve">«Об утверждении </w:t>
      </w:r>
      <w:r w:rsidRPr="00F66E79">
        <w:rPr>
          <w:rFonts w:ascii="Times New Roman" w:hAnsi="Times New Roman" w:cs="Times New Roman"/>
        </w:rPr>
        <w:t>муниципальной программы «Развитие культуры и туризма в Медаевском сельском поселении Чамзинского муниципального района Республики Мордовия на 2015-2019 годы» следующие изменения:</w:t>
      </w:r>
    </w:p>
    <w:p w:rsidR="00337815" w:rsidRPr="00F66E79" w:rsidRDefault="00337815" w:rsidP="00337815">
      <w:pPr>
        <w:pStyle w:val="a7"/>
        <w:ind w:firstLine="708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F66E79">
        <w:rPr>
          <w:rFonts w:ascii="Times New Roman" w:eastAsia="Calibri" w:hAnsi="Times New Roman"/>
          <w:sz w:val="22"/>
          <w:szCs w:val="22"/>
          <w:lang w:eastAsia="en-US"/>
        </w:rPr>
        <w:t>1.1 Наименование постановления изложить в новой редакции:</w:t>
      </w:r>
    </w:p>
    <w:p w:rsidR="00337815" w:rsidRPr="00F66E79" w:rsidRDefault="00337815" w:rsidP="00337815">
      <w:pPr>
        <w:pStyle w:val="a7"/>
        <w:ind w:firstLine="708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F66E79">
        <w:rPr>
          <w:rStyle w:val="FontStyle55"/>
          <w:b w:val="0"/>
          <w:sz w:val="22"/>
          <w:szCs w:val="22"/>
        </w:rPr>
        <w:t xml:space="preserve"> «Об утверждении </w:t>
      </w:r>
      <w:r w:rsidRPr="00F66E79">
        <w:rPr>
          <w:rFonts w:ascii="Times New Roman" w:hAnsi="Times New Roman"/>
          <w:sz w:val="22"/>
          <w:szCs w:val="22"/>
        </w:rPr>
        <w:t>муниципальной программы «Развитие культуры и туризма в Медаевском сельском поселении Чамзинского муниципального района Республики Мордовия»;</w:t>
      </w:r>
    </w:p>
    <w:p w:rsidR="00337815" w:rsidRPr="00F66E79" w:rsidRDefault="00337815" w:rsidP="00337815">
      <w:pPr>
        <w:ind w:firstLine="720"/>
        <w:jc w:val="both"/>
        <w:rPr>
          <w:rFonts w:ascii="Times New Roman" w:eastAsia="Calibri" w:hAnsi="Times New Roman" w:cs="Times New Roman"/>
          <w:lang w:eastAsia="en-US"/>
        </w:rPr>
      </w:pPr>
      <w:r w:rsidRPr="00F66E79">
        <w:rPr>
          <w:rFonts w:ascii="Times New Roman" w:eastAsia="Calibri" w:hAnsi="Times New Roman" w:cs="Times New Roman"/>
          <w:lang w:eastAsia="en-US"/>
        </w:rPr>
        <w:lastRenderedPageBreak/>
        <w:t>1.2 Продлить срок действия муниципальной программы по 2028 год.</w:t>
      </w:r>
    </w:p>
    <w:p w:rsidR="00337815" w:rsidRPr="00F66E79" w:rsidRDefault="00337815" w:rsidP="00337815">
      <w:pPr>
        <w:ind w:firstLine="720"/>
        <w:jc w:val="both"/>
        <w:rPr>
          <w:rFonts w:ascii="Times New Roman" w:eastAsia="Calibri" w:hAnsi="Times New Roman" w:cs="Times New Roman"/>
          <w:lang w:eastAsia="en-US"/>
        </w:rPr>
      </w:pPr>
      <w:r w:rsidRPr="00F66E79">
        <w:rPr>
          <w:rFonts w:ascii="Times New Roman" w:eastAsia="Calibri" w:hAnsi="Times New Roman" w:cs="Times New Roman"/>
          <w:lang w:eastAsia="en-US"/>
        </w:rPr>
        <w:t xml:space="preserve">1.3 Пункт 1 постановления изложить в новой редакции: </w:t>
      </w:r>
    </w:p>
    <w:p w:rsidR="00337815" w:rsidRPr="00F66E79" w:rsidRDefault="00337815" w:rsidP="00337815">
      <w:pPr>
        <w:ind w:firstLine="708"/>
        <w:jc w:val="both"/>
        <w:rPr>
          <w:rFonts w:ascii="Times New Roman" w:hAnsi="Times New Roman" w:cs="Times New Roman"/>
        </w:rPr>
      </w:pPr>
      <w:r w:rsidRPr="00F66E79">
        <w:rPr>
          <w:rFonts w:ascii="Times New Roman" w:eastAsia="Calibri" w:hAnsi="Times New Roman" w:cs="Times New Roman"/>
          <w:lang w:eastAsia="en-US"/>
        </w:rPr>
        <w:t>«</w:t>
      </w:r>
      <w:r w:rsidRPr="00F66E79">
        <w:rPr>
          <w:rFonts w:ascii="Times New Roman" w:hAnsi="Times New Roman" w:cs="Times New Roman"/>
        </w:rPr>
        <w:t>1. Утвердить муниципальную программу «Развитие культуры и туризма в Медаевском сельском поселении Чамзинского муниципального района Республики Мордовия».</w:t>
      </w:r>
    </w:p>
    <w:p w:rsidR="00337815" w:rsidRPr="00F66E79" w:rsidRDefault="00337815" w:rsidP="00337815">
      <w:pPr>
        <w:ind w:firstLine="720"/>
        <w:jc w:val="both"/>
        <w:rPr>
          <w:rFonts w:ascii="Times New Roman" w:hAnsi="Times New Roman" w:cs="Times New Roman"/>
        </w:rPr>
      </w:pPr>
      <w:r w:rsidRPr="00F66E79">
        <w:rPr>
          <w:rFonts w:ascii="Times New Roman" w:eastAsia="Calibri" w:hAnsi="Times New Roman" w:cs="Times New Roman"/>
          <w:lang w:eastAsia="en-US"/>
        </w:rPr>
        <w:t xml:space="preserve">1.4 </w:t>
      </w:r>
      <w:r w:rsidRPr="00F66E79">
        <w:rPr>
          <w:rFonts w:ascii="Times New Roman" w:hAnsi="Times New Roman" w:cs="Times New Roman"/>
        </w:rPr>
        <w:t>В приложении наименование муниципальной программы изложить в новой редакции:</w:t>
      </w:r>
    </w:p>
    <w:p w:rsidR="00337815" w:rsidRPr="00F66E79" w:rsidRDefault="00337815" w:rsidP="00337815">
      <w:pPr>
        <w:pStyle w:val="a7"/>
        <w:ind w:firstLine="708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F66E79">
        <w:rPr>
          <w:rFonts w:ascii="Times New Roman" w:hAnsi="Times New Roman"/>
          <w:sz w:val="22"/>
          <w:szCs w:val="22"/>
        </w:rPr>
        <w:t>Муниципальная  программа «Развитие культуры и туризма в Медаевском сельском поселении Чамзинского муниципального района Республики Мордовия»;</w:t>
      </w:r>
    </w:p>
    <w:p w:rsidR="00337815" w:rsidRPr="00F66E79" w:rsidRDefault="00337815" w:rsidP="00337815">
      <w:pPr>
        <w:ind w:firstLine="720"/>
        <w:jc w:val="both"/>
        <w:rPr>
          <w:rFonts w:ascii="Times New Roman" w:hAnsi="Times New Roman" w:cs="Times New Roman"/>
        </w:rPr>
      </w:pPr>
      <w:r w:rsidRPr="00F66E79">
        <w:rPr>
          <w:rFonts w:ascii="Times New Roman" w:eastAsia="Calibri" w:hAnsi="Times New Roman" w:cs="Times New Roman"/>
          <w:lang w:eastAsia="en-US"/>
        </w:rPr>
        <w:t xml:space="preserve">1.5 Наименование паспорта муниципальной программы </w:t>
      </w:r>
      <w:r w:rsidRPr="00F66E79">
        <w:rPr>
          <w:rFonts w:ascii="Times New Roman" w:hAnsi="Times New Roman" w:cs="Times New Roman"/>
        </w:rPr>
        <w:t>изложить в новой редакции:</w:t>
      </w:r>
    </w:p>
    <w:p w:rsidR="00337815" w:rsidRPr="009B3A50" w:rsidRDefault="00337815" w:rsidP="00337815">
      <w:pPr>
        <w:pStyle w:val="4"/>
        <w:shd w:val="clear" w:color="auto" w:fill="FFFFFF"/>
        <w:spacing w:before="0" w:line="320" w:lineRule="atLeast"/>
        <w:ind w:firstLine="709"/>
        <w:jc w:val="both"/>
        <w:rPr>
          <w:rFonts w:ascii="Times New Roman" w:hAnsi="Times New Roman" w:cs="Times New Roman"/>
          <w:b w:val="0"/>
          <w:i w:val="0"/>
          <w:color w:val="auto"/>
        </w:rPr>
      </w:pPr>
      <w:r w:rsidRPr="009B3A50">
        <w:rPr>
          <w:rFonts w:ascii="Times New Roman" w:hAnsi="Times New Roman" w:cs="Times New Roman"/>
          <w:b w:val="0"/>
          <w:i w:val="0"/>
          <w:color w:val="auto"/>
        </w:rPr>
        <w:t>«Паспорт</w:t>
      </w:r>
      <w:r w:rsidRPr="009B3A50">
        <w:rPr>
          <w:rFonts w:ascii="Times New Roman" w:hAnsi="Times New Roman" w:cs="Times New Roman"/>
          <w:i w:val="0"/>
          <w:color w:val="auto"/>
        </w:rPr>
        <w:t xml:space="preserve"> </w:t>
      </w:r>
      <w:r w:rsidRPr="009B3A50">
        <w:rPr>
          <w:rFonts w:ascii="Times New Roman" w:hAnsi="Times New Roman" w:cs="Times New Roman"/>
          <w:b w:val="0"/>
          <w:i w:val="0"/>
          <w:color w:val="auto"/>
        </w:rPr>
        <w:t xml:space="preserve">муниципальной программы </w:t>
      </w:r>
      <w:r w:rsidRPr="009B3A50">
        <w:rPr>
          <w:rFonts w:ascii="Times New Roman" w:hAnsi="Times New Roman" w:cs="Times New Roman"/>
          <w:i w:val="0"/>
          <w:color w:val="auto"/>
        </w:rPr>
        <w:t>«</w:t>
      </w:r>
      <w:r w:rsidRPr="009B3A50">
        <w:rPr>
          <w:rFonts w:ascii="Times New Roman" w:hAnsi="Times New Roman" w:cs="Times New Roman"/>
          <w:b w:val="0"/>
          <w:i w:val="0"/>
          <w:color w:val="auto"/>
        </w:rPr>
        <w:t>Развитие культуры и туризма в Медаевском сельском поселении Чамзинского муниципального района Республики Мордовия»;</w:t>
      </w:r>
    </w:p>
    <w:p w:rsidR="00337815" w:rsidRPr="00F66E79" w:rsidRDefault="00337815" w:rsidP="00337815">
      <w:pPr>
        <w:ind w:firstLine="708"/>
        <w:jc w:val="both"/>
        <w:rPr>
          <w:rFonts w:ascii="Times New Roman" w:hAnsi="Times New Roman" w:cs="Times New Roman"/>
        </w:rPr>
      </w:pPr>
      <w:r w:rsidRPr="00F66E79">
        <w:rPr>
          <w:rFonts w:ascii="Times New Roman" w:eastAsia="Calibri" w:hAnsi="Times New Roman" w:cs="Times New Roman"/>
          <w:lang w:eastAsia="en-US"/>
        </w:rPr>
        <w:t>1.6 В паспорте муниципальной программы:</w:t>
      </w:r>
    </w:p>
    <w:p w:rsidR="00337815" w:rsidRPr="00F66E79" w:rsidRDefault="00337815" w:rsidP="00337815">
      <w:pPr>
        <w:ind w:firstLine="708"/>
        <w:jc w:val="both"/>
        <w:rPr>
          <w:rFonts w:ascii="Times New Roman" w:hAnsi="Times New Roman" w:cs="Times New Roman"/>
        </w:rPr>
      </w:pPr>
      <w:r w:rsidRPr="00F66E79">
        <w:rPr>
          <w:rFonts w:ascii="Times New Roman" w:eastAsia="Calibri" w:hAnsi="Times New Roman" w:cs="Times New Roman"/>
          <w:lang w:eastAsia="en-US"/>
        </w:rPr>
        <w:t>1) строку</w:t>
      </w:r>
      <w:r w:rsidRPr="00F66E79">
        <w:rPr>
          <w:rStyle w:val="FontStyle56"/>
          <w:sz w:val="22"/>
          <w:szCs w:val="22"/>
        </w:rPr>
        <w:t xml:space="preserve"> «</w:t>
      </w:r>
      <w:r w:rsidRPr="00F66E79">
        <w:rPr>
          <w:rFonts w:ascii="Times New Roman" w:hAnsi="Times New Roman" w:cs="Times New Roman"/>
        </w:rPr>
        <w:t>Наименование Программы»</w:t>
      </w:r>
      <w:r w:rsidRPr="00F66E79">
        <w:rPr>
          <w:rFonts w:ascii="Times New Roman" w:hAnsi="Times New Roman" w:cs="Times New Roman"/>
          <w:b/>
          <w:i/>
        </w:rPr>
        <w:t xml:space="preserve"> </w:t>
      </w:r>
      <w:r w:rsidRPr="00F66E79">
        <w:rPr>
          <w:rFonts w:ascii="Times New Roman" w:hAnsi="Times New Roman" w:cs="Times New Roman"/>
        </w:rPr>
        <w:t>изложить в новой редакции:</w:t>
      </w:r>
    </w:p>
    <w:p w:rsidR="00337815" w:rsidRPr="00F66E79" w:rsidRDefault="00337815" w:rsidP="00337815">
      <w:pPr>
        <w:ind w:firstLine="708"/>
        <w:jc w:val="both"/>
        <w:rPr>
          <w:rFonts w:ascii="Times New Roman" w:hAnsi="Times New Roman" w:cs="Times New Roman"/>
        </w:rPr>
      </w:pPr>
      <w:r w:rsidRPr="00F66E79">
        <w:rPr>
          <w:rFonts w:ascii="Times New Roman" w:hAnsi="Times New Roman" w:cs="Times New Roman"/>
        </w:rPr>
        <w:t>«Муниципальная программа «Развитие культуры и туризма в Медаевском сельском поселении Чамзинского муниципального района Республики Мордовия»;</w:t>
      </w:r>
    </w:p>
    <w:p w:rsidR="00337815" w:rsidRPr="00F66E79" w:rsidRDefault="00337815" w:rsidP="00337815">
      <w:pPr>
        <w:ind w:firstLine="708"/>
        <w:jc w:val="both"/>
        <w:rPr>
          <w:rStyle w:val="FontStyle56"/>
          <w:sz w:val="22"/>
          <w:szCs w:val="22"/>
        </w:rPr>
      </w:pPr>
      <w:r w:rsidRPr="00F66E79">
        <w:rPr>
          <w:rFonts w:ascii="Times New Roman" w:hAnsi="Times New Roman" w:cs="Times New Roman"/>
        </w:rPr>
        <w:t>2) строку «Программно-целевые инструменты» изложить в новой редакции: « Целевая программа «Патриотическое воспитание граждан, проживающих на территории Медаевского сельского поселения Чамзинского района Республики Мордовия на 2016-2028 годы»;</w:t>
      </w:r>
    </w:p>
    <w:p w:rsidR="00337815" w:rsidRPr="00F66E79" w:rsidRDefault="00337815" w:rsidP="00337815">
      <w:pPr>
        <w:ind w:firstLine="708"/>
        <w:jc w:val="both"/>
        <w:rPr>
          <w:rStyle w:val="FontStyle56"/>
          <w:sz w:val="22"/>
          <w:szCs w:val="22"/>
        </w:rPr>
      </w:pPr>
      <w:r w:rsidRPr="00F66E79">
        <w:rPr>
          <w:rFonts w:ascii="Times New Roman" w:eastAsia="Calibri" w:hAnsi="Times New Roman" w:cs="Times New Roman"/>
          <w:lang w:eastAsia="en-US"/>
        </w:rPr>
        <w:t>3) строку «</w:t>
      </w:r>
      <w:r w:rsidRPr="00F66E79">
        <w:rPr>
          <w:rFonts w:ascii="Times New Roman" w:hAnsi="Times New Roman" w:cs="Times New Roman"/>
        </w:rPr>
        <w:t>Этапы и сроки  реализации муниципальной  Программы»</w:t>
      </w:r>
      <w:r w:rsidRPr="00F66E79">
        <w:rPr>
          <w:rStyle w:val="FontStyle56"/>
          <w:sz w:val="22"/>
          <w:szCs w:val="22"/>
        </w:rPr>
        <w:t xml:space="preserve"> изложить в новой редакции: «Реализация государственной программы будет осуществляться в течении 2016-2028 годов в один этап»;</w:t>
      </w:r>
    </w:p>
    <w:p w:rsidR="00337815" w:rsidRPr="00F66E79" w:rsidRDefault="00337815" w:rsidP="00337815">
      <w:pPr>
        <w:pStyle w:val="a7"/>
        <w:ind w:firstLine="708"/>
        <w:jc w:val="both"/>
        <w:rPr>
          <w:rFonts w:ascii="Times New Roman" w:hAnsi="Times New Roman"/>
          <w:sz w:val="22"/>
          <w:szCs w:val="22"/>
        </w:rPr>
      </w:pPr>
      <w:r w:rsidRPr="00F66E79">
        <w:rPr>
          <w:rFonts w:ascii="Times New Roman" w:eastAsia="Calibri" w:hAnsi="Times New Roman"/>
          <w:sz w:val="22"/>
          <w:szCs w:val="22"/>
          <w:lang w:eastAsia="en-US"/>
        </w:rPr>
        <w:t xml:space="preserve">4) строку «Прогнозируемые объемы и </w:t>
      </w:r>
      <w:r w:rsidRPr="00F66E79">
        <w:rPr>
          <w:rFonts w:ascii="Times New Roman" w:hAnsi="Times New Roman"/>
          <w:sz w:val="22"/>
          <w:szCs w:val="22"/>
        </w:rPr>
        <w:t>источники финансирования» изложить в новой редакции:</w:t>
      </w:r>
    </w:p>
    <w:p w:rsidR="00337815" w:rsidRPr="00F66E79" w:rsidRDefault="00337815" w:rsidP="00337815">
      <w:pPr>
        <w:pStyle w:val="a7"/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F66E79">
        <w:rPr>
          <w:rFonts w:ascii="Times New Roman" w:hAnsi="Times New Roman"/>
          <w:sz w:val="22"/>
          <w:szCs w:val="22"/>
        </w:rPr>
        <w:t>Субсидии из республиканского бюджета 2016 год –0 тыс. руб.;</w:t>
      </w:r>
    </w:p>
    <w:p w:rsidR="00337815" w:rsidRPr="00F66E79" w:rsidRDefault="00337815" w:rsidP="00337815">
      <w:pPr>
        <w:pStyle w:val="a7"/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F66E79">
        <w:rPr>
          <w:rFonts w:ascii="Times New Roman" w:hAnsi="Times New Roman"/>
          <w:sz w:val="22"/>
          <w:szCs w:val="22"/>
        </w:rPr>
        <w:t>Муниципальный бюджет 2016 год – 1885000,0 тыс. руб.;</w:t>
      </w:r>
    </w:p>
    <w:p w:rsidR="00337815" w:rsidRPr="00F66E79" w:rsidRDefault="00337815" w:rsidP="00337815">
      <w:pPr>
        <w:pStyle w:val="a7"/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F66E79">
        <w:rPr>
          <w:rFonts w:ascii="Times New Roman" w:hAnsi="Times New Roman"/>
          <w:sz w:val="22"/>
          <w:szCs w:val="22"/>
        </w:rPr>
        <w:t>Внебюджетные источники 2016 год – 10 тыс. руб.</w:t>
      </w:r>
    </w:p>
    <w:p w:rsidR="00337815" w:rsidRPr="00F66E79" w:rsidRDefault="00337815" w:rsidP="00337815">
      <w:pPr>
        <w:pStyle w:val="a7"/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  <w:r w:rsidRPr="00F66E79">
        <w:rPr>
          <w:rFonts w:ascii="Times New Roman" w:hAnsi="Times New Roman"/>
          <w:b/>
          <w:sz w:val="22"/>
          <w:szCs w:val="22"/>
        </w:rPr>
        <w:t>Всего 2016 год –1895000,0тыс. руб.</w:t>
      </w:r>
    </w:p>
    <w:p w:rsidR="00337815" w:rsidRPr="00F66E79" w:rsidRDefault="00337815" w:rsidP="00337815">
      <w:pPr>
        <w:pStyle w:val="a7"/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F66E79">
        <w:rPr>
          <w:rFonts w:ascii="Times New Roman" w:hAnsi="Times New Roman"/>
          <w:sz w:val="22"/>
          <w:szCs w:val="22"/>
        </w:rPr>
        <w:t>Субсидии из республиканского бюджета 2017 год –0 тыс. руб.;</w:t>
      </w:r>
    </w:p>
    <w:p w:rsidR="00337815" w:rsidRPr="00F66E79" w:rsidRDefault="00337815" w:rsidP="00337815">
      <w:pPr>
        <w:pStyle w:val="a7"/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F66E79">
        <w:rPr>
          <w:rFonts w:ascii="Times New Roman" w:hAnsi="Times New Roman"/>
          <w:sz w:val="22"/>
          <w:szCs w:val="22"/>
        </w:rPr>
        <w:t>Муниципальный бюджет 2017 год –2151000,0тыс. руб.;</w:t>
      </w:r>
    </w:p>
    <w:p w:rsidR="00337815" w:rsidRPr="00F66E79" w:rsidRDefault="00337815" w:rsidP="00337815">
      <w:pPr>
        <w:pStyle w:val="a7"/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F66E79">
        <w:rPr>
          <w:rFonts w:ascii="Times New Roman" w:hAnsi="Times New Roman"/>
          <w:sz w:val="22"/>
          <w:szCs w:val="22"/>
        </w:rPr>
        <w:t>Внебюджетные источники 2017 год – 10 тыс. руб.</w:t>
      </w:r>
    </w:p>
    <w:p w:rsidR="00337815" w:rsidRPr="00F66E79" w:rsidRDefault="00337815" w:rsidP="00337815">
      <w:pPr>
        <w:pStyle w:val="a7"/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F66E79">
        <w:rPr>
          <w:rFonts w:ascii="Times New Roman" w:hAnsi="Times New Roman"/>
          <w:b/>
          <w:sz w:val="22"/>
          <w:szCs w:val="22"/>
        </w:rPr>
        <w:t>Всего 2017 год –2161000,0тыс. руб</w:t>
      </w:r>
      <w:r w:rsidRPr="00F66E79">
        <w:rPr>
          <w:rFonts w:ascii="Times New Roman" w:hAnsi="Times New Roman"/>
          <w:sz w:val="22"/>
          <w:szCs w:val="22"/>
        </w:rPr>
        <w:t>.</w:t>
      </w:r>
    </w:p>
    <w:p w:rsidR="00337815" w:rsidRPr="00F66E79" w:rsidRDefault="00337815" w:rsidP="00337815">
      <w:pPr>
        <w:pStyle w:val="a7"/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F66E79">
        <w:rPr>
          <w:rFonts w:ascii="Times New Roman" w:hAnsi="Times New Roman"/>
          <w:sz w:val="22"/>
          <w:szCs w:val="22"/>
        </w:rPr>
        <w:t>Субсидии из республиканского бюджета 2018 год – 0 тыс. руб.;</w:t>
      </w:r>
    </w:p>
    <w:p w:rsidR="00337815" w:rsidRPr="00F66E79" w:rsidRDefault="00337815" w:rsidP="00337815">
      <w:pPr>
        <w:pStyle w:val="a7"/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F66E79">
        <w:rPr>
          <w:rFonts w:ascii="Times New Roman" w:hAnsi="Times New Roman"/>
          <w:sz w:val="22"/>
          <w:szCs w:val="22"/>
        </w:rPr>
        <w:t>Муниципальный бюджет 2018 год –549500,0тыс. руб.;</w:t>
      </w:r>
    </w:p>
    <w:p w:rsidR="00337815" w:rsidRPr="00F66E79" w:rsidRDefault="00337815" w:rsidP="00337815">
      <w:pPr>
        <w:pStyle w:val="a7"/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F66E79">
        <w:rPr>
          <w:rFonts w:ascii="Times New Roman" w:hAnsi="Times New Roman"/>
          <w:sz w:val="22"/>
          <w:szCs w:val="22"/>
        </w:rPr>
        <w:t>Внебюджетные источники 2018 год – 10 тыс. руб.</w:t>
      </w:r>
    </w:p>
    <w:p w:rsidR="00337815" w:rsidRPr="00F66E79" w:rsidRDefault="00337815" w:rsidP="00337815">
      <w:pPr>
        <w:pStyle w:val="a7"/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  <w:r w:rsidRPr="00F66E79">
        <w:rPr>
          <w:rFonts w:ascii="Times New Roman" w:hAnsi="Times New Roman"/>
          <w:b/>
          <w:sz w:val="22"/>
          <w:szCs w:val="22"/>
        </w:rPr>
        <w:t>Всего 2018 год –549500,0тыс. руб.</w:t>
      </w:r>
    </w:p>
    <w:p w:rsidR="00337815" w:rsidRPr="00F66E79" w:rsidRDefault="00337815" w:rsidP="00337815">
      <w:pPr>
        <w:pStyle w:val="a7"/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F66E79">
        <w:rPr>
          <w:rFonts w:ascii="Times New Roman" w:hAnsi="Times New Roman"/>
          <w:sz w:val="22"/>
          <w:szCs w:val="22"/>
        </w:rPr>
        <w:t>Субсидии из республиканского бюджета 2019 год – 0 тыс. руб.;</w:t>
      </w:r>
    </w:p>
    <w:p w:rsidR="00337815" w:rsidRPr="00F66E79" w:rsidRDefault="00337815" w:rsidP="00337815">
      <w:pPr>
        <w:pStyle w:val="a7"/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F66E79">
        <w:rPr>
          <w:rFonts w:ascii="Times New Roman" w:hAnsi="Times New Roman"/>
          <w:sz w:val="22"/>
          <w:szCs w:val="22"/>
        </w:rPr>
        <w:t>Муниципальный бюджет 2019 год –540800,0тыс. руб.;</w:t>
      </w:r>
    </w:p>
    <w:p w:rsidR="00337815" w:rsidRPr="00F66E79" w:rsidRDefault="00337815" w:rsidP="00337815">
      <w:pPr>
        <w:pStyle w:val="a7"/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F66E79">
        <w:rPr>
          <w:rFonts w:ascii="Times New Roman" w:hAnsi="Times New Roman"/>
          <w:sz w:val="22"/>
          <w:szCs w:val="22"/>
        </w:rPr>
        <w:t>Внебюджетные источники 2019 год – 0 тыс. руб.</w:t>
      </w:r>
    </w:p>
    <w:p w:rsidR="00337815" w:rsidRPr="00F66E79" w:rsidRDefault="00337815" w:rsidP="00337815">
      <w:pPr>
        <w:pStyle w:val="a7"/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  <w:r w:rsidRPr="00F66E79">
        <w:rPr>
          <w:rFonts w:ascii="Times New Roman" w:hAnsi="Times New Roman"/>
          <w:b/>
          <w:sz w:val="22"/>
          <w:szCs w:val="22"/>
        </w:rPr>
        <w:t>Всего 2019 год –540800,0тыс. руб.</w:t>
      </w:r>
    </w:p>
    <w:p w:rsidR="00337815" w:rsidRPr="00F66E79" w:rsidRDefault="00337815" w:rsidP="00337815">
      <w:pPr>
        <w:pStyle w:val="a7"/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F66E79">
        <w:rPr>
          <w:rFonts w:ascii="Times New Roman" w:hAnsi="Times New Roman"/>
          <w:sz w:val="22"/>
          <w:szCs w:val="22"/>
        </w:rPr>
        <w:t>Субсидии из республиканского бюджета 2020 год – 0 тыс. руб.;</w:t>
      </w:r>
    </w:p>
    <w:p w:rsidR="00337815" w:rsidRPr="00F66E79" w:rsidRDefault="00337815" w:rsidP="00337815">
      <w:pPr>
        <w:pStyle w:val="a7"/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F66E79">
        <w:rPr>
          <w:rFonts w:ascii="Times New Roman" w:hAnsi="Times New Roman"/>
          <w:sz w:val="22"/>
          <w:szCs w:val="22"/>
        </w:rPr>
        <w:t>Муниципальный бюджет 2020 год –561900,0тыс. руб.;</w:t>
      </w:r>
    </w:p>
    <w:p w:rsidR="00337815" w:rsidRPr="00F66E79" w:rsidRDefault="00337815" w:rsidP="00337815">
      <w:pPr>
        <w:pStyle w:val="a7"/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F66E79">
        <w:rPr>
          <w:rFonts w:ascii="Times New Roman" w:hAnsi="Times New Roman"/>
          <w:sz w:val="22"/>
          <w:szCs w:val="22"/>
        </w:rPr>
        <w:t>Внебюджетные источники 2020 год – 0 тыс. руб.</w:t>
      </w:r>
    </w:p>
    <w:p w:rsidR="00337815" w:rsidRPr="00F66E79" w:rsidRDefault="00337815" w:rsidP="00337815">
      <w:pPr>
        <w:pStyle w:val="a7"/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  <w:r w:rsidRPr="00F66E79">
        <w:rPr>
          <w:rFonts w:ascii="Times New Roman" w:hAnsi="Times New Roman"/>
          <w:b/>
          <w:sz w:val="22"/>
          <w:szCs w:val="22"/>
        </w:rPr>
        <w:t>Всего 2020 год –561900,0тыс. руб.</w:t>
      </w:r>
    </w:p>
    <w:p w:rsidR="00337815" w:rsidRPr="00F66E79" w:rsidRDefault="00337815" w:rsidP="00337815">
      <w:pPr>
        <w:pStyle w:val="a7"/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F66E79">
        <w:rPr>
          <w:rFonts w:ascii="Times New Roman" w:hAnsi="Times New Roman"/>
          <w:sz w:val="22"/>
          <w:szCs w:val="22"/>
        </w:rPr>
        <w:t>Субсидии из республиканского бюджета 2021 год – 0 тыс. руб.;</w:t>
      </w:r>
    </w:p>
    <w:p w:rsidR="00337815" w:rsidRPr="00F66E79" w:rsidRDefault="00337815" w:rsidP="00337815">
      <w:pPr>
        <w:pStyle w:val="a7"/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F66E79">
        <w:rPr>
          <w:rFonts w:ascii="Times New Roman" w:hAnsi="Times New Roman"/>
          <w:sz w:val="22"/>
          <w:szCs w:val="22"/>
        </w:rPr>
        <w:t>Муниципальный бюджет 2021 год –0тыс. руб.;</w:t>
      </w:r>
    </w:p>
    <w:p w:rsidR="00337815" w:rsidRPr="00F66E79" w:rsidRDefault="00337815" w:rsidP="00337815">
      <w:pPr>
        <w:pStyle w:val="a7"/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F66E79">
        <w:rPr>
          <w:rFonts w:ascii="Times New Roman" w:hAnsi="Times New Roman"/>
          <w:sz w:val="22"/>
          <w:szCs w:val="22"/>
        </w:rPr>
        <w:t>Внебюджетные источники 2021 год – 0 тыс. руб.</w:t>
      </w:r>
    </w:p>
    <w:p w:rsidR="00337815" w:rsidRPr="00F66E79" w:rsidRDefault="00337815" w:rsidP="00337815">
      <w:pPr>
        <w:pStyle w:val="a7"/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  <w:r w:rsidRPr="00F66E79">
        <w:rPr>
          <w:rFonts w:ascii="Times New Roman" w:hAnsi="Times New Roman"/>
          <w:b/>
          <w:sz w:val="22"/>
          <w:szCs w:val="22"/>
        </w:rPr>
        <w:t>Всего 2021 год –0тыс. руб.</w:t>
      </w:r>
    </w:p>
    <w:p w:rsidR="00337815" w:rsidRPr="00F66E79" w:rsidRDefault="00337815" w:rsidP="00337815">
      <w:pPr>
        <w:pStyle w:val="a7"/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F66E79">
        <w:rPr>
          <w:rFonts w:ascii="Times New Roman" w:hAnsi="Times New Roman"/>
          <w:sz w:val="22"/>
          <w:szCs w:val="22"/>
        </w:rPr>
        <w:lastRenderedPageBreak/>
        <w:t>Субсидии из республиканского бюджета 2022 год – 0 тыс. руб.;</w:t>
      </w:r>
    </w:p>
    <w:p w:rsidR="00337815" w:rsidRPr="00F66E79" w:rsidRDefault="00337815" w:rsidP="00337815">
      <w:pPr>
        <w:pStyle w:val="a7"/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F66E79">
        <w:rPr>
          <w:rFonts w:ascii="Times New Roman" w:hAnsi="Times New Roman"/>
          <w:sz w:val="22"/>
          <w:szCs w:val="22"/>
        </w:rPr>
        <w:t>Муниципальный бюджет 2022 год –0тыс. руб.;</w:t>
      </w:r>
    </w:p>
    <w:p w:rsidR="00337815" w:rsidRPr="00F66E79" w:rsidRDefault="00337815" w:rsidP="00337815">
      <w:pPr>
        <w:pStyle w:val="a7"/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F66E79">
        <w:rPr>
          <w:rFonts w:ascii="Times New Roman" w:hAnsi="Times New Roman"/>
          <w:sz w:val="22"/>
          <w:szCs w:val="22"/>
        </w:rPr>
        <w:t>Внебюджетные источники 2022 год – 0 тыс. руб.</w:t>
      </w:r>
    </w:p>
    <w:p w:rsidR="00337815" w:rsidRPr="00F66E79" w:rsidRDefault="00337815" w:rsidP="00337815">
      <w:pPr>
        <w:pStyle w:val="a7"/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  <w:r w:rsidRPr="00F66E79">
        <w:rPr>
          <w:rFonts w:ascii="Times New Roman" w:hAnsi="Times New Roman"/>
          <w:b/>
          <w:sz w:val="22"/>
          <w:szCs w:val="22"/>
        </w:rPr>
        <w:t>Всего 2022 год –0тыс. руб.</w:t>
      </w:r>
    </w:p>
    <w:p w:rsidR="00337815" w:rsidRPr="00F66E79" w:rsidRDefault="00337815" w:rsidP="00337815">
      <w:pPr>
        <w:pStyle w:val="a7"/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F66E79">
        <w:rPr>
          <w:rFonts w:ascii="Times New Roman" w:hAnsi="Times New Roman"/>
          <w:sz w:val="22"/>
          <w:szCs w:val="22"/>
        </w:rPr>
        <w:t>Субсидии из республиканского бюджета 2023 год – 0 тыс. руб.;</w:t>
      </w:r>
    </w:p>
    <w:p w:rsidR="00337815" w:rsidRPr="00F66E79" w:rsidRDefault="00337815" w:rsidP="00337815">
      <w:pPr>
        <w:pStyle w:val="a7"/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F66E79">
        <w:rPr>
          <w:rFonts w:ascii="Times New Roman" w:hAnsi="Times New Roman"/>
          <w:sz w:val="22"/>
          <w:szCs w:val="22"/>
        </w:rPr>
        <w:t>Муниципальный бюджет 2023 год –0тыс. руб.;</w:t>
      </w:r>
    </w:p>
    <w:p w:rsidR="00337815" w:rsidRPr="00F66E79" w:rsidRDefault="00337815" w:rsidP="00337815">
      <w:pPr>
        <w:pStyle w:val="a7"/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F66E79">
        <w:rPr>
          <w:rFonts w:ascii="Times New Roman" w:hAnsi="Times New Roman"/>
          <w:sz w:val="22"/>
          <w:szCs w:val="22"/>
        </w:rPr>
        <w:t>Внебюджетные источники 2023 год – 0 тыс. руб.</w:t>
      </w:r>
    </w:p>
    <w:p w:rsidR="00337815" w:rsidRPr="00F66E79" w:rsidRDefault="00337815" w:rsidP="00337815">
      <w:pPr>
        <w:pStyle w:val="a7"/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  <w:r w:rsidRPr="00F66E79">
        <w:rPr>
          <w:rFonts w:ascii="Times New Roman" w:hAnsi="Times New Roman"/>
          <w:b/>
          <w:sz w:val="22"/>
          <w:szCs w:val="22"/>
        </w:rPr>
        <w:t>Всего 2023 год –0тыс. руб.</w:t>
      </w:r>
    </w:p>
    <w:p w:rsidR="00337815" w:rsidRPr="00F66E79" w:rsidRDefault="00337815" w:rsidP="00337815">
      <w:pPr>
        <w:pStyle w:val="a7"/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F66E79">
        <w:rPr>
          <w:rFonts w:ascii="Times New Roman" w:hAnsi="Times New Roman"/>
          <w:sz w:val="22"/>
          <w:szCs w:val="22"/>
        </w:rPr>
        <w:t>Субсидии из республиканского бюджета 2024 год – 0 тыс. руб.;</w:t>
      </w:r>
    </w:p>
    <w:p w:rsidR="00337815" w:rsidRPr="00F66E79" w:rsidRDefault="00337815" w:rsidP="00337815">
      <w:pPr>
        <w:pStyle w:val="a7"/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F66E79">
        <w:rPr>
          <w:rFonts w:ascii="Times New Roman" w:hAnsi="Times New Roman"/>
          <w:sz w:val="22"/>
          <w:szCs w:val="22"/>
        </w:rPr>
        <w:t>Муниципальный бюджет 2024 год –0тыс. руб.;</w:t>
      </w:r>
    </w:p>
    <w:p w:rsidR="00337815" w:rsidRPr="00F66E79" w:rsidRDefault="00337815" w:rsidP="00337815">
      <w:pPr>
        <w:pStyle w:val="a7"/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F66E79">
        <w:rPr>
          <w:rFonts w:ascii="Times New Roman" w:hAnsi="Times New Roman"/>
          <w:sz w:val="22"/>
          <w:szCs w:val="22"/>
        </w:rPr>
        <w:t>Внебюджетные источники 2024 год – 0 тыс. руб.</w:t>
      </w:r>
    </w:p>
    <w:p w:rsidR="00337815" w:rsidRPr="00F66E79" w:rsidRDefault="00337815" w:rsidP="00337815">
      <w:pPr>
        <w:pStyle w:val="a7"/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  <w:r w:rsidRPr="00F66E79">
        <w:rPr>
          <w:rFonts w:ascii="Times New Roman" w:hAnsi="Times New Roman"/>
          <w:b/>
          <w:sz w:val="22"/>
          <w:szCs w:val="22"/>
        </w:rPr>
        <w:t>Всего 2024 год –0тыс. руб.</w:t>
      </w:r>
    </w:p>
    <w:p w:rsidR="00337815" w:rsidRPr="00F66E79" w:rsidRDefault="00337815" w:rsidP="00337815">
      <w:pPr>
        <w:pStyle w:val="a7"/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F66E79">
        <w:rPr>
          <w:rFonts w:ascii="Times New Roman" w:hAnsi="Times New Roman"/>
          <w:sz w:val="22"/>
          <w:szCs w:val="22"/>
        </w:rPr>
        <w:t>Субсидии из республиканского бюджета 2025 год – 0 тыс. руб.;</w:t>
      </w:r>
    </w:p>
    <w:p w:rsidR="00337815" w:rsidRPr="00F66E79" w:rsidRDefault="00337815" w:rsidP="00337815">
      <w:pPr>
        <w:pStyle w:val="a7"/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F66E79">
        <w:rPr>
          <w:rFonts w:ascii="Times New Roman" w:hAnsi="Times New Roman"/>
          <w:sz w:val="22"/>
          <w:szCs w:val="22"/>
        </w:rPr>
        <w:t>Муниципальный бюджет 2025 год –0тыс. руб.;</w:t>
      </w:r>
    </w:p>
    <w:p w:rsidR="00337815" w:rsidRPr="00F66E79" w:rsidRDefault="00337815" w:rsidP="00337815">
      <w:pPr>
        <w:pStyle w:val="a7"/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F66E79">
        <w:rPr>
          <w:rFonts w:ascii="Times New Roman" w:hAnsi="Times New Roman"/>
          <w:sz w:val="22"/>
          <w:szCs w:val="22"/>
        </w:rPr>
        <w:t>Внебюджетные источники 2025 год – 0 тыс. руб.</w:t>
      </w:r>
    </w:p>
    <w:p w:rsidR="00337815" w:rsidRPr="00F66E79" w:rsidRDefault="00337815" w:rsidP="00337815">
      <w:pPr>
        <w:pStyle w:val="a7"/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  <w:r w:rsidRPr="00F66E79">
        <w:rPr>
          <w:rFonts w:ascii="Times New Roman" w:hAnsi="Times New Roman"/>
          <w:b/>
          <w:sz w:val="22"/>
          <w:szCs w:val="22"/>
        </w:rPr>
        <w:t>Всего 2025 год –0тыс. руб.</w:t>
      </w:r>
    </w:p>
    <w:p w:rsidR="00337815" w:rsidRPr="00F66E79" w:rsidRDefault="00337815" w:rsidP="00337815">
      <w:pPr>
        <w:pStyle w:val="a7"/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F66E79">
        <w:rPr>
          <w:rFonts w:ascii="Times New Roman" w:hAnsi="Times New Roman"/>
          <w:sz w:val="22"/>
          <w:szCs w:val="22"/>
        </w:rPr>
        <w:t>Субсидии из республиканского бюджета 2026 год – 0 тыс. руб.;</w:t>
      </w:r>
    </w:p>
    <w:p w:rsidR="00337815" w:rsidRPr="00F66E79" w:rsidRDefault="00337815" w:rsidP="00337815">
      <w:pPr>
        <w:pStyle w:val="a7"/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F66E79">
        <w:rPr>
          <w:rFonts w:ascii="Times New Roman" w:hAnsi="Times New Roman"/>
          <w:sz w:val="22"/>
          <w:szCs w:val="22"/>
        </w:rPr>
        <w:t>Муниципальный бюджет 2026 год –0тыс. руб.;</w:t>
      </w:r>
    </w:p>
    <w:p w:rsidR="00337815" w:rsidRPr="00F66E79" w:rsidRDefault="00337815" w:rsidP="00337815">
      <w:pPr>
        <w:pStyle w:val="a7"/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F66E79">
        <w:rPr>
          <w:rFonts w:ascii="Times New Roman" w:hAnsi="Times New Roman"/>
          <w:sz w:val="22"/>
          <w:szCs w:val="22"/>
        </w:rPr>
        <w:t>Внебюджетные источники 2026 год – 0 тыс. руб.</w:t>
      </w:r>
    </w:p>
    <w:p w:rsidR="00337815" w:rsidRPr="00F66E79" w:rsidRDefault="00337815" w:rsidP="00337815">
      <w:pPr>
        <w:pStyle w:val="a7"/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  <w:r w:rsidRPr="00F66E79">
        <w:rPr>
          <w:rFonts w:ascii="Times New Roman" w:hAnsi="Times New Roman"/>
          <w:b/>
          <w:sz w:val="22"/>
          <w:szCs w:val="22"/>
        </w:rPr>
        <w:t>Всего 2026 год –0тыс. руб.</w:t>
      </w:r>
    </w:p>
    <w:p w:rsidR="00337815" w:rsidRPr="00F66E79" w:rsidRDefault="00337815" w:rsidP="00337815">
      <w:pPr>
        <w:pStyle w:val="a7"/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F66E79">
        <w:rPr>
          <w:rFonts w:ascii="Times New Roman" w:hAnsi="Times New Roman"/>
          <w:sz w:val="22"/>
          <w:szCs w:val="22"/>
        </w:rPr>
        <w:t>Субсидии из республиканского бюджета 2027 год – 0 тыс. руб.;</w:t>
      </w:r>
    </w:p>
    <w:p w:rsidR="00337815" w:rsidRPr="00F66E79" w:rsidRDefault="00337815" w:rsidP="00337815">
      <w:pPr>
        <w:pStyle w:val="a7"/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F66E79">
        <w:rPr>
          <w:rFonts w:ascii="Times New Roman" w:hAnsi="Times New Roman"/>
          <w:sz w:val="22"/>
          <w:szCs w:val="22"/>
        </w:rPr>
        <w:t>Муниципальный бюджет 2027 год –0тыс. руб.;</w:t>
      </w:r>
    </w:p>
    <w:p w:rsidR="00337815" w:rsidRPr="00F66E79" w:rsidRDefault="00337815" w:rsidP="00337815">
      <w:pPr>
        <w:pStyle w:val="a7"/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F66E79">
        <w:rPr>
          <w:rFonts w:ascii="Times New Roman" w:hAnsi="Times New Roman"/>
          <w:sz w:val="22"/>
          <w:szCs w:val="22"/>
        </w:rPr>
        <w:t>Внебюджетные источники 2027 год – 0 тыс. руб.</w:t>
      </w:r>
    </w:p>
    <w:p w:rsidR="00337815" w:rsidRPr="00F66E79" w:rsidRDefault="00337815" w:rsidP="00337815">
      <w:pPr>
        <w:pStyle w:val="a7"/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  <w:r w:rsidRPr="00F66E79">
        <w:rPr>
          <w:rFonts w:ascii="Times New Roman" w:hAnsi="Times New Roman"/>
          <w:b/>
          <w:sz w:val="22"/>
          <w:szCs w:val="22"/>
        </w:rPr>
        <w:t>Всего 2027 год –0тыс. руб.</w:t>
      </w:r>
    </w:p>
    <w:p w:rsidR="00337815" w:rsidRPr="00F66E79" w:rsidRDefault="00337815" w:rsidP="00337815">
      <w:pPr>
        <w:pStyle w:val="a7"/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F66E79">
        <w:rPr>
          <w:rFonts w:ascii="Times New Roman" w:hAnsi="Times New Roman"/>
          <w:sz w:val="22"/>
          <w:szCs w:val="22"/>
        </w:rPr>
        <w:t>Субсидии из республиканского бюджета 2028 год – 0 тыс. руб.;</w:t>
      </w:r>
    </w:p>
    <w:p w:rsidR="00337815" w:rsidRPr="00F66E79" w:rsidRDefault="00337815" w:rsidP="00337815">
      <w:pPr>
        <w:pStyle w:val="a7"/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F66E79">
        <w:rPr>
          <w:rFonts w:ascii="Times New Roman" w:hAnsi="Times New Roman"/>
          <w:sz w:val="22"/>
          <w:szCs w:val="22"/>
        </w:rPr>
        <w:t>Муниципальный бюджет 2028 год –0тыс. руб.;</w:t>
      </w:r>
    </w:p>
    <w:p w:rsidR="00337815" w:rsidRPr="00F66E79" w:rsidRDefault="00337815" w:rsidP="00337815">
      <w:pPr>
        <w:pStyle w:val="a7"/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F66E79">
        <w:rPr>
          <w:rFonts w:ascii="Times New Roman" w:hAnsi="Times New Roman"/>
          <w:sz w:val="22"/>
          <w:szCs w:val="22"/>
        </w:rPr>
        <w:t>Внебюджетные источники 2028 год – 0 тыс. руб.</w:t>
      </w:r>
    </w:p>
    <w:p w:rsidR="00337815" w:rsidRPr="00F66E79" w:rsidRDefault="00337815" w:rsidP="00337815">
      <w:pPr>
        <w:pStyle w:val="a7"/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  <w:r w:rsidRPr="00F66E79">
        <w:rPr>
          <w:rFonts w:ascii="Times New Roman" w:hAnsi="Times New Roman"/>
          <w:b/>
          <w:sz w:val="22"/>
          <w:szCs w:val="22"/>
        </w:rPr>
        <w:t>Всего 2028 год –0тыс. руб.</w:t>
      </w:r>
    </w:p>
    <w:p w:rsidR="00337815" w:rsidRPr="00F66E79" w:rsidRDefault="00337815" w:rsidP="00337815">
      <w:pPr>
        <w:ind w:firstLine="708"/>
        <w:jc w:val="both"/>
        <w:rPr>
          <w:rFonts w:ascii="Times New Roman" w:hAnsi="Times New Roman" w:cs="Times New Roman"/>
        </w:rPr>
      </w:pPr>
      <w:r w:rsidRPr="00F66E79">
        <w:rPr>
          <w:rFonts w:ascii="Times New Roman" w:hAnsi="Times New Roman" w:cs="Times New Roman"/>
        </w:rPr>
        <w:t xml:space="preserve">5) в разделе 1 «Содержание проблемы, обоснование необходимости ее решения программно-целевым методом»  абзац 9 изложить в новой редакции: «В сфере культуры на территории Медаевского сельского поселения действуют: </w:t>
      </w:r>
    </w:p>
    <w:p w:rsidR="00337815" w:rsidRPr="00F66E79" w:rsidRDefault="00337815" w:rsidP="00337815">
      <w:pPr>
        <w:pStyle w:val="affb"/>
        <w:ind w:firstLine="567"/>
        <w:jc w:val="both"/>
        <w:rPr>
          <w:rFonts w:ascii="Times New Roman" w:hAnsi="Times New Roman"/>
          <w:sz w:val="22"/>
          <w:szCs w:val="22"/>
        </w:rPr>
      </w:pPr>
      <w:r w:rsidRPr="00F66E79">
        <w:rPr>
          <w:rFonts w:ascii="Times New Roman" w:hAnsi="Times New Roman"/>
          <w:sz w:val="22"/>
          <w:szCs w:val="22"/>
        </w:rPr>
        <w:t>- 1 сельская  библиотека, расположенная в с. Медаево;</w:t>
      </w:r>
    </w:p>
    <w:p w:rsidR="00337815" w:rsidRPr="00F66E79" w:rsidRDefault="00337815" w:rsidP="00337815">
      <w:pPr>
        <w:pStyle w:val="affb"/>
        <w:ind w:firstLine="567"/>
        <w:jc w:val="both"/>
        <w:rPr>
          <w:rFonts w:ascii="Times New Roman" w:hAnsi="Times New Roman"/>
          <w:sz w:val="22"/>
          <w:szCs w:val="22"/>
        </w:rPr>
      </w:pPr>
      <w:r w:rsidRPr="00F66E79">
        <w:rPr>
          <w:rFonts w:ascii="Times New Roman" w:hAnsi="Times New Roman"/>
          <w:sz w:val="22"/>
          <w:szCs w:val="22"/>
        </w:rPr>
        <w:t>- 1 культурно-досуговый центр, расположенный на территории Медаевского сельского поселения – «КДЦ Медаевского сельского поселения».</w:t>
      </w:r>
    </w:p>
    <w:p w:rsidR="00337815" w:rsidRPr="00F66E79" w:rsidRDefault="00337815" w:rsidP="00337815">
      <w:pPr>
        <w:pStyle w:val="affb"/>
        <w:ind w:firstLine="567"/>
        <w:jc w:val="both"/>
        <w:rPr>
          <w:rFonts w:ascii="Times New Roman" w:hAnsi="Times New Roman"/>
          <w:sz w:val="22"/>
          <w:szCs w:val="22"/>
        </w:rPr>
      </w:pPr>
      <w:r w:rsidRPr="00F66E79">
        <w:rPr>
          <w:rFonts w:ascii="Times New Roman" w:hAnsi="Times New Roman"/>
          <w:sz w:val="22"/>
          <w:szCs w:val="22"/>
        </w:rPr>
        <w:t>Учредителем учреждений культурно-досуговых центров является администрация Медаевского сельского поселения Чамзинского муниципального района Республики Мордовия».</w:t>
      </w:r>
    </w:p>
    <w:p w:rsidR="00337815" w:rsidRPr="00F66E79" w:rsidRDefault="00337815" w:rsidP="00337815">
      <w:pPr>
        <w:pStyle w:val="a7"/>
        <w:ind w:firstLine="708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F66E79">
        <w:rPr>
          <w:rFonts w:ascii="Times New Roman" w:eastAsia="Calibri" w:hAnsi="Times New Roman"/>
          <w:sz w:val="22"/>
          <w:szCs w:val="22"/>
          <w:lang w:eastAsia="en-US"/>
        </w:rPr>
        <w:t xml:space="preserve">2. Настоящее постановление вступает в силу после дня его </w:t>
      </w:r>
      <w:hyperlink r:id="rId12" w:history="1">
        <w:r w:rsidRPr="00F66E79">
          <w:rPr>
            <w:rFonts w:ascii="Times New Roman" w:eastAsia="Calibri" w:hAnsi="Times New Roman"/>
            <w:sz w:val="22"/>
            <w:szCs w:val="22"/>
            <w:lang w:eastAsia="en-US"/>
          </w:rPr>
          <w:t>официального опубликования</w:t>
        </w:r>
      </w:hyperlink>
      <w:r w:rsidRPr="00F66E79">
        <w:rPr>
          <w:rFonts w:ascii="Times New Roman" w:eastAsia="Calibri" w:hAnsi="Times New Roman"/>
          <w:sz w:val="22"/>
          <w:szCs w:val="22"/>
          <w:lang w:eastAsia="en-US"/>
        </w:rPr>
        <w:t xml:space="preserve"> в Информационном бюллетене «Вести» Медаевского сельского поселения.</w:t>
      </w:r>
    </w:p>
    <w:p w:rsidR="00337815" w:rsidRPr="00F66E79" w:rsidRDefault="00337815" w:rsidP="00337815">
      <w:pPr>
        <w:jc w:val="both"/>
        <w:rPr>
          <w:rFonts w:ascii="Times New Roman" w:eastAsia="Calibri" w:hAnsi="Times New Roman" w:cs="Times New Roman"/>
          <w:lang w:eastAsia="en-US"/>
        </w:rPr>
      </w:pPr>
      <w:r w:rsidRPr="00F66E79">
        <w:rPr>
          <w:rFonts w:ascii="Times New Roman" w:eastAsia="Calibri" w:hAnsi="Times New Roman" w:cs="Times New Roman"/>
          <w:lang w:eastAsia="en-US"/>
        </w:rPr>
        <w:t xml:space="preserve">Глава Медаевского сельского поселения                                                </w:t>
      </w:r>
    </w:p>
    <w:p w:rsidR="00337815" w:rsidRPr="00F66E79" w:rsidRDefault="00337815" w:rsidP="00337815">
      <w:pPr>
        <w:jc w:val="both"/>
        <w:rPr>
          <w:rFonts w:ascii="Times New Roman" w:eastAsia="Calibri" w:hAnsi="Times New Roman" w:cs="Times New Roman"/>
          <w:lang w:eastAsia="en-US"/>
        </w:rPr>
      </w:pPr>
      <w:r w:rsidRPr="00F66E79">
        <w:rPr>
          <w:rFonts w:ascii="Times New Roman" w:eastAsia="Calibri" w:hAnsi="Times New Roman" w:cs="Times New Roman"/>
          <w:lang w:eastAsia="en-US"/>
        </w:rPr>
        <w:t>Чамзинского муниципального района</w:t>
      </w:r>
    </w:p>
    <w:p w:rsidR="00337815" w:rsidRPr="00F66E79" w:rsidRDefault="00337815" w:rsidP="00337815">
      <w:pPr>
        <w:jc w:val="both"/>
        <w:rPr>
          <w:rFonts w:ascii="Times New Roman" w:eastAsia="Calibri" w:hAnsi="Times New Roman" w:cs="Times New Roman"/>
          <w:lang w:eastAsia="en-US"/>
        </w:rPr>
      </w:pPr>
      <w:r w:rsidRPr="00F66E79">
        <w:rPr>
          <w:rFonts w:ascii="Times New Roman" w:eastAsia="Calibri" w:hAnsi="Times New Roman" w:cs="Times New Roman"/>
          <w:lang w:eastAsia="en-US"/>
        </w:rPr>
        <w:t>Республики Мордовия                                                                   Е.Н.Голубева</w:t>
      </w:r>
    </w:p>
    <w:p w:rsidR="00337815" w:rsidRPr="00F66E79" w:rsidRDefault="00337815" w:rsidP="00337815">
      <w:pPr>
        <w:pStyle w:val="Standard"/>
        <w:ind w:right="-284"/>
        <w:jc w:val="center"/>
        <w:rPr>
          <w:rFonts w:cs="Times New Roman"/>
          <w:sz w:val="22"/>
          <w:szCs w:val="22"/>
        </w:rPr>
      </w:pPr>
      <w:r w:rsidRPr="00F66E79">
        <w:rPr>
          <w:rFonts w:cs="Times New Roman"/>
          <w:sz w:val="22"/>
          <w:szCs w:val="22"/>
        </w:rPr>
        <w:t>АДМИНИСТРАЦИЯ МЕДАЕВСКОГО СЕЛЬСКОГО ПОСЕЛЕНИЯ</w:t>
      </w:r>
    </w:p>
    <w:p w:rsidR="00337815" w:rsidRPr="00F66E79" w:rsidRDefault="00337815" w:rsidP="00337815">
      <w:pPr>
        <w:pStyle w:val="Standard"/>
        <w:ind w:right="-284"/>
        <w:jc w:val="center"/>
        <w:rPr>
          <w:rFonts w:cs="Times New Roman"/>
          <w:sz w:val="22"/>
          <w:szCs w:val="22"/>
        </w:rPr>
      </w:pPr>
      <w:r w:rsidRPr="00F66E79">
        <w:rPr>
          <w:rFonts w:cs="Times New Roman"/>
          <w:sz w:val="22"/>
          <w:szCs w:val="22"/>
        </w:rPr>
        <w:t>ЧАМЗИНСКОГО МУНИЦИПАЛЬНОГО РАЙОНА</w:t>
      </w:r>
    </w:p>
    <w:p w:rsidR="00337815" w:rsidRPr="00F66E79" w:rsidRDefault="00337815" w:rsidP="00337815">
      <w:pPr>
        <w:pStyle w:val="Standard"/>
        <w:ind w:right="-284"/>
        <w:jc w:val="center"/>
        <w:rPr>
          <w:rFonts w:cs="Times New Roman"/>
          <w:sz w:val="22"/>
          <w:szCs w:val="22"/>
        </w:rPr>
      </w:pPr>
      <w:r w:rsidRPr="00F66E79">
        <w:rPr>
          <w:rFonts w:cs="Times New Roman"/>
          <w:sz w:val="22"/>
          <w:szCs w:val="22"/>
        </w:rPr>
        <w:t>РЕСПУБЛИКИ МОРДОВИЯ</w:t>
      </w:r>
    </w:p>
    <w:p w:rsidR="00337815" w:rsidRPr="00F66E79" w:rsidRDefault="00337815" w:rsidP="00337815">
      <w:pPr>
        <w:pStyle w:val="Standard"/>
        <w:ind w:right="-284"/>
        <w:jc w:val="center"/>
        <w:rPr>
          <w:rFonts w:cs="Times New Roman"/>
          <w:sz w:val="22"/>
          <w:szCs w:val="22"/>
        </w:rPr>
      </w:pPr>
    </w:p>
    <w:p w:rsidR="00337815" w:rsidRPr="00F66E79" w:rsidRDefault="00337815" w:rsidP="00337815">
      <w:pPr>
        <w:pStyle w:val="Standard"/>
        <w:ind w:right="-284"/>
        <w:jc w:val="center"/>
        <w:rPr>
          <w:rFonts w:cs="Times New Roman"/>
          <w:b/>
          <w:sz w:val="22"/>
          <w:szCs w:val="22"/>
        </w:rPr>
      </w:pPr>
      <w:r w:rsidRPr="00F66E79">
        <w:rPr>
          <w:rFonts w:cs="Times New Roman"/>
          <w:b/>
          <w:sz w:val="22"/>
          <w:szCs w:val="22"/>
        </w:rPr>
        <w:t>ПОСТАНОВЛЕНИЕ</w:t>
      </w:r>
    </w:p>
    <w:p w:rsidR="00337815" w:rsidRPr="00F66E79" w:rsidRDefault="00337815" w:rsidP="00337815">
      <w:pPr>
        <w:pStyle w:val="Standard"/>
        <w:ind w:right="-284"/>
        <w:jc w:val="center"/>
        <w:rPr>
          <w:rFonts w:cs="Times New Roman"/>
          <w:b/>
          <w:sz w:val="22"/>
          <w:szCs w:val="22"/>
        </w:rPr>
      </w:pPr>
    </w:p>
    <w:p w:rsidR="00337815" w:rsidRPr="00F66E79" w:rsidRDefault="00337815" w:rsidP="00337815">
      <w:pPr>
        <w:pStyle w:val="Standard"/>
        <w:ind w:right="-284"/>
        <w:jc w:val="center"/>
        <w:rPr>
          <w:rFonts w:cs="Times New Roman"/>
          <w:sz w:val="22"/>
          <w:szCs w:val="22"/>
        </w:rPr>
      </w:pPr>
      <w:r w:rsidRPr="00F66E79">
        <w:rPr>
          <w:rFonts w:cs="Times New Roman"/>
          <w:sz w:val="22"/>
          <w:szCs w:val="22"/>
        </w:rPr>
        <w:t>01.11.2024 г.</w:t>
      </w:r>
      <w:r w:rsidRPr="00F66E79">
        <w:rPr>
          <w:rFonts w:cs="Times New Roman"/>
          <w:sz w:val="22"/>
          <w:szCs w:val="22"/>
        </w:rPr>
        <w:tab/>
      </w:r>
      <w:r w:rsidRPr="00F66E79">
        <w:rPr>
          <w:rFonts w:cs="Times New Roman"/>
          <w:sz w:val="22"/>
          <w:szCs w:val="22"/>
        </w:rPr>
        <w:tab/>
      </w:r>
      <w:r w:rsidRPr="00F66E79">
        <w:rPr>
          <w:rFonts w:cs="Times New Roman"/>
          <w:sz w:val="22"/>
          <w:szCs w:val="22"/>
        </w:rPr>
        <w:tab/>
      </w:r>
      <w:r w:rsidRPr="00F66E79">
        <w:rPr>
          <w:rFonts w:cs="Times New Roman"/>
          <w:sz w:val="22"/>
          <w:szCs w:val="22"/>
        </w:rPr>
        <w:tab/>
        <w:t xml:space="preserve">         </w:t>
      </w:r>
      <w:r w:rsidRPr="00F66E79">
        <w:rPr>
          <w:rFonts w:cs="Times New Roman"/>
          <w:sz w:val="22"/>
          <w:szCs w:val="22"/>
        </w:rPr>
        <w:tab/>
      </w:r>
      <w:r w:rsidRPr="00F66E79">
        <w:rPr>
          <w:rFonts w:cs="Times New Roman"/>
          <w:sz w:val="22"/>
          <w:szCs w:val="22"/>
        </w:rPr>
        <w:tab/>
      </w:r>
      <w:r w:rsidRPr="00F66E79">
        <w:rPr>
          <w:rFonts w:cs="Times New Roman"/>
          <w:sz w:val="22"/>
          <w:szCs w:val="22"/>
        </w:rPr>
        <w:tab/>
        <w:t xml:space="preserve">   № 170/5</w:t>
      </w:r>
    </w:p>
    <w:p w:rsidR="00337815" w:rsidRPr="00F66E79" w:rsidRDefault="00337815" w:rsidP="00337815">
      <w:pPr>
        <w:pStyle w:val="Standard"/>
        <w:ind w:right="-284"/>
        <w:jc w:val="center"/>
        <w:rPr>
          <w:rFonts w:cs="Times New Roman"/>
          <w:sz w:val="22"/>
          <w:szCs w:val="22"/>
        </w:rPr>
      </w:pPr>
    </w:p>
    <w:p w:rsidR="00337815" w:rsidRPr="00F66E79" w:rsidRDefault="00337815" w:rsidP="00337815">
      <w:pPr>
        <w:jc w:val="center"/>
        <w:rPr>
          <w:rFonts w:ascii="Times New Roman" w:hAnsi="Times New Roman" w:cs="Times New Roman"/>
        </w:rPr>
      </w:pPr>
      <w:r w:rsidRPr="00F66E79">
        <w:rPr>
          <w:rFonts w:ascii="Times New Roman" w:hAnsi="Times New Roman" w:cs="Times New Roman"/>
        </w:rPr>
        <w:t>с. Медаево</w:t>
      </w:r>
    </w:p>
    <w:p w:rsidR="00337815" w:rsidRPr="00F66E79" w:rsidRDefault="00337815" w:rsidP="00337815">
      <w:pPr>
        <w:jc w:val="center"/>
        <w:rPr>
          <w:rFonts w:ascii="Times New Roman" w:hAnsi="Times New Roman" w:cs="Times New Roman"/>
        </w:rPr>
      </w:pPr>
    </w:p>
    <w:p w:rsidR="00337815" w:rsidRPr="00F66E79" w:rsidRDefault="00337815" w:rsidP="00337815">
      <w:pPr>
        <w:jc w:val="center"/>
        <w:rPr>
          <w:rFonts w:ascii="Times New Roman" w:hAnsi="Times New Roman" w:cs="Times New Roman"/>
        </w:rPr>
      </w:pPr>
      <w:r w:rsidRPr="00F66E79">
        <w:rPr>
          <w:rStyle w:val="FontStyle55"/>
          <w:sz w:val="22"/>
          <w:szCs w:val="22"/>
        </w:rPr>
        <w:t>О внесении изменений в  постановление администрации Медаевского сельского поселения от 18.12.2017г. № 91  «Об утверждении муниципальной программы «Комплексная программа развития систем коммунальной инфраструктуры Медаевского сельского поселения Чамзинского муниципального района на 2018-2021 годы»</w:t>
      </w:r>
    </w:p>
    <w:p w:rsidR="00337815" w:rsidRPr="00F66E79" w:rsidRDefault="00337815" w:rsidP="00337815">
      <w:pPr>
        <w:ind w:firstLine="708"/>
        <w:jc w:val="both"/>
        <w:rPr>
          <w:rFonts w:ascii="Times New Roman" w:hAnsi="Times New Roman" w:cs="Times New Roman"/>
        </w:rPr>
      </w:pPr>
      <w:r w:rsidRPr="00F66E79">
        <w:rPr>
          <w:rFonts w:ascii="Times New Roman" w:hAnsi="Times New Roman" w:cs="Times New Roman"/>
        </w:rPr>
        <w:t xml:space="preserve">В соответствии с Федеральным законом от 06.10.2003 года №131-ФЗ «Об общих принципах организации местного самоуправления в Российской Федерации», в целях реализации положений Федерального закона   от 30.12.2004 года №210-ФЗ «Об основах регулирования тарифов организаций коммунального комплекса», администрация Медаевского сельского поселения         </w:t>
      </w:r>
      <w:r w:rsidRPr="00F66E79">
        <w:rPr>
          <w:rFonts w:ascii="Times New Roman" w:hAnsi="Times New Roman" w:cs="Times New Roman"/>
          <w:b/>
        </w:rPr>
        <w:t>постановляет:</w:t>
      </w:r>
    </w:p>
    <w:p w:rsidR="00337815" w:rsidRPr="00F66E79" w:rsidRDefault="00337815" w:rsidP="00337815">
      <w:pPr>
        <w:jc w:val="both"/>
        <w:rPr>
          <w:rFonts w:ascii="Times New Roman" w:eastAsia="Calibri" w:hAnsi="Times New Roman" w:cs="Times New Roman"/>
          <w:lang w:eastAsia="en-US"/>
        </w:rPr>
      </w:pPr>
      <w:r w:rsidRPr="00F66E79">
        <w:rPr>
          <w:rFonts w:ascii="Times New Roman" w:eastAsia="Calibri" w:hAnsi="Times New Roman" w:cs="Times New Roman"/>
          <w:lang w:eastAsia="en-US"/>
        </w:rPr>
        <w:t xml:space="preserve">1. Внести в постановление администрации </w:t>
      </w:r>
      <w:r w:rsidRPr="00F66E79">
        <w:rPr>
          <w:rFonts w:ascii="Times New Roman" w:hAnsi="Times New Roman" w:cs="Times New Roman"/>
        </w:rPr>
        <w:t xml:space="preserve">Медаевского сельского поселения от </w:t>
      </w:r>
      <w:r w:rsidRPr="00F66E79">
        <w:rPr>
          <w:rStyle w:val="FontStyle55"/>
          <w:b w:val="0"/>
          <w:sz w:val="22"/>
          <w:szCs w:val="22"/>
        </w:rPr>
        <w:t xml:space="preserve">18.12.2017г. № 91«Об утверждении муниципальной программы «Комплексная программа развития систем коммунальной инфраструктуры Медаевского сельского поселения Чамзинского муниципального района на 2018-2021 годы» </w:t>
      </w:r>
      <w:r w:rsidRPr="00F66E79">
        <w:rPr>
          <w:rFonts w:ascii="Times New Roman" w:hAnsi="Times New Roman" w:cs="Times New Roman"/>
          <w:bCs/>
        </w:rPr>
        <w:t>следующие изменения:</w:t>
      </w:r>
      <w:r w:rsidRPr="00F66E79">
        <w:rPr>
          <w:rFonts w:ascii="Times New Roman" w:eastAsia="Calibri" w:hAnsi="Times New Roman" w:cs="Times New Roman"/>
          <w:lang w:eastAsia="en-US"/>
        </w:rPr>
        <w:t xml:space="preserve"> </w:t>
      </w:r>
    </w:p>
    <w:p w:rsidR="00337815" w:rsidRPr="00F66E79" w:rsidRDefault="00337815" w:rsidP="00337815">
      <w:pPr>
        <w:pStyle w:val="a7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F66E79">
        <w:rPr>
          <w:rFonts w:ascii="Times New Roman" w:eastAsia="Calibri" w:hAnsi="Times New Roman"/>
          <w:sz w:val="22"/>
          <w:szCs w:val="22"/>
          <w:lang w:eastAsia="en-US"/>
        </w:rPr>
        <w:t xml:space="preserve">Наименование постановления изложить в новой редакции: </w:t>
      </w:r>
      <w:r w:rsidRPr="00F66E79">
        <w:rPr>
          <w:rStyle w:val="FontStyle55"/>
          <w:b w:val="0"/>
          <w:sz w:val="22"/>
          <w:szCs w:val="22"/>
        </w:rPr>
        <w:t xml:space="preserve"> «Об утверждении муниципальной программы «Комплексная программа развития систем коммунальной инфраструктуры Медаевского сельского поселения Чамзинского муниципального района Республики Мордовия»;</w:t>
      </w:r>
    </w:p>
    <w:p w:rsidR="00337815" w:rsidRPr="00F66E79" w:rsidRDefault="00337815" w:rsidP="00337815">
      <w:pPr>
        <w:pStyle w:val="a7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F66E79">
        <w:rPr>
          <w:rFonts w:ascii="Times New Roman" w:eastAsia="Calibri" w:hAnsi="Times New Roman"/>
          <w:sz w:val="22"/>
          <w:szCs w:val="22"/>
          <w:lang w:eastAsia="en-US"/>
        </w:rPr>
        <w:t>1.1  Продлить срок действия муниципальной программы по 2028 год.</w:t>
      </w:r>
    </w:p>
    <w:p w:rsidR="00337815" w:rsidRPr="00F66E79" w:rsidRDefault="00337815" w:rsidP="00337815">
      <w:pPr>
        <w:jc w:val="both"/>
        <w:rPr>
          <w:rFonts w:ascii="Times New Roman" w:eastAsia="Calibri" w:hAnsi="Times New Roman" w:cs="Times New Roman"/>
          <w:lang w:eastAsia="en-US"/>
        </w:rPr>
      </w:pPr>
      <w:r w:rsidRPr="00F66E79">
        <w:rPr>
          <w:rFonts w:ascii="Times New Roman" w:eastAsia="Calibri" w:hAnsi="Times New Roman" w:cs="Times New Roman"/>
          <w:lang w:eastAsia="en-US"/>
        </w:rPr>
        <w:t xml:space="preserve">1.2 Пункт 1 постановления изложить в новой редакции: </w:t>
      </w:r>
    </w:p>
    <w:p w:rsidR="00337815" w:rsidRPr="00F66E79" w:rsidRDefault="00337815" w:rsidP="00337815">
      <w:pPr>
        <w:pStyle w:val="a7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F66E79">
        <w:rPr>
          <w:rFonts w:ascii="Times New Roman" w:eastAsia="Calibri" w:hAnsi="Times New Roman"/>
          <w:sz w:val="22"/>
          <w:szCs w:val="22"/>
          <w:lang w:eastAsia="en-US"/>
        </w:rPr>
        <w:t xml:space="preserve">«1. </w:t>
      </w:r>
      <w:r w:rsidRPr="00F66E79">
        <w:rPr>
          <w:rStyle w:val="docdata"/>
          <w:rFonts w:ascii="Times New Roman" w:hAnsi="Times New Roman"/>
          <w:color w:val="000000"/>
          <w:sz w:val="22"/>
          <w:szCs w:val="22"/>
        </w:rPr>
        <w:t xml:space="preserve">Утвердить прилагаемую муниципальную программу </w:t>
      </w:r>
      <w:r w:rsidRPr="00F66E79">
        <w:rPr>
          <w:rStyle w:val="FontStyle55"/>
          <w:b w:val="0"/>
          <w:sz w:val="22"/>
          <w:szCs w:val="22"/>
        </w:rPr>
        <w:t>«Комплексная программа развития систем коммунальной инфраструктуры Медаевского сельского поселения Чамзинского муниципального района Республики Мордовия»;</w:t>
      </w:r>
    </w:p>
    <w:p w:rsidR="00337815" w:rsidRPr="00F66E79" w:rsidRDefault="00337815" w:rsidP="00337815">
      <w:pPr>
        <w:jc w:val="both"/>
        <w:rPr>
          <w:rFonts w:ascii="Times New Roman" w:hAnsi="Times New Roman" w:cs="Times New Roman"/>
        </w:rPr>
      </w:pPr>
      <w:r w:rsidRPr="00F66E79">
        <w:rPr>
          <w:rFonts w:ascii="Times New Roman" w:eastAsia="Calibri" w:hAnsi="Times New Roman" w:cs="Times New Roman"/>
          <w:lang w:eastAsia="en-US"/>
        </w:rPr>
        <w:t xml:space="preserve">1.3 В приложении Наименование муниципальной программы изложить в новой редакции: </w:t>
      </w:r>
      <w:r w:rsidRPr="00F66E79">
        <w:rPr>
          <w:rFonts w:ascii="Times New Roman" w:hAnsi="Times New Roman" w:cs="Times New Roman"/>
          <w:bCs/>
        </w:rPr>
        <w:t>«</w:t>
      </w:r>
      <w:r w:rsidRPr="00F66E79">
        <w:rPr>
          <w:rFonts w:ascii="Times New Roman" w:hAnsi="Times New Roman" w:cs="Times New Roman"/>
        </w:rPr>
        <w:t>Комплексное развитие системы коммунальной инфраструктуры в Медаевском сельском поселении Чамзинского муниципального района Республики Мордовия»;</w:t>
      </w:r>
    </w:p>
    <w:p w:rsidR="00337815" w:rsidRPr="00F66E79" w:rsidRDefault="00337815" w:rsidP="00337815">
      <w:pPr>
        <w:jc w:val="both"/>
        <w:rPr>
          <w:rFonts w:ascii="Times New Roman" w:hAnsi="Times New Roman" w:cs="Times New Roman"/>
        </w:rPr>
      </w:pPr>
      <w:r w:rsidRPr="00F66E79">
        <w:rPr>
          <w:rFonts w:ascii="Times New Roman" w:hAnsi="Times New Roman" w:cs="Times New Roman"/>
        </w:rPr>
        <w:t xml:space="preserve">Наименование паспорта муниципальной программы изложить в новой редакции: </w:t>
      </w:r>
    </w:p>
    <w:p w:rsidR="00337815" w:rsidRPr="00F66E79" w:rsidRDefault="00337815" w:rsidP="00337815">
      <w:pPr>
        <w:ind w:left="567"/>
        <w:jc w:val="both"/>
        <w:rPr>
          <w:rFonts w:ascii="Times New Roman" w:hAnsi="Times New Roman" w:cs="Times New Roman"/>
        </w:rPr>
      </w:pPr>
      <w:r w:rsidRPr="00F66E79">
        <w:rPr>
          <w:rFonts w:ascii="Times New Roman" w:hAnsi="Times New Roman" w:cs="Times New Roman"/>
          <w:bCs/>
        </w:rPr>
        <w:t>«</w:t>
      </w:r>
      <w:r w:rsidRPr="00F66E79">
        <w:rPr>
          <w:rFonts w:ascii="Times New Roman" w:hAnsi="Times New Roman" w:cs="Times New Roman"/>
        </w:rPr>
        <w:t>Комплексное развитие системы коммунальной инфраструктуры в Медаевском сельском поселении Чамзинского муниципального района Республики Мордовия»;</w:t>
      </w:r>
    </w:p>
    <w:p w:rsidR="00337815" w:rsidRPr="00F66E79" w:rsidRDefault="00337815" w:rsidP="00337815">
      <w:pPr>
        <w:jc w:val="both"/>
        <w:rPr>
          <w:rFonts w:ascii="Times New Roman" w:hAnsi="Times New Roman" w:cs="Times New Roman"/>
        </w:rPr>
      </w:pPr>
      <w:r w:rsidRPr="00F66E79">
        <w:rPr>
          <w:rFonts w:ascii="Times New Roman" w:hAnsi="Times New Roman" w:cs="Times New Roman"/>
        </w:rPr>
        <w:t>1.4 В паспорте муниципальной программы строку «Сроки и этапы реализации Программы» изложить в новой редакции: «Сроки и этапы реализации Программы на 2018-2028 годы»</w:t>
      </w:r>
    </w:p>
    <w:p w:rsidR="00337815" w:rsidRPr="00F66E79" w:rsidRDefault="00337815" w:rsidP="00337815">
      <w:pPr>
        <w:pStyle w:val="a7"/>
        <w:rPr>
          <w:rFonts w:ascii="Times New Roman" w:hAnsi="Times New Roman"/>
          <w:b/>
          <w:sz w:val="22"/>
          <w:szCs w:val="22"/>
        </w:rPr>
      </w:pPr>
      <w:r w:rsidRPr="00F66E79">
        <w:rPr>
          <w:rFonts w:ascii="Times New Roman" w:hAnsi="Times New Roman"/>
          <w:sz w:val="22"/>
          <w:szCs w:val="22"/>
        </w:rPr>
        <w:t xml:space="preserve">1.5  В паспорте муниципальной программы строку </w:t>
      </w:r>
      <w:r w:rsidRPr="00F66E79">
        <w:rPr>
          <w:rFonts w:ascii="Times New Roman" w:eastAsia="Calibri" w:hAnsi="Times New Roman"/>
          <w:sz w:val="22"/>
          <w:szCs w:val="22"/>
          <w:lang w:eastAsia="en-US"/>
        </w:rPr>
        <w:t>«</w:t>
      </w:r>
      <w:r w:rsidRPr="00F66E79">
        <w:rPr>
          <w:rFonts w:ascii="Times New Roman" w:hAnsi="Times New Roman"/>
          <w:sz w:val="22"/>
          <w:szCs w:val="22"/>
        </w:rPr>
        <w:t xml:space="preserve">Объемы и источники  финансирования» </w:t>
      </w:r>
      <w:r w:rsidRPr="00F66E79">
        <w:rPr>
          <w:rStyle w:val="FontStyle56"/>
          <w:sz w:val="22"/>
          <w:szCs w:val="22"/>
        </w:rPr>
        <w:t xml:space="preserve">изложить в новой редакции: </w:t>
      </w:r>
      <w:r w:rsidRPr="00F66E79">
        <w:rPr>
          <w:rFonts w:ascii="Times New Roman" w:hAnsi="Times New Roman"/>
          <w:sz w:val="22"/>
          <w:szCs w:val="22"/>
          <w:shd w:val="clear" w:color="auto" w:fill="FFFFFF"/>
        </w:rPr>
        <w:t xml:space="preserve"> «Источник финансирования - средства бюджетов всех уровней,  тарифная составляющая,  плата за подключение, инвестиции. </w:t>
      </w:r>
      <w:r w:rsidRPr="00F66E79">
        <w:rPr>
          <w:rFonts w:ascii="Times New Roman" w:hAnsi="Times New Roman"/>
          <w:sz w:val="22"/>
          <w:szCs w:val="22"/>
        </w:rPr>
        <w:t>Источниками финансирования Программы являются средства бюджетов разных уровней и внебюджетные средства».</w:t>
      </w:r>
    </w:p>
    <w:p w:rsidR="00337815" w:rsidRPr="00F66E79" w:rsidRDefault="00337815" w:rsidP="00337815">
      <w:pPr>
        <w:pStyle w:val="a7"/>
        <w:ind w:firstLine="708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F66E79">
        <w:rPr>
          <w:rFonts w:ascii="Times New Roman" w:eastAsia="Calibri" w:hAnsi="Times New Roman"/>
          <w:sz w:val="22"/>
          <w:szCs w:val="22"/>
          <w:lang w:eastAsia="en-US"/>
        </w:rPr>
        <w:t xml:space="preserve">2. Настоящее постановление вступает в силу после дня его </w:t>
      </w:r>
      <w:hyperlink r:id="rId13" w:history="1">
        <w:r w:rsidRPr="00F66E79">
          <w:rPr>
            <w:rFonts w:ascii="Times New Roman" w:eastAsia="Calibri" w:hAnsi="Times New Roman"/>
            <w:sz w:val="22"/>
            <w:szCs w:val="22"/>
            <w:lang w:eastAsia="en-US"/>
          </w:rPr>
          <w:t>официального опубликования</w:t>
        </w:r>
      </w:hyperlink>
      <w:r w:rsidRPr="00F66E79">
        <w:rPr>
          <w:rFonts w:ascii="Times New Roman" w:eastAsia="Calibri" w:hAnsi="Times New Roman"/>
          <w:sz w:val="22"/>
          <w:szCs w:val="22"/>
          <w:lang w:eastAsia="en-US"/>
        </w:rPr>
        <w:t xml:space="preserve"> в Информационном бюллетене "Вести» Медаевского  сельского поселения.</w:t>
      </w:r>
    </w:p>
    <w:p w:rsidR="00337815" w:rsidRPr="00F66E79" w:rsidRDefault="00337815" w:rsidP="00337815">
      <w:pPr>
        <w:rPr>
          <w:rFonts w:ascii="Times New Roman" w:eastAsia="Calibri" w:hAnsi="Times New Roman" w:cs="Times New Roman"/>
          <w:lang w:eastAsia="en-US"/>
        </w:rPr>
      </w:pPr>
      <w:r w:rsidRPr="00F66E79">
        <w:rPr>
          <w:rFonts w:ascii="Times New Roman" w:eastAsia="Calibri" w:hAnsi="Times New Roman" w:cs="Times New Roman"/>
          <w:lang w:eastAsia="en-US"/>
        </w:rPr>
        <w:t xml:space="preserve">Глава Медаевского сельского поселения                                                </w:t>
      </w:r>
    </w:p>
    <w:p w:rsidR="00337815" w:rsidRPr="00F66E79" w:rsidRDefault="00337815" w:rsidP="00337815">
      <w:pPr>
        <w:rPr>
          <w:rFonts w:ascii="Times New Roman" w:eastAsia="Calibri" w:hAnsi="Times New Roman" w:cs="Times New Roman"/>
          <w:lang w:eastAsia="en-US"/>
        </w:rPr>
      </w:pPr>
      <w:r w:rsidRPr="00F66E79">
        <w:rPr>
          <w:rFonts w:ascii="Times New Roman" w:eastAsia="Calibri" w:hAnsi="Times New Roman" w:cs="Times New Roman"/>
          <w:lang w:eastAsia="en-US"/>
        </w:rPr>
        <w:t>Чамзинского муниципального района</w:t>
      </w:r>
    </w:p>
    <w:p w:rsidR="00337815" w:rsidRPr="00F66E79" w:rsidRDefault="00337815" w:rsidP="00337815">
      <w:pPr>
        <w:rPr>
          <w:rFonts w:ascii="Times New Roman" w:eastAsia="Calibri" w:hAnsi="Times New Roman" w:cs="Times New Roman"/>
          <w:lang w:eastAsia="en-US"/>
        </w:rPr>
      </w:pPr>
      <w:r w:rsidRPr="00F66E79">
        <w:rPr>
          <w:rFonts w:ascii="Times New Roman" w:eastAsia="Calibri" w:hAnsi="Times New Roman" w:cs="Times New Roman"/>
          <w:lang w:eastAsia="en-US"/>
        </w:rPr>
        <w:t>Республики Мордовия                                                                       Е.Н.Голубева</w:t>
      </w:r>
    </w:p>
    <w:p w:rsidR="00337815" w:rsidRPr="00F66E79" w:rsidRDefault="00337815" w:rsidP="00337815">
      <w:pPr>
        <w:pStyle w:val="Standard"/>
        <w:ind w:right="-284"/>
        <w:jc w:val="center"/>
        <w:rPr>
          <w:rFonts w:cs="Times New Roman"/>
          <w:sz w:val="22"/>
          <w:szCs w:val="22"/>
        </w:rPr>
      </w:pPr>
      <w:r w:rsidRPr="00F66E79">
        <w:rPr>
          <w:rFonts w:cs="Times New Roman"/>
          <w:sz w:val="22"/>
          <w:szCs w:val="22"/>
        </w:rPr>
        <w:t>АДМИНИСТРАЦИЯ МЕДАЕВСКОГО СЕЛЬСКОГО ПОСЕЛЕНИЯ</w:t>
      </w:r>
    </w:p>
    <w:p w:rsidR="00337815" w:rsidRPr="00F66E79" w:rsidRDefault="00337815" w:rsidP="00337815">
      <w:pPr>
        <w:pStyle w:val="Standard"/>
        <w:ind w:right="-284"/>
        <w:jc w:val="center"/>
        <w:rPr>
          <w:rFonts w:cs="Times New Roman"/>
          <w:sz w:val="22"/>
          <w:szCs w:val="22"/>
        </w:rPr>
      </w:pPr>
      <w:r w:rsidRPr="00F66E79">
        <w:rPr>
          <w:rFonts w:cs="Times New Roman"/>
          <w:sz w:val="22"/>
          <w:szCs w:val="22"/>
        </w:rPr>
        <w:t>ЧАМЗИНСКОГО МУНИЦИПАЛЬНОГО РАЙОНА</w:t>
      </w:r>
    </w:p>
    <w:p w:rsidR="00337815" w:rsidRPr="00F66E79" w:rsidRDefault="00337815" w:rsidP="00337815">
      <w:pPr>
        <w:pStyle w:val="Standard"/>
        <w:ind w:right="-284"/>
        <w:jc w:val="center"/>
        <w:rPr>
          <w:rFonts w:cs="Times New Roman"/>
          <w:sz w:val="22"/>
          <w:szCs w:val="22"/>
        </w:rPr>
      </w:pPr>
      <w:r w:rsidRPr="00F66E79">
        <w:rPr>
          <w:rFonts w:cs="Times New Roman"/>
          <w:sz w:val="22"/>
          <w:szCs w:val="22"/>
        </w:rPr>
        <w:t>РЕСПУБЛИКИ МОРДОВИЯ</w:t>
      </w:r>
    </w:p>
    <w:p w:rsidR="00337815" w:rsidRPr="00F66E79" w:rsidRDefault="00337815" w:rsidP="00337815">
      <w:pPr>
        <w:pStyle w:val="Standard"/>
        <w:ind w:right="-284"/>
        <w:jc w:val="center"/>
        <w:rPr>
          <w:rFonts w:cs="Times New Roman"/>
          <w:b/>
          <w:sz w:val="22"/>
          <w:szCs w:val="22"/>
        </w:rPr>
      </w:pPr>
      <w:r w:rsidRPr="00F66E79">
        <w:rPr>
          <w:rFonts w:cs="Times New Roman"/>
          <w:b/>
          <w:sz w:val="22"/>
          <w:szCs w:val="22"/>
        </w:rPr>
        <w:t>ПОСТАНОВЛЕНИЕ</w:t>
      </w:r>
    </w:p>
    <w:p w:rsidR="00337815" w:rsidRPr="00F66E79" w:rsidRDefault="00337815" w:rsidP="00337815">
      <w:pPr>
        <w:pStyle w:val="Standard"/>
        <w:ind w:right="-284"/>
        <w:jc w:val="center"/>
        <w:rPr>
          <w:rFonts w:cs="Times New Roman"/>
          <w:b/>
          <w:sz w:val="22"/>
          <w:szCs w:val="22"/>
        </w:rPr>
      </w:pPr>
    </w:p>
    <w:p w:rsidR="00337815" w:rsidRPr="00F66E79" w:rsidRDefault="00337815" w:rsidP="00337815">
      <w:pPr>
        <w:pStyle w:val="Standard"/>
        <w:ind w:right="-284"/>
        <w:jc w:val="center"/>
        <w:rPr>
          <w:rFonts w:cs="Times New Roman"/>
          <w:sz w:val="22"/>
          <w:szCs w:val="22"/>
        </w:rPr>
      </w:pPr>
      <w:r w:rsidRPr="00F66E79">
        <w:rPr>
          <w:rFonts w:cs="Times New Roman"/>
          <w:sz w:val="22"/>
          <w:szCs w:val="22"/>
        </w:rPr>
        <w:t>01.11.2024 г.</w:t>
      </w:r>
      <w:r w:rsidRPr="00F66E79">
        <w:rPr>
          <w:rFonts w:cs="Times New Roman"/>
          <w:sz w:val="22"/>
          <w:szCs w:val="22"/>
        </w:rPr>
        <w:tab/>
      </w:r>
      <w:r w:rsidRPr="00F66E79">
        <w:rPr>
          <w:rFonts w:cs="Times New Roman"/>
          <w:sz w:val="22"/>
          <w:szCs w:val="22"/>
        </w:rPr>
        <w:tab/>
      </w:r>
      <w:r w:rsidRPr="00F66E79">
        <w:rPr>
          <w:rFonts w:cs="Times New Roman"/>
          <w:sz w:val="22"/>
          <w:szCs w:val="22"/>
        </w:rPr>
        <w:tab/>
      </w:r>
      <w:r w:rsidRPr="00F66E79">
        <w:rPr>
          <w:rFonts w:cs="Times New Roman"/>
          <w:sz w:val="22"/>
          <w:szCs w:val="22"/>
        </w:rPr>
        <w:tab/>
        <w:t xml:space="preserve">         </w:t>
      </w:r>
      <w:r w:rsidRPr="00F66E79">
        <w:rPr>
          <w:rFonts w:cs="Times New Roman"/>
          <w:sz w:val="22"/>
          <w:szCs w:val="22"/>
        </w:rPr>
        <w:tab/>
      </w:r>
      <w:r w:rsidRPr="00F66E79">
        <w:rPr>
          <w:rFonts w:cs="Times New Roman"/>
          <w:sz w:val="22"/>
          <w:szCs w:val="22"/>
        </w:rPr>
        <w:tab/>
      </w:r>
      <w:r w:rsidRPr="00F66E79">
        <w:rPr>
          <w:rFonts w:cs="Times New Roman"/>
          <w:sz w:val="22"/>
          <w:szCs w:val="22"/>
        </w:rPr>
        <w:tab/>
        <w:t xml:space="preserve">   № 170/6</w:t>
      </w:r>
    </w:p>
    <w:p w:rsidR="00337815" w:rsidRPr="00F66E79" w:rsidRDefault="00337815" w:rsidP="00337815">
      <w:pPr>
        <w:jc w:val="center"/>
        <w:rPr>
          <w:rFonts w:ascii="Times New Roman" w:hAnsi="Times New Roman" w:cs="Times New Roman"/>
        </w:rPr>
      </w:pPr>
      <w:r w:rsidRPr="00F66E79">
        <w:rPr>
          <w:rFonts w:ascii="Times New Roman" w:hAnsi="Times New Roman" w:cs="Times New Roman"/>
        </w:rPr>
        <w:t>с. Медаево</w:t>
      </w:r>
    </w:p>
    <w:p w:rsidR="00337815" w:rsidRPr="00F66E79" w:rsidRDefault="00337815" w:rsidP="00337815">
      <w:pPr>
        <w:jc w:val="center"/>
        <w:rPr>
          <w:rStyle w:val="FontStyle55"/>
          <w:sz w:val="22"/>
          <w:szCs w:val="22"/>
        </w:rPr>
      </w:pPr>
      <w:r w:rsidRPr="00F66E79">
        <w:rPr>
          <w:rStyle w:val="FontStyle55"/>
          <w:sz w:val="22"/>
          <w:szCs w:val="22"/>
        </w:rPr>
        <w:lastRenderedPageBreak/>
        <w:t>О продлении срока действия и внесении изменений в</w:t>
      </w:r>
      <w:r w:rsidRPr="00F66E79">
        <w:rPr>
          <w:rFonts w:ascii="Times New Roman" w:hAnsi="Times New Roman" w:cs="Times New Roman"/>
          <w:b/>
        </w:rPr>
        <w:t xml:space="preserve"> Программу оздоровления муниципальных финансов Медаевского сельского поселения Чамзинского муниципального района Республики Мордовия на 2022-2025 годы (план мероприятий по оздоровлению муниципальных финансов Медаевского сельского поселения Чамзинского муниципального района Республики Мордовия),</w:t>
      </w:r>
      <w:r w:rsidRPr="00F66E79">
        <w:rPr>
          <w:rStyle w:val="FontStyle55"/>
          <w:sz w:val="22"/>
          <w:szCs w:val="22"/>
        </w:rPr>
        <w:t xml:space="preserve"> утвержденную постановлением администрации Медаевского сельского поселения от 30.12.2022 г. № 84</w:t>
      </w:r>
    </w:p>
    <w:p w:rsidR="00337815" w:rsidRPr="00F66E79" w:rsidRDefault="00337815" w:rsidP="009B3A50">
      <w:pPr>
        <w:tabs>
          <w:tab w:val="left" w:pos="5976"/>
        </w:tabs>
        <w:jc w:val="both"/>
        <w:rPr>
          <w:rFonts w:ascii="Times New Roman" w:hAnsi="Times New Roman" w:cs="Times New Roman"/>
        </w:rPr>
      </w:pPr>
      <w:r w:rsidRPr="00F66E79">
        <w:rPr>
          <w:rFonts w:ascii="Times New Roman" w:hAnsi="Times New Roman" w:cs="Times New Roman"/>
        </w:rPr>
        <w:t xml:space="preserve">                  В соответствии с Федеральным законом от 06 октября 2003 года      № 131-ФЗ «Об общих принципах организации местного самоуправления в Российской Федерации», администрация Медаевского сельского поселения</w:t>
      </w:r>
      <w:r w:rsidR="009B3A50">
        <w:rPr>
          <w:rFonts w:ascii="Times New Roman" w:hAnsi="Times New Roman" w:cs="Times New Roman"/>
        </w:rPr>
        <w:t xml:space="preserve"> </w:t>
      </w:r>
      <w:r w:rsidRPr="00F66E79">
        <w:rPr>
          <w:rFonts w:ascii="Times New Roman" w:hAnsi="Times New Roman" w:cs="Times New Roman"/>
        </w:rPr>
        <w:t>ПОСТАНОВЛЯЕТ:</w:t>
      </w:r>
    </w:p>
    <w:p w:rsidR="00337815" w:rsidRPr="00F66E79" w:rsidRDefault="00337815" w:rsidP="00337815">
      <w:pPr>
        <w:pStyle w:val="af5"/>
        <w:ind w:left="0"/>
        <w:jc w:val="both"/>
        <w:rPr>
          <w:sz w:val="22"/>
          <w:szCs w:val="22"/>
        </w:rPr>
      </w:pPr>
      <w:r w:rsidRPr="00F66E79">
        <w:rPr>
          <w:sz w:val="22"/>
          <w:szCs w:val="22"/>
        </w:rPr>
        <w:t>1. Продлить Программу оздоровления муниципальных финансов Медаевского сельского поселения Чамзинского муниципального района Республики Мордовия на 2022-2025 годы (план мероприятий по оздоровлению муниципальных финансов Медаевского сельского поселения Чамзинского муниципального района Республики Мордовия),</w:t>
      </w:r>
      <w:r w:rsidRPr="00F66E79">
        <w:rPr>
          <w:rStyle w:val="FontStyle55"/>
          <w:sz w:val="22"/>
          <w:szCs w:val="22"/>
        </w:rPr>
        <w:t xml:space="preserve"> </w:t>
      </w:r>
      <w:r w:rsidRPr="00F66E79">
        <w:rPr>
          <w:rStyle w:val="FontStyle55"/>
          <w:b w:val="0"/>
          <w:sz w:val="22"/>
          <w:szCs w:val="22"/>
        </w:rPr>
        <w:t>утвержденную постановлением администрации Медаевского сельского поселения от 30.12.2022 г. № 84</w:t>
      </w:r>
      <w:r w:rsidRPr="00F66E79">
        <w:rPr>
          <w:sz w:val="22"/>
          <w:szCs w:val="22"/>
        </w:rPr>
        <w:t xml:space="preserve"> до 2028 года .</w:t>
      </w:r>
    </w:p>
    <w:p w:rsidR="00337815" w:rsidRPr="00F66E79" w:rsidRDefault="00337815" w:rsidP="00337815">
      <w:pPr>
        <w:pStyle w:val="af5"/>
        <w:tabs>
          <w:tab w:val="left" w:pos="5976"/>
        </w:tabs>
        <w:ind w:left="0"/>
        <w:jc w:val="both"/>
        <w:rPr>
          <w:sz w:val="22"/>
          <w:szCs w:val="22"/>
        </w:rPr>
      </w:pPr>
      <w:r w:rsidRPr="00F66E79">
        <w:rPr>
          <w:sz w:val="22"/>
          <w:szCs w:val="22"/>
        </w:rPr>
        <w:t xml:space="preserve">2. Наименование программы оздоровления муниципальных финансов Медаевского сельского поселения Чамзинского муниципального района Республики Мордовия на 2022-2025 годы (план мероприятий по оздоровлению муниципальных финансов Медаевского сельского поселения Чамзинского муниципального района Республики Мордовия), </w:t>
      </w:r>
      <w:r w:rsidRPr="00F66E79">
        <w:rPr>
          <w:rStyle w:val="FontStyle55"/>
          <w:b w:val="0"/>
          <w:sz w:val="22"/>
          <w:szCs w:val="22"/>
        </w:rPr>
        <w:t xml:space="preserve">утвержденную постановлением администрации Медаевского сельского поселения от 30.12.2022 г. № 84, </w:t>
      </w:r>
      <w:r w:rsidRPr="00F66E79">
        <w:rPr>
          <w:rFonts w:eastAsia="Calibri"/>
          <w:sz w:val="22"/>
          <w:szCs w:val="22"/>
          <w:lang w:eastAsia="en-US"/>
        </w:rPr>
        <w:t>изложить в новой редакции:</w:t>
      </w:r>
      <w:r w:rsidRPr="00F66E79">
        <w:rPr>
          <w:sz w:val="22"/>
          <w:szCs w:val="22"/>
        </w:rPr>
        <w:t xml:space="preserve"> «Программа оздоровления муниципальных финансов Медаевского сельского поселения Чамзинского муниципального района Республики Мордовия на 2022-2028 годы».</w:t>
      </w:r>
    </w:p>
    <w:p w:rsidR="00337815" w:rsidRPr="00F66E79" w:rsidRDefault="00337815" w:rsidP="00337815">
      <w:pPr>
        <w:pStyle w:val="af5"/>
        <w:tabs>
          <w:tab w:val="left" w:pos="5976"/>
        </w:tabs>
        <w:ind w:left="0"/>
        <w:jc w:val="both"/>
        <w:rPr>
          <w:sz w:val="22"/>
          <w:szCs w:val="22"/>
        </w:rPr>
      </w:pPr>
      <w:r w:rsidRPr="00F66E79">
        <w:rPr>
          <w:sz w:val="22"/>
          <w:szCs w:val="22"/>
        </w:rPr>
        <w:t>3. Внести изменения в план мероприятий по оздоровлению муниципальных финансов Медаевского сельского поселения, изложив в новой редакции (приложение).</w:t>
      </w:r>
    </w:p>
    <w:p w:rsidR="00337815" w:rsidRPr="00F66E79" w:rsidRDefault="00337815" w:rsidP="00337815">
      <w:pPr>
        <w:pStyle w:val="a7"/>
        <w:ind w:firstLine="708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F66E79">
        <w:rPr>
          <w:rFonts w:ascii="Times New Roman" w:eastAsia="Calibri" w:hAnsi="Times New Roman"/>
          <w:sz w:val="22"/>
          <w:szCs w:val="22"/>
          <w:lang w:eastAsia="en-US"/>
        </w:rPr>
        <w:t xml:space="preserve">4. Настоящее постановление вступает в силу после дня его </w:t>
      </w:r>
      <w:hyperlink r:id="rId14" w:history="1">
        <w:r w:rsidRPr="00F66E79">
          <w:rPr>
            <w:rFonts w:ascii="Times New Roman" w:eastAsia="Calibri" w:hAnsi="Times New Roman"/>
            <w:sz w:val="22"/>
            <w:szCs w:val="22"/>
            <w:lang w:eastAsia="en-US"/>
          </w:rPr>
          <w:t>официального опубликования</w:t>
        </w:r>
      </w:hyperlink>
      <w:r w:rsidRPr="00F66E79">
        <w:rPr>
          <w:rFonts w:ascii="Times New Roman" w:eastAsia="Calibri" w:hAnsi="Times New Roman"/>
          <w:sz w:val="22"/>
          <w:szCs w:val="22"/>
          <w:lang w:eastAsia="en-US"/>
        </w:rPr>
        <w:t xml:space="preserve"> в Информационном бюллетене "Вести» Медаевского  сельского поселения.</w:t>
      </w:r>
    </w:p>
    <w:p w:rsidR="009B3A50" w:rsidRDefault="009B3A50" w:rsidP="00337815">
      <w:pPr>
        <w:rPr>
          <w:rFonts w:ascii="Times New Roman" w:eastAsia="Calibri" w:hAnsi="Times New Roman" w:cs="Times New Roman"/>
          <w:lang w:eastAsia="en-US"/>
        </w:rPr>
      </w:pPr>
    </w:p>
    <w:p w:rsidR="00337815" w:rsidRPr="00F66E79" w:rsidRDefault="00337815" w:rsidP="00337815">
      <w:pPr>
        <w:rPr>
          <w:rFonts w:ascii="Times New Roman" w:eastAsia="Calibri" w:hAnsi="Times New Roman" w:cs="Times New Roman"/>
          <w:lang w:eastAsia="en-US"/>
        </w:rPr>
      </w:pPr>
      <w:r w:rsidRPr="00F66E79">
        <w:rPr>
          <w:rFonts w:ascii="Times New Roman" w:eastAsia="Calibri" w:hAnsi="Times New Roman" w:cs="Times New Roman"/>
          <w:lang w:eastAsia="en-US"/>
        </w:rPr>
        <w:t xml:space="preserve">Глава Медаевского сельского поселения                                                </w:t>
      </w:r>
    </w:p>
    <w:p w:rsidR="00337815" w:rsidRPr="00F66E79" w:rsidRDefault="00337815" w:rsidP="00337815">
      <w:pPr>
        <w:rPr>
          <w:rFonts w:ascii="Times New Roman" w:eastAsia="Calibri" w:hAnsi="Times New Roman" w:cs="Times New Roman"/>
          <w:lang w:eastAsia="en-US"/>
        </w:rPr>
      </w:pPr>
      <w:r w:rsidRPr="00F66E79">
        <w:rPr>
          <w:rFonts w:ascii="Times New Roman" w:eastAsia="Calibri" w:hAnsi="Times New Roman" w:cs="Times New Roman"/>
          <w:lang w:eastAsia="en-US"/>
        </w:rPr>
        <w:t>Чамзинского муниципального района</w:t>
      </w:r>
    </w:p>
    <w:p w:rsidR="00337815" w:rsidRPr="00F66E79" w:rsidRDefault="00337815" w:rsidP="00337815">
      <w:pPr>
        <w:rPr>
          <w:rFonts w:ascii="Times New Roman" w:eastAsia="Calibri" w:hAnsi="Times New Roman" w:cs="Times New Roman"/>
          <w:lang w:eastAsia="en-US"/>
        </w:rPr>
      </w:pPr>
      <w:r w:rsidRPr="00F66E79">
        <w:rPr>
          <w:rFonts w:ascii="Times New Roman" w:eastAsia="Calibri" w:hAnsi="Times New Roman" w:cs="Times New Roman"/>
          <w:lang w:eastAsia="en-US"/>
        </w:rPr>
        <w:t>Республики Мордовия                                                                       Е.Н.Голубева</w:t>
      </w:r>
    </w:p>
    <w:p w:rsidR="00B33834" w:rsidRPr="00274062" w:rsidRDefault="00B33834" w:rsidP="00A111C0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406818" w:rsidRPr="00274062" w:rsidRDefault="00406818" w:rsidP="00A111C0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74062">
        <w:rPr>
          <w:rFonts w:ascii="Times New Roman" w:eastAsia="Times New Roman" w:hAnsi="Times New Roman" w:cs="Times New Roman"/>
          <w:sz w:val="20"/>
          <w:szCs w:val="20"/>
        </w:rPr>
        <w:t>Информационный бюллетень учреждён решением</w:t>
      </w:r>
    </w:p>
    <w:p w:rsidR="00406818" w:rsidRPr="00274062" w:rsidRDefault="00406818" w:rsidP="00A111C0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74062">
        <w:rPr>
          <w:rFonts w:ascii="Times New Roman" w:eastAsia="Times New Roman" w:hAnsi="Times New Roman" w:cs="Times New Roman"/>
          <w:sz w:val="20"/>
          <w:szCs w:val="20"/>
        </w:rPr>
        <w:t>Совета Депутатов Медаевского сельского поселения № 46 от 26.12.2005г</w:t>
      </w:r>
    </w:p>
    <w:p w:rsidR="00406818" w:rsidRPr="00274062" w:rsidRDefault="00406818" w:rsidP="00A111C0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74062">
        <w:rPr>
          <w:rFonts w:ascii="Times New Roman" w:eastAsia="Times New Roman" w:hAnsi="Times New Roman" w:cs="Times New Roman"/>
          <w:sz w:val="20"/>
          <w:szCs w:val="20"/>
        </w:rPr>
        <w:t>« Об учреждении средства массовой информации Медаевского сельского поселения»</w:t>
      </w:r>
    </w:p>
    <w:p w:rsidR="00406818" w:rsidRPr="00274062" w:rsidRDefault="00406818" w:rsidP="00A111C0">
      <w:pPr>
        <w:tabs>
          <w:tab w:val="left" w:pos="1320"/>
          <w:tab w:val="center" w:pos="4960"/>
        </w:tabs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74062">
        <w:rPr>
          <w:rFonts w:ascii="Times New Roman" w:eastAsia="Times New Roman" w:hAnsi="Times New Roman" w:cs="Times New Roman"/>
          <w:sz w:val="20"/>
          <w:szCs w:val="20"/>
        </w:rPr>
        <w:t>Редакция газеты: Администрация Медаевского сельского поселения, тел:28-2-27</w:t>
      </w:r>
    </w:p>
    <w:p w:rsidR="00406818" w:rsidRPr="00274062" w:rsidRDefault="00406818" w:rsidP="00A111C0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74062">
        <w:rPr>
          <w:rFonts w:ascii="Times New Roman" w:eastAsia="Times New Roman" w:hAnsi="Times New Roman" w:cs="Times New Roman"/>
          <w:sz w:val="20"/>
          <w:szCs w:val="20"/>
        </w:rPr>
        <w:t>Главный редактор : Глава  Медаевского сельского поселения Е.Н.Голубева, тел 28-2-27</w:t>
      </w:r>
    </w:p>
    <w:p w:rsidR="00406818" w:rsidRPr="00406818" w:rsidRDefault="00406818" w:rsidP="00406818">
      <w:pPr>
        <w:jc w:val="both"/>
        <w:rPr>
          <w:color w:val="000000"/>
          <w:sz w:val="20"/>
          <w:szCs w:val="20"/>
        </w:rPr>
        <w:sectPr w:rsidR="00406818" w:rsidRPr="00406818" w:rsidSect="00FB7F13">
          <w:headerReference w:type="even" r:id="rId15"/>
          <w:headerReference w:type="default" r:id="rId16"/>
          <w:pgSz w:w="11906" w:h="16838" w:code="9"/>
          <w:pgMar w:top="851" w:right="567" w:bottom="992" w:left="1134" w:header="720" w:footer="284" w:gutter="0"/>
          <w:cols w:space="720"/>
          <w:docGrid w:linePitch="272"/>
        </w:sectPr>
      </w:pPr>
    </w:p>
    <w:bookmarkEnd w:id="0"/>
    <w:p w:rsidR="00406818" w:rsidRPr="00406818" w:rsidRDefault="00406818" w:rsidP="00406818">
      <w:pPr>
        <w:jc w:val="both"/>
        <w:rPr>
          <w:color w:val="000000"/>
          <w:sz w:val="20"/>
          <w:szCs w:val="20"/>
        </w:rPr>
      </w:pPr>
    </w:p>
    <w:sectPr w:rsidR="00406818" w:rsidRPr="00406818" w:rsidSect="00FB7F13">
      <w:pgSz w:w="11906" w:h="16838" w:code="9"/>
      <w:pgMar w:top="851" w:right="567" w:bottom="992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168D" w:rsidRDefault="00DD168D" w:rsidP="00792256">
      <w:pPr>
        <w:spacing w:after="0" w:line="240" w:lineRule="auto"/>
      </w:pPr>
      <w:r>
        <w:separator/>
      </w:r>
    </w:p>
  </w:endnote>
  <w:endnote w:type="continuationSeparator" w:id="1">
    <w:p w:rsidR="00DD168D" w:rsidRDefault="00DD168D" w:rsidP="00792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168D" w:rsidRDefault="00DD168D" w:rsidP="00792256">
      <w:pPr>
        <w:spacing w:after="0" w:line="240" w:lineRule="auto"/>
      </w:pPr>
      <w:r>
        <w:separator/>
      </w:r>
    </w:p>
  </w:footnote>
  <w:footnote w:type="continuationSeparator" w:id="1">
    <w:p w:rsidR="00DD168D" w:rsidRDefault="00DD168D" w:rsidP="00792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1C0" w:rsidRDefault="00703EE6" w:rsidP="000F0D91">
    <w:pPr>
      <w:pStyle w:val="af1"/>
      <w:framePr w:wrap="around" w:vAnchor="text" w:hAnchor="margin" w:xAlign="right" w:y="1"/>
      <w:rPr>
        <w:rStyle w:val="afd"/>
      </w:rPr>
    </w:pPr>
    <w:r>
      <w:rPr>
        <w:rStyle w:val="afd"/>
      </w:rPr>
      <w:fldChar w:fldCharType="begin"/>
    </w:r>
    <w:r w:rsidR="00A111C0">
      <w:rPr>
        <w:rStyle w:val="afd"/>
      </w:rPr>
      <w:instrText xml:space="preserve">PAGE  </w:instrText>
    </w:r>
    <w:r>
      <w:rPr>
        <w:rStyle w:val="afd"/>
      </w:rPr>
      <w:fldChar w:fldCharType="end"/>
    </w:r>
  </w:p>
  <w:p w:rsidR="00A111C0" w:rsidRDefault="00A111C0" w:rsidP="004C0676">
    <w:pPr>
      <w:pStyle w:val="af1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1C0" w:rsidRDefault="00A111C0" w:rsidP="004C0676">
    <w:pPr>
      <w:pStyle w:val="af1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A72327C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</w:abstractNum>
  <w:abstractNum w:abstractNumId="2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0C985047"/>
    <w:multiLevelType w:val="hybridMultilevel"/>
    <w:tmpl w:val="07CC6D10"/>
    <w:lvl w:ilvl="0" w:tplc="92403C70">
      <w:start w:val="1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D4B243F"/>
    <w:multiLevelType w:val="hybridMultilevel"/>
    <w:tmpl w:val="47981220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C27812"/>
    <w:multiLevelType w:val="singleLevel"/>
    <w:tmpl w:val="562662A4"/>
    <w:lvl w:ilvl="0">
      <w:start w:val="2"/>
      <w:numFmt w:val="decimal"/>
      <w:lvlText w:val="6.%1."/>
      <w:legacy w:legacy="1" w:legacySpace="0" w:legacyIndent="470"/>
      <w:lvlJc w:val="left"/>
      <w:rPr>
        <w:rFonts w:ascii="Times New Roman" w:hAnsi="Times New Roman" w:cs="Times New Roman" w:hint="default"/>
      </w:rPr>
    </w:lvl>
  </w:abstractNum>
  <w:abstractNum w:abstractNumId="7">
    <w:nsid w:val="13B5385B"/>
    <w:multiLevelType w:val="hybridMultilevel"/>
    <w:tmpl w:val="6004FE4E"/>
    <w:lvl w:ilvl="0" w:tplc="0419000F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8">
    <w:nsid w:val="17E97CC3"/>
    <w:multiLevelType w:val="hybridMultilevel"/>
    <w:tmpl w:val="24F2C580"/>
    <w:lvl w:ilvl="0" w:tplc="30E66AC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26D55B4"/>
    <w:multiLevelType w:val="singleLevel"/>
    <w:tmpl w:val="0A641682"/>
    <w:lvl w:ilvl="0">
      <w:start w:val="1"/>
      <w:numFmt w:val="decimal"/>
      <w:lvlText w:val="%1."/>
      <w:legacy w:legacy="1" w:legacySpace="0" w:legacyIndent="29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24114643"/>
    <w:multiLevelType w:val="hybridMultilevel"/>
    <w:tmpl w:val="A4725D5C"/>
    <w:lvl w:ilvl="0" w:tplc="2DA0C336">
      <w:start w:val="1"/>
      <w:numFmt w:val="decimal"/>
      <w:lvlText w:val="%1."/>
      <w:lvlJc w:val="left"/>
      <w:pPr>
        <w:ind w:left="1428" w:hanging="360"/>
      </w:pPr>
      <w:rPr>
        <w:rFonts w:ascii="Times New Roman" w:eastAsia="Arial Unicode MS" w:hAnsi="Times New Roman" w:cs="Arial Unicode MS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244B0E6F"/>
    <w:multiLevelType w:val="singleLevel"/>
    <w:tmpl w:val="BA328F52"/>
    <w:lvl w:ilvl="0">
      <w:start w:val="10"/>
      <w:numFmt w:val="decimal"/>
      <w:lvlText w:val="2.%1."/>
      <w:legacy w:legacy="1" w:legacySpace="0" w:legacyIndent="676"/>
      <w:lvlJc w:val="left"/>
      <w:rPr>
        <w:rFonts w:ascii="Times New Roman" w:hAnsi="Times New Roman" w:cs="Times New Roman" w:hint="default"/>
      </w:rPr>
    </w:lvl>
  </w:abstractNum>
  <w:abstractNum w:abstractNumId="12">
    <w:nsid w:val="244F16C0"/>
    <w:multiLevelType w:val="hybridMultilevel"/>
    <w:tmpl w:val="2B781F72"/>
    <w:lvl w:ilvl="0" w:tplc="64D0E7E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B65075F"/>
    <w:multiLevelType w:val="hybridMultilevel"/>
    <w:tmpl w:val="82906DB4"/>
    <w:lvl w:ilvl="0" w:tplc="46721846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30D229CA"/>
    <w:multiLevelType w:val="multilevel"/>
    <w:tmpl w:val="D026CA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31610C11"/>
    <w:multiLevelType w:val="hybridMultilevel"/>
    <w:tmpl w:val="832CBBC0"/>
    <w:lvl w:ilvl="0" w:tplc="4CF4A618">
      <w:start w:val="1"/>
      <w:numFmt w:val="decimal"/>
      <w:lvlText w:val="%1."/>
      <w:lvlJc w:val="left"/>
      <w:pPr>
        <w:ind w:left="9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6">
    <w:nsid w:val="36F5070F"/>
    <w:multiLevelType w:val="hybridMultilevel"/>
    <w:tmpl w:val="11065E7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38822157"/>
    <w:multiLevelType w:val="hybridMultilevel"/>
    <w:tmpl w:val="BC1030A8"/>
    <w:lvl w:ilvl="0" w:tplc="521C834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A6F7248"/>
    <w:multiLevelType w:val="hybridMultilevel"/>
    <w:tmpl w:val="33128D8E"/>
    <w:lvl w:ilvl="0" w:tplc="7F987EF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B2E2208"/>
    <w:multiLevelType w:val="hybridMultilevel"/>
    <w:tmpl w:val="E1446B3A"/>
    <w:lvl w:ilvl="0" w:tplc="DA1E6ED8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3C455812"/>
    <w:multiLevelType w:val="hybridMultilevel"/>
    <w:tmpl w:val="482C22FE"/>
    <w:lvl w:ilvl="0" w:tplc="FF32C2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3B94619"/>
    <w:multiLevelType w:val="hybridMultilevel"/>
    <w:tmpl w:val="4E0EE3AC"/>
    <w:lvl w:ilvl="0" w:tplc="2F205640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46AC0AC8"/>
    <w:multiLevelType w:val="multilevel"/>
    <w:tmpl w:val="EFA2E42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23">
    <w:nsid w:val="49807B12"/>
    <w:multiLevelType w:val="singleLevel"/>
    <w:tmpl w:val="6322AA00"/>
    <w:lvl w:ilvl="0">
      <w:start w:val="1"/>
      <w:numFmt w:val="decimal"/>
      <w:lvlText w:val="7.%1."/>
      <w:legacy w:legacy="1" w:legacySpace="0" w:legacyIndent="662"/>
      <w:lvlJc w:val="left"/>
      <w:rPr>
        <w:rFonts w:ascii="Times New Roman" w:hAnsi="Times New Roman" w:cs="Times New Roman" w:hint="default"/>
      </w:rPr>
    </w:lvl>
  </w:abstractNum>
  <w:abstractNum w:abstractNumId="24">
    <w:nsid w:val="4A281763"/>
    <w:multiLevelType w:val="hybridMultilevel"/>
    <w:tmpl w:val="DA522D8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4B30242D"/>
    <w:multiLevelType w:val="multilevel"/>
    <w:tmpl w:val="550C04F0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8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6">
    <w:nsid w:val="4C662F12"/>
    <w:multiLevelType w:val="hybridMultilevel"/>
    <w:tmpl w:val="64987EF4"/>
    <w:lvl w:ilvl="0" w:tplc="3A343C2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4F1D4C17"/>
    <w:multiLevelType w:val="singleLevel"/>
    <w:tmpl w:val="3CDE591E"/>
    <w:lvl w:ilvl="0">
      <w:start w:val="4"/>
      <w:numFmt w:val="decimal"/>
      <w:lvlText w:val="2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28">
    <w:nsid w:val="51752BF8"/>
    <w:multiLevelType w:val="hybridMultilevel"/>
    <w:tmpl w:val="BCFCAE3C"/>
    <w:lvl w:ilvl="0" w:tplc="4B16F020">
      <w:start w:val="8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545A3BCC"/>
    <w:multiLevelType w:val="singleLevel"/>
    <w:tmpl w:val="92BE08B0"/>
    <w:lvl w:ilvl="0">
      <w:start w:val="5"/>
      <w:numFmt w:val="decimal"/>
      <w:lvlText w:val="3.1.%1."/>
      <w:legacy w:legacy="1" w:legacySpace="0" w:legacyIndent="773"/>
      <w:lvlJc w:val="left"/>
      <w:rPr>
        <w:rFonts w:ascii="Times New Roman" w:hAnsi="Times New Roman" w:cs="Times New Roman" w:hint="default"/>
      </w:rPr>
    </w:lvl>
  </w:abstractNum>
  <w:abstractNum w:abstractNumId="30">
    <w:nsid w:val="578D7E4E"/>
    <w:multiLevelType w:val="hybridMultilevel"/>
    <w:tmpl w:val="6FFEC290"/>
    <w:lvl w:ilvl="0" w:tplc="E4AAEFA0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9BE1DEA"/>
    <w:multiLevelType w:val="singleLevel"/>
    <w:tmpl w:val="838641E0"/>
    <w:lvl w:ilvl="0">
      <w:start w:val="2"/>
      <w:numFmt w:val="decimal"/>
      <w:lvlText w:val="3.1.%1."/>
      <w:legacy w:legacy="1" w:legacySpace="0" w:legacyIndent="739"/>
      <w:lvlJc w:val="left"/>
      <w:rPr>
        <w:rFonts w:ascii="Times New Roman" w:hAnsi="Times New Roman" w:cs="Times New Roman" w:hint="default"/>
      </w:rPr>
    </w:lvl>
  </w:abstractNum>
  <w:abstractNum w:abstractNumId="32">
    <w:nsid w:val="5A953F9D"/>
    <w:multiLevelType w:val="multilevel"/>
    <w:tmpl w:val="E9A4C4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1440"/>
      </w:pPr>
      <w:rPr>
        <w:rFonts w:hint="default"/>
      </w:rPr>
    </w:lvl>
  </w:abstractNum>
  <w:abstractNum w:abstractNumId="33">
    <w:nsid w:val="5EE54E3E"/>
    <w:multiLevelType w:val="hybridMultilevel"/>
    <w:tmpl w:val="856E3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F807D83"/>
    <w:multiLevelType w:val="multilevel"/>
    <w:tmpl w:val="A0DA6F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5FEC1ED0"/>
    <w:multiLevelType w:val="hybridMultilevel"/>
    <w:tmpl w:val="47529910"/>
    <w:lvl w:ilvl="0" w:tplc="BCFEE1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6756380"/>
    <w:multiLevelType w:val="singleLevel"/>
    <w:tmpl w:val="E80CBB4C"/>
    <w:lvl w:ilvl="0">
      <w:start w:val="2"/>
      <w:numFmt w:val="decimal"/>
      <w:lvlText w:val="3.2.%1."/>
      <w:legacy w:legacy="1" w:legacySpace="0" w:legacyIndent="864"/>
      <w:lvlJc w:val="left"/>
      <w:rPr>
        <w:rFonts w:ascii="Times New Roman" w:hAnsi="Times New Roman" w:cs="Times New Roman" w:hint="default"/>
      </w:rPr>
    </w:lvl>
  </w:abstractNum>
  <w:abstractNum w:abstractNumId="37">
    <w:nsid w:val="6B1025B9"/>
    <w:multiLevelType w:val="singleLevel"/>
    <w:tmpl w:val="B72CBEB0"/>
    <w:lvl w:ilvl="0">
      <w:start w:val="1"/>
      <w:numFmt w:val="decimal"/>
      <w:lvlText w:val="5.%1."/>
      <w:legacy w:legacy="1" w:legacySpace="0" w:legacyIndent="557"/>
      <w:lvlJc w:val="left"/>
      <w:rPr>
        <w:rFonts w:ascii="Times New Roman" w:hAnsi="Times New Roman" w:cs="Times New Roman" w:hint="default"/>
      </w:rPr>
    </w:lvl>
  </w:abstractNum>
  <w:abstractNum w:abstractNumId="38">
    <w:nsid w:val="72B02313"/>
    <w:multiLevelType w:val="hybridMultilevel"/>
    <w:tmpl w:val="913AF1CA"/>
    <w:lvl w:ilvl="0" w:tplc="7CC635B4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79D41F35"/>
    <w:multiLevelType w:val="multilevel"/>
    <w:tmpl w:val="E9A4C4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1440"/>
      </w:pPr>
      <w:rPr>
        <w:rFonts w:hint="default"/>
      </w:rPr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321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6"/>
  </w:num>
  <w:num w:numId="4">
    <w:abstractNumId w:val="24"/>
  </w:num>
  <w:num w:numId="5">
    <w:abstractNumId w:val="14"/>
  </w:num>
  <w:num w:numId="6">
    <w:abstractNumId w:val="8"/>
  </w:num>
  <w:num w:numId="7">
    <w:abstractNumId w:val="20"/>
  </w:num>
  <w:num w:numId="8">
    <w:abstractNumId w:val="38"/>
  </w:num>
  <w:num w:numId="9">
    <w:abstractNumId w:val="17"/>
  </w:num>
  <w:num w:numId="10">
    <w:abstractNumId w:val="30"/>
  </w:num>
  <w:num w:numId="11">
    <w:abstractNumId w:val="28"/>
  </w:num>
  <w:num w:numId="12">
    <w:abstractNumId w:val="4"/>
  </w:num>
  <w:num w:numId="13">
    <w:abstractNumId w:val="15"/>
  </w:num>
  <w:num w:numId="14">
    <w:abstractNumId w:val="27"/>
  </w:num>
  <w:num w:numId="15">
    <w:abstractNumId w:val="11"/>
  </w:num>
  <w:num w:numId="16">
    <w:abstractNumId w:val="31"/>
  </w:num>
  <w:num w:numId="17">
    <w:abstractNumId w:val="29"/>
  </w:num>
  <w:num w:numId="18">
    <w:abstractNumId w:val="36"/>
  </w:num>
  <w:num w:numId="19">
    <w:abstractNumId w:val="36"/>
    <w:lvlOverride w:ilvl="0">
      <w:lvl w:ilvl="0">
        <w:start w:val="4"/>
        <w:numFmt w:val="decimal"/>
        <w:lvlText w:val="3.2.%1."/>
        <w:legacy w:legacy="1" w:legacySpace="0" w:legacyIndent="797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37"/>
  </w:num>
  <w:num w:numId="21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6"/>
  </w:num>
  <w:num w:numId="23">
    <w:abstractNumId w:val="23"/>
  </w:num>
  <w:num w:numId="24">
    <w:abstractNumId w:val="1"/>
  </w:num>
  <w:num w:numId="25">
    <w:abstractNumId w:val="13"/>
  </w:num>
  <w:num w:numId="26">
    <w:abstractNumId w:val="26"/>
  </w:num>
  <w:num w:numId="27">
    <w:abstractNumId w:val="35"/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</w:num>
  <w:num w:numId="30">
    <w:abstractNumId w:val="3"/>
  </w:num>
  <w:num w:numId="31">
    <w:abstractNumId w:val="21"/>
  </w:num>
  <w:num w:numId="32">
    <w:abstractNumId w:val="19"/>
  </w:num>
  <w:num w:numId="33">
    <w:abstractNumId w:val="18"/>
  </w:num>
  <w:num w:numId="34">
    <w:abstractNumId w:val="7"/>
  </w:num>
  <w:num w:numId="35">
    <w:abstractNumId w:val="5"/>
  </w:num>
  <w:num w:numId="36">
    <w:abstractNumId w:val="12"/>
  </w:num>
  <w:num w:numId="37">
    <w:abstractNumId w:val="10"/>
  </w:num>
  <w:num w:numId="38">
    <w:abstractNumId w:val="33"/>
  </w:num>
  <w:num w:numId="39">
    <w:abstractNumId w:val="22"/>
  </w:num>
  <w:num w:numId="40">
    <w:abstractNumId w:val="25"/>
  </w:num>
  <w:num w:numId="41">
    <w:abstractNumId w:val="39"/>
  </w:num>
  <w:num w:numId="42">
    <w:abstractNumId w:val="34"/>
  </w:num>
  <w:num w:numId="43">
    <w:abstractNumId w:val="32"/>
  </w:num>
  <w:num w:numId="44">
    <w:abstractNumId w:val="9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D653B"/>
    <w:rsid w:val="00005A9D"/>
    <w:rsid w:val="00007BB5"/>
    <w:rsid w:val="000113DD"/>
    <w:rsid w:val="000205B8"/>
    <w:rsid w:val="00021DAA"/>
    <w:rsid w:val="00022743"/>
    <w:rsid w:val="00022E0A"/>
    <w:rsid w:val="000253F3"/>
    <w:rsid w:val="00035B4D"/>
    <w:rsid w:val="00037D89"/>
    <w:rsid w:val="000421B6"/>
    <w:rsid w:val="000458B8"/>
    <w:rsid w:val="00045F1C"/>
    <w:rsid w:val="0004729A"/>
    <w:rsid w:val="00054884"/>
    <w:rsid w:val="00054C6F"/>
    <w:rsid w:val="00071D99"/>
    <w:rsid w:val="000829FB"/>
    <w:rsid w:val="000953A2"/>
    <w:rsid w:val="000A7C43"/>
    <w:rsid w:val="000C1F0A"/>
    <w:rsid w:val="000E02FC"/>
    <w:rsid w:val="000E1F9C"/>
    <w:rsid w:val="000E5A32"/>
    <w:rsid w:val="000E69B0"/>
    <w:rsid w:val="000F268B"/>
    <w:rsid w:val="00101F01"/>
    <w:rsid w:val="00107883"/>
    <w:rsid w:val="001140B6"/>
    <w:rsid w:val="001306E8"/>
    <w:rsid w:val="00134EE6"/>
    <w:rsid w:val="00140705"/>
    <w:rsid w:val="00151B08"/>
    <w:rsid w:val="001736B8"/>
    <w:rsid w:val="0018227A"/>
    <w:rsid w:val="001E2044"/>
    <w:rsid w:val="001F37C9"/>
    <w:rsid w:val="00207CE1"/>
    <w:rsid w:val="002106A0"/>
    <w:rsid w:val="002167DB"/>
    <w:rsid w:val="00230099"/>
    <w:rsid w:val="002319B1"/>
    <w:rsid w:val="00235696"/>
    <w:rsid w:val="0024503F"/>
    <w:rsid w:val="00247D13"/>
    <w:rsid w:val="00263811"/>
    <w:rsid w:val="00264231"/>
    <w:rsid w:val="00265C74"/>
    <w:rsid w:val="00274062"/>
    <w:rsid w:val="002847B5"/>
    <w:rsid w:val="002A2CA9"/>
    <w:rsid w:val="002D38F1"/>
    <w:rsid w:val="002D4F35"/>
    <w:rsid w:val="00305279"/>
    <w:rsid w:val="00325BD5"/>
    <w:rsid w:val="00327368"/>
    <w:rsid w:val="00337815"/>
    <w:rsid w:val="00346623"/>
    <w:rsid w:val="003539E2"/>
    <w:rsid w:val="00355B15"/>
    <w:rsid w:val="00360862"/>
    <w:rsid w:val="00394CAD"/>
    <w:rsid w:val="003C18A5"/>
    <w:rsid w:val="003C2346"/>
    <w:rsid w:val="003E07DD"/>
    <w:rsid w:val="003F4204"/>
    <w:rsid w:val="00406818"/>
    <w:rsid w:val="00412C0B"/>
    <w:rsid w:val="004157C0"/>
    <w:rsid w:val="0042110F"/>
    <w:rsid w:val="004237DD"/>
    <w:rsid w:val="00426281"/>
    <w:rsid w:val="00426EA1"/>
    <w:rsid w:val="004326F0"/>
    <w:rsid w:val="0043505B"/>
    <w:rsid w:val="0043747A"/>
    <w:rsid w:val="004409AB"/>
    <w:rsid w:val="004429D2"/>
    <w:rsid w:val="00446B44"/>
    <w:rsid w:val="0045096A"/>
    <w:rsid w:val="004644B3"/>
    <w:rsid w:val="00474971"/>
    <w:rsid w:val="00474C01"/>
    <w:rsid w:val="00490152"/>
    <w:rsid w:val="004933F3"/>
    <w:rsid w:val="004960CC"/>
    <w:rsid w:val="004B0333"/>
    <w:rsid w:val="004E5BFE"/>
    <w:rsid w:val="00500793"/>
    <w:rsid w:val="00511237"/>
    <w:rsid w:val="00512D11"/>
    <w:rsid w:val="00513990"/>
    <w:rsid w:val="00523FD4"/>
    <w:rsid w:val="00525193"/>
    <w:rsid w:val="00530DE8"/>
    <w:rsid w:val="00533EAB"/>
    <w:rsid w:val="00535623"/>
    <w:rsid w:val="00571450"/>
    <w:rsid w:val="00575AF7"/>
    <w:rsid w:val="0057729F"/>
    <w:rsid w:val="005837E9"/>
    <w:rsid w:val="005A626E"/>
    <w:rsid w:val="005C21A8"/>
    <w:rsid w:val="005C6A92"/>
    <w:rsid w:val="005D567B"/>
    <w:rsid w:val="005E0A8E"/>
    <w:rsid w:val="005E5FE4"/>
    <w:rsid w:val="00600CAD"/>
    <w:rsid w:val="006010CB"/>
    <w:rsid w:val="006140E2"/>
    <w:rsid w:val="006243D2"/>
    <w:rsid w:val="00633E4F"/>
    <w:rsid w:val="006469ED"/>
    <w:rsid w:val="00652EAC"/>
    <w:rsid w:val="00671BC3"/>
    <w:rsid w:val="006742BF"/>
    <w:rsid w:val="00683E5C"/>
    <w:rsid w:val="00687404"/>
    <w:rsid w:val="006929DA"/>
    <w:rsid w:val="00694F1D"/>
    <w:rsid w:val="00695DA7"/>
    <w:rsid w:val="006B291A"/>
    <w:rsid w:val="006B7305"/>
    <w:rsid w:val="006C0F01"/>
    <w:rsid w:val="006D1F8E"/>
    <w:rsid w:val="006E445F"/>
    <w:rsid w:val="006F082E"/>
    <w:rsid w:val="006F10BC"/>
    <w:rsid w:val="006F138D"/>
    <w:rsid w:val="006F1E24"/>
    <w:rsid w:val="006F21AF"/>
    <w:rsid w:val="006F7E02"/>
    <w:rsid w:val="00701277"/>
    <w:rsid w:val="00703EE6"/>
    <w:rsid w:val="00706ACD"/>
    <w:rsid w:val="00710960"/>
    <w:rsid w:val="00711D5F"/>
    <w:rsid w:val="00720D98"/>
    <w:rsid w:val="00721764"/>
    <w:rsid w:val="0073511F"/>
    <w:rsid w:val="00740FA9"/>
    <w:rsid w:val="007444D7"/>
    <w:rsid w:val="007545CC"/>
    <w:rsid w:val="007700B7"/>
    <w:rsid w:val="00772DF9"/>
    <w:rsid w:val="00792256"/>
    <w:rsid w:val="0079312B"/>
    <w:rsid w:val="00793AF9"/>
    <w:rsid w:val="00793E03"/>
    <w:rsid w:val="007B7CFD"/>
    <w:rsid w:val="007D1B7B"/>
    <w:rsid w:val="007D2C67"/>
    <w:rsid w:val="007E05DE"/>
    <w:rsid w:val="007E494A"/>
    <w:rsid w:val="007F2FAA"/>
    <w:rsid w:val="007F44CC"/>
    <w:rsid w:val="00811E95"/>
    <w:rsid w:val="008135E6"/>
    <w:rsid w:val="008303F3"/>
    <w:rsid w:val="00834007"/>
    <w:rsid w:val="00836784"/>
    <w:rsid w:val="00851F29"/>
    <w:rsid w:val="00854B8A"/>
    <w:rsid w:val="008746AE"/>
    <w:rsid w:val="008A6758"/>
    <w:rsid w:val="008B280D"/>
    <w:rsid w:val="008B4777"/>
    <w:rsid w:val="008C6481"/>
    <w:rsid w:val="008D763D"/>
    <w:rsid w:val="008E2965"/>
    <w:rsid w:val="008F2AA0"/>
    <w:rsid w:val="00904D0B"/>
    <w:rsid w:val="00951524"/>
    <w:rsid w:val="00965707"/>
    <w:rsid w:val="009778F1"/>
    <w:rsid w:val="00995872"/>
    <w:rsid w:val="009A09D9"/>
    <w:rsid w:val="009B39C2"/>
    <w:rsid w:val="009B3A50"/>
    <w:rsid w:val="009B67B8"/>
    <w:rsid w:val="009B6D96"/>
    <w:rsid w:val="009D0EED"/>
    <w:rsid w:val="009D5BC5"/>
    <w:rsid w:val="009D653B"/>
    <w:rsid w:val="009F0C1C"/>
    <w:rsid w:val="009F28C5"/>
    <w:rsid w:val="009F684D"/>
    <w:rsid w:val="00A111C0"/>
    <w:rsid w:val="00A23982"/>
    <w:rsid w:val="00A23EDB"/>
    <w:rsid w:val="00A306B1"/>
    <w:rsid w:val="00A357E0"/>
    <w:rsid w:val="00A541F7"/>
    <w:rsid w:val="00A5667D"/>
    <w:rsid w:val="00A611F7"/>
    <w:rsid w:val="00A6187B"/>
    <w:rsid w:val="00A67855"/>
    <w:rsid w:val="00A96155"/>
    <w:rsid w:val="00AA3117"/>
    <w:rsid w:val="00AA421F"/>
    <w:rsid w:val="00AA6F38"/>
    <w:rsid w:val="00AB1EE1"/>
    <w:rsid w:val="00AC393D"/>
    <w:rsid w:val="00AC534D"/>
    <w:rsid w:val="00AD0622"/>
    <w:rsid w:val="00AD443D"/>
    <w:rsid w:val="00AD5AC2"/>
    <w:rsid w:val="00AE6612"/>
    <w:rsid w:val="00AF7C69"/>
    <w:rsid w:val="00B1292E"/>
    <w:rsid w:val="00B13443"/>
    <w:rsid w:val="00B16CEF"/>
    <w:rsid w:val="00B24E1F"/>
    <w:rsid w:val="00B277E6"/>
    <w:rsid w:val="00B33834"/>
    <w:rsid w:val="00B449BB"/>
    <w:rsid w:val="00B453DF"/>
    <w:rsid w:val="00B6050F"/>
    <w:rsid w:val="00B65AD6"/>
    <w:rsid w:val="00B66A29"/>
    <w:rsid w:val="00B72416"/>
    <w:rsid w:val="00B77FFB"/>
    <w:rsid w:val="00B81202"/>
    <w:rsid w:val="00B87E5C"/>
    <w:rsid w:val="00BA5334"/>
    <w:rsid w:val="00BB72AC"/>
    <w:rsid w:val="00BD3662"/>
    <w:rsid w:val="00BD3B02"/>
    <w:rsid w:val="00BD5ED3"/>
    <w:rsid w:val="00BD6DBF"/>
    <w:rsid w:val="00BE1216"/>
    <w:rsid w:val="00BF3966"/>
    <w:rsid w:val="00C12D6D"/>
    <w:rsid w:val="00C26F64"/>
    <w:rsid w:val="00C302C3"/>
    <w:rsid w:val="00C34AB8"/>
    <w:rsid w:val="00C4248F"/>
    <w:rsid w:val="00C53102"/>
    <w:rsid w:val="00C53F50"/>
    <w:rsid w:val="00C63580"/>
    <w:rsid w:val="00C71471"/>
    <w:rsid w:val="00CB084B"/>
    <w:rsid w:val="00CB503C"/>
    <w:rsid w:val="00CB6FDD"/>
    <w:rsid w:val="00CC1F80"/>
    <w:rsid w:val="00CC5269"/>
    <w:rsid w:val="00CC749E"/>
    <w:rsid w:val="00CF107F"/>
    <w:rsid w:val="00D072F0"/>
    <w:rsid w:val="00D17DA4"/>
    <w:rsid w:val="00D25A3C"/>
    <w:rsid w:val="00D33433"/>
    <w:rsid w:val="00D53542"/>
    <w:rsid w:val="00D76A1F"/>
    <w:rsid w:val="00D80A15"/>
    <w:rsid w:val="00D92041"/>
    <w:rsid w:val="00DA4723"/>
    <w:rsid w:val="00DA4DA7"/>
    <w:rsid w:val="00DA5D93"/>
    <w:rsid w:val="00DA6CFA"/>
    <w:rsid w:val="00DB018B"/>
    <w:rsid w:val="00DB2B46"/>
    <w:rsid w:val="00DB445C"/>
    <w:rsid w:val="00DC2BBC"/>
    <w:rsid w:val="00DC2DBA"/>
    <w:rsid w:val="00DD168D"/>
    <w:rsid w:val="00DE2EE9"/>
    <w:rsid w:val="00DF7ADB"/>
    <w:rsid w:val="00E36615"/>
    <w:rsid w:val="00E42084"/>
    <w:rsid w:val="00E4606D"/>
    <w:rsid w:val="00E625EB"/>
    <w:rsid w:val="00E64EAB"/>
    <w:rsid w:val="00E75069"/>
    <w:rsid w:val="00E82863"/>
    <w:rsid w:val="00E85DD8"/>
    <w:rsid w:val="00E90FD9"/>
    <w:rsid w:val="00E93440"/>
    <w:rsid w:val="00E97CF7"/>
    <w:rsid w:val="00EB752C"/>
    <w:rsid w:val="00ED1810"/>
    <w:rsid w:val="00EE13B3"/>
    <w:rsid w:val="00EE3B03"/>
    <w:rsid w:val="00F01CA5"/>
    <w:rsid w:val="00F10E48"/>
    <w:rsid w:val="00F15F68"/>
    <w:rsid w:val="00F44AF2"/>
    <w:rsid w:val="00F66E79"/>
    <w:rsid w:val="00F72F5C"/>
    <w:rsid w:val="00F73AD3"/>
    <w:rsid w:val="00F8287A"/>
    <w:rsid w:val="00F9344A"/>
    <w:rsid w:val="00FB263C"/>
    <w:rsid w:val="00FB7F13"/>
    <w:rsid w:val="00FD0014"/>
    <w:rsid w:val="00FE3CCC"/>
    <w:rsid w:val="00FF21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03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256"/>
  </w:style>
  <w:style w:type="paragraph" w:styleId="1">
    <w:name w:val="heading 1"/>
    <w:basedOn w:val="a"/>
    <w:next w:val="a"/>
    <w:link w:val="10"/>
    <w:uiPriority w:val="9"/>
    <w:qFormat/>
    <w:rsid w:val="006E44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2E0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42628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qFormat/>
    <w:rsid w:val="009D653B"/>
    <w:pPr>
      <w:keepNext/>
      <w:shd w:val="clear" w:color="auto" w:fill="FFFFFF"/>
      <w:spacing w:after="0" w:line="240" w:lineRule="auto"/>
      <w:textAlignment w:val="baseline"/>
      <w:outlineLvl w:val="6"/>
    </w:pPr>
    <w:rPr>
      <w:rFonts w:ascii="Times New Roman" w:eastAsia="Times New Roman" w:hAnsi="Times New Roman" w:cs="Times New Roman"/>
      <w:b/>
      <w:bCs/>
      <w:color w:val="000000"/>
      <w:sz w:val="28"/>
      <w:szCs w:val="28"/>
      <w:bdr w:val="none" w:sz="0" w:space="0" w:color="auto" w:frame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D653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character" w:customStyle="1" w:styleId="70">
    <w:name w:val="Заголовок 7 Знак"/>
    <w:basedOn w:val="a0"/>
    <w:link w:val="7"/>
    <w:rsid w:val="009D653B"/>
    <w:rPr>
      <w:rFonts w:ascii="Times New Roman" w:eastAsia="Times New Roman" w:hAnsi="Times New Roman" w:cs="Times New Roman"/>
      <w:b/>
      <w:bCs/>
      <w:color w:val="000000"/>
      <w:sz w:val="28"/>
      <w:szCs w:val="28"/>
      <w:bdr w:val="none" w:sz="0" w:space="0" w:color="auto" w:frame="1"/>
      <w:shd w:val="clear" w:color="auto" w:fill="FFFFFF"/>
    </w:rPr>
  </w:style>
  <w:style w:type="paragraph" w:customStyle="1" w:styleId="ConsPlusNormal">
    <w:name w:val="ConsPlusNormal"/>
    <w:rsid w:val="009D653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Title"/>
    <w:basedOn w:val="a"/>
    <w:link w:val="a4"/>
    <w:qFormat/>
    <w:rsid w:val="009D653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32"/>
      <w:szCs w:val="32"/>
    </w:rPr>
  </w:style>
  <w:style w:type="character" w:customStyle="1" w:styleId="a4">
    <w:name w:val="Название Знак"/>
    <w:basedOn w:val="a0"/>
    <w:link w:val="a3"/>
    <w:rsid w:val="009D653B"/>
    <w:rPr>
      <w:rFonts w:ascii="Arial" w:eastAsia="Times New Roman" w:hAnsi="Arial" w:cs="Arial"/>
      <w:sz w:val="32"/>
      <w:szCs w:val="32"/>
    </w:rPr>
  </w:style>
  <w:style w:type="paragraph" w:customStyle="1" w:styleId="Style6">
    <w:name w:val="Style6"/>
    <w:basedOn w:val="a"/>
    <w:rsid w:val="009D653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8">
    <w:name w:val="Font Style168"/>
    <w:rsid w:val="009D653B"/>
    <w:rPr>
      <w:rFonts w:ascii="Times New Roman" w:hAnsi="Times New Roman" w:cs="Times New Roman"/>
      <w:sz w:val="26"/>
      <w:szCs w:val="26"/>
    </w:rPr>
  </w:style>
  <w:style w:type="paragraph" w:customStyle="1" w:styleId="Style17">
    <w:name w:val="Style17"/>
    <w:basedOn w:val="a"/>
    <w:rsid w:val="009D653B"/>
    <w:pPr>
      <w:widowControl w:val="0"/>
      <w:autoSpaceDE w:val="0"/>
      <w:autoSpaceDN w:val="0"/>
      <w:adjustRightInd w:val="0"/>
      <w:spacing w:after="0" w:line="323" w:lineRule="exact"/>
      <w:ind w:firstLine="45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nhideWhenUsed/>
    <w:rsid w:val="009D653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6">
    <w:name w:val="Нижний колонтитул Знак"/>
    <w:basedOn w:val="a0"/>
    <w:link w:val="a5"/>
    <w:rsid w:val="009D653B"/>
    <w:rPr>
      <w:rFonts w:ascii="Arial" w:eastAsia="Times New Roman" w:hAnsi="Arial" w:cs="Arial"/>
      <w:sz w:val="20"/>
      <w:szCs w:val="20"/>
    </w:rPr>
  </w:style>
  <w:style w:type="character" w:customStyle="1" w:styleId="FontStyle55">
    <w:name w:val="Font Style55"/>
    <w:uiPriority w:val="99"/>
    <w:rsid w:val="009D653B"/>
    <w:rPr>
      <w:rFonts w:ascii="Times New Roman" w:hAnsi="Times New Roman" w:cs="Times New Roman"/>
      <w:b/>
      <w:bCs/>
      <w:sz w:val="26"/>
      <w:szCs w:val="26"/>
    </w:rPr>
  </w:style>
  <w:style w:type="paragraph" w:styleId="a7">
    <w:name w:val="No Spacing"/>
    <w:aliases w:val="Перечисление"/>
    <w:link w:val="a8"/>
    <w:uiPriority w:val="1"/>
    <w:qFormat/>
    <w:rsid w:val="009D653B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character" w:customStyle="1" w:styleId="FontStyle56">
    <w:name w:val="Font Style56"/>
    <w:uiPriority w:val="99"/>
    <w:rsid w:val="009D653B"/>
    <w:rPr>
      <w:rFonts w:ascii="Times New Roman" w:hAnsi="Times New Roman" w:cs="Times New Roman"/>
      <w:sz w:val="26"/>
      <w:szCs w:val="26"/>
    </w:rPr>
  </w:style>
  <w:style w:type="paragraph" w:customStyle="1" w:styleId="a9">
    <w:name w:val="Содержимое таблицы"/>
    <w:basedOn w:val="a"/>
    <w:rsid w:val="009D653B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paragraph" w:customStyle="1" w:styleId="Style14">
    <w:name w:val="Style14"/>
    <w:basedOn w:val="a"/>
    <w:uiPriority w:val="99"/>
    <w:rsid w:val="009D653B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9">
    <w:name w:val="Font Style79"/>
    <w:uiPriority w:val="99"/>
    <w:rsid w:val="009D653B"/>
    <w:rPr>
      <w:rFonts w:ascii="Times New Roman" w:hAnsi="Times New Roman" w:cs="Times New Roman" w:hint="default"/>
      <w:spacing w:val="10"/>
      <w:sz w:val="24"/>
      <w:szCs w:val="24"/>
    </w:rPr>
  </w:style>
  <w:style w:type="paragraph" w:customStyle="1" w:styleId="ConsPlusTitle">
    <w:name w:val="ConsPlusTitle"/>
    <w:rsid w:val="007D2C6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rsid w:val="007D2C6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a">
    <w:name w:val="Table Grid"/>
    <w:basedOn w:val="a1"/>
    <w:rsid w:val="007D2C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Subtitle"/>
    <w:basedOn w:val="a"/>
    <w:link w:val="ac"/>
    <w:qFormat/>
    <w:rsid w:val="007D2C6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b/>
      <w:bCs/>
      <w:sz w:val="36"/>
      <w:szCs w:val="36"/>
    </w:rPr>
  </w:style>
  <w:style w:type="character" w:customStyle="1" w:styleId="ac">
    <w:name w:val="Подзаголовок Знак"/>
    <w:basedOn w:val="a0"/>
    <w:link w:val="ab"/>
    <w:rsid w:val="007D2C67"/>
    <w:rPr>
      <w:rFonts w:ascii="Arial" w:eastAsia="Times New Roman" w:hAnsi="Arial" w:cs="Arial"/>
      <w:b/>
      <w:bCs/>
      <w:sz w:val="36"/>
      <w:szCs w:val="36"/>
    </w:rPr>
  </w:style>
  <w:style w:type="character" w:styleId="ad">
    <w:name w:val="Hyperlink"/>
    <w:basedOn w:val="a0"/>
    <w:uiPriority w:val="99"/>
    <w:rsid w:val="007D2C67"/>
    <w:rPr>
      <w:color w:val="0000FF"/>
      <w:u w:val="single"/>
    </w:rPr>
  </w:style>
  <w:style w:type="paragraph" w:customStyle="1" w:styleId="11">
    <w:name w:val="заголовок 1"/>
    <w:basedOn w:val="a"/>
    <w:next w:val="a"/>
    <w:rsid w:val="007D2C67"/>
    <w:pPr>
      <w:keepNext/>
      <w:autoSpaceDE w:val="0"/>
      <w:autoSpaceDN w:val="0"/>
      <w:spacing w:after="0" w:line="240" w:lineRule="auto"/>
      <w:jc w:val="center"/>
    </w:pPr>
    <w:rPr>
      <w:rFonts w:ascii="Arial" w:eastAsia="Times New Roman" w:hAnsi="Arial" w:cs="Times New Roman"/>
      <w:b/>
      <w:bCs/>
      <w:caps/>
      <w:sz w:val="40"/>
      <w:szCs w:val="40"/>
    </w:rPr>
  </w:style>
  <w:style w:type="character" w:customStyle="1" w:styleId="ae">
    <w:name w:val="Гипертекстовая ссылка"/>
    <w:basedOn w:val="a0"/>
    <w:rsid w:val="007D2C67"/>
    <w:rPr>
      <w:b/>
      <w:bCs/>
      <w:color w:val="106BBE"/>
      <w:sz w:val="26"/>
      <w:szCs w:val="26"/>
    </w:rPr>
  </w:style>
  <w:style w:type="paragraph" w:customStyle="1" w:styleId="Style3">
    <w:name w:val="Style3"/>
    <w:basedOn w:val="a"/>
    <w:rsid w:val="007D2C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7D2C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3">
    <w:name w:val="Font Style163"/>
    <w:rsid w:val="007D2C67"/>
    <w:rPr>
      <w:rFonts w:ascii="Times New Roman" w:hAnsi="Times New Roman" w:cs="Times New Roman"/>
      <w:b/>
      <w:bCs/>
      <w:sz w:val="26"/>
      <w:szCs w:val="26"/>
    </w:rPr>
  </w:style>
  <w:style w:type="paragraph" w:customStyle="1" w:styleId="af">
    <w:name w:val="Таблица"/>
    <w:basedOn w:val="a"/>
    <w:qFormat/>
    <w:rsid w:val="007D2C6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f0">
    <w:name w:val="Таблицы (моноширинный)"/>
    <w:basedOn w:val="a"/>
    <w:next w:val="a"/>
    <w:rsid w:val="007D2C6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SimSun" w:hAnsi="Courier New" w:cs="Courier New"/>
      <w:sz w:val="20"/>
      <w:szCs w:val="20"/>
      <w:lang w:eastAsia="zh-CN"/>
    </w:rPr>
  </w:style>
  <w:style w:type="paragraph" w:styleId="af1">
    <w:name w:val="header"/>
    <w:basedOn w:val="a"/>
    <w:link w:val="af2"/>
    <w:unhideWhenUsed/>
    <w:rsid w:val="007D2C6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2">
    <w:name w:val="Верхний колонтитул Знак"/>
    <w:basedOn w:val="a0"/>
    <w:link w:val="af1"/>
    <w:rsid w:val="007D2C67"/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6E44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3">
    <w:name w:val="Emphasis"/>
    <w:basedOn w:val="a0"/>
    <w:uiPriority w:val="20"/>
    <w:qFormat/>
    <w:rsid w:val="006E445F"/>
    <w:rPr>
      <w:rFonts w:cs="Times New Roman"/>
      <w:i/>
      <w:iCs/>
    </w:rPr>
  </w:style>
  <w:style w:type="paragraph" w:styleId="af4">
    <w:name w:val="Normal (Web)"/>
    <w:aliases w:val="Обычный (Web)"/>
    <w:basedOn w:val="a"/>
    <w:qFormat/>
    <w:rsid w:val="00793AF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5">
    <w:name w:val="Heading #5_"/>
    <w:link w:val="Heading50"/>
    <w:rsid w:val="00793AF9"/>
    <w:rPr>
      <w:b/>
      <w:bCs/>
      <w:sz w:val="21"/>
      <w:szCs w:val="21"/>
      <w:shd w:val="clear" w:color="auto" w:fill="FFFFFF"/>
    </w:rPr>
  </w:style>
  <w:style w:type="paragraph" w:customStyle="1" w:styleId="Heading50">
    <w:name w:val="Heading #5"/>
    <w:basedOn w:val="a"/>
    <w:link w:val="Heading5"/>
    <w:rsid w:val="00793AF9"/>
    <w:pPr>
      <w:widowControl w:val="0"/>
      <w:shd w:val="clear" w:color="auto" w:fill="FFFFFF"/>
      <w:spacing w:before="200" w:line="232" w:lineRule="exact"/>
      <w:ind w:hanging="400"/>
      <w:jc w:val="both"/>
      <w:outlineLvl w:val="4"/>
    </w:pPr>
    <w:rPr>
      <w:b/>
      <w:bCs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semiHidden/>
    <w:rsid w:val="00022E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Title">
    <w:name w:val="ConsTitle"/>
    <w:rsid w:val="00022E0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022E0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styleId="af5">
    <w:name w:val="List Paragraph"/>
    <w:basedOn w:val="a"/>
    <w:uiPriority w:val="34"/>
    <w:qFormat/>
    <w:rsid w:val="00022E0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1">
    <w:name w:val="Гиперссылка4"/>
    <w:rsid w:val="001140B6"/>
  </w:style>
  <w:style w:type="paragraph" w:customStyle="1" w:styleId="af6">
    <w:name w:val="Прижатый влево"/>
    <w:basedOn w:val="a"/>
    <w:next w:val="a"/>
    <w:uiPriority w:val="99"/>
    <w:rsid w:val="00904D0B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40">
    <w:name w:val="Заголовок 4 Знак"/>
    <w:basedOn w:val="a0"/>
    <w:link w:val="4"/>
    <w:rsid w:val="0042628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21">
    <w:name w:val="Body Text 2"/>
    <w:basedOn w:val="a"/>
    <w:link w:val="22"/>
    <w:rsid w:val="00426281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426281"/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Body Text 3"/>
    <w:basedOn w:val="a"/>
    <w:link w:val="30"/>
    <w:rsid w:val="0042628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426281"/>
    <w:rPr>
      <w:rFonts w:ascii="Times New Roman" w:eastAsia="Times New Roman" w:hAnsi="Times New Roman" w:cs="Times New Roman"/>
      <w:sz w:val="16"/>
      <w:szCs w:val="16"/>
    </w:rPr>
  </w:style>
  <w:style w:type="paragraph" w:customStyle="1" w:styleId="12">
    <w:name w:val="Без интервала1"/>
    <w:rsid w:val="00474C01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customStyle="1" w:styleId="13">
    <w:name w:val="Без интервала1"/>
    <w:rsid w:val="00474C01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customStyle="1" w:styleId="23">
    <w:name w:val="Без интервала2"/>
    <w:rsid w:val="00AC534D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character" w:customStyle="1" w:styleId="af7">
    <w:name w:val="Основной текст_"/>
    <w:link w:val="24"/>
    <w:rsid w:val="00BA533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4">
    <w:name w:val="Основной текст2"/>
    <w:basedOn w:val="a"/>
    <w:link w:val="af7"/>
    <w:rsid w:val="00BA5334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</w:rPr>
  </w:style>
  <w:style w:type="character" w:customStyle="1" w:styleId="dt-m">
    <w:name w:val="dt-m"/>
    <w:rsid w:val="00BA5334"/>
  </w:style>
  <w:style w:type="paragraph" w:styleId="HTML">
    <w:name w:val="HTML Preformatted"/>
    <w:basedOn w:val="a"/>
    <w:link w:val="HTML0"/>
    <w:uiPriority w:val="99"/>
    <w:semiHidden/>
    <w:unhideWhenUsed/>
    <w:rsid w:val="007700B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Consolas" w:eastAsia="Times New Roman" w:hAnsi="Consolas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700B7"/>
    <w:rPr>
      <w:rFonts w:ascii="Consolas" w:eastAsia="Times New Roman" w:hAnsi="Consolas" w:cs="Times New Roman"/>
      <w:sz w:val="20"/>
      <w:szCs w:val="20"/>
    </w:rPr>
  </w:style>
  <w:style w:type="paragraph" w:customStyle="1" w:styleId="s37">
    <w:name w:val="s_37"/>
    <w:basedOn w:val="a"/>
    <w:rsid w:val="00770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770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dent1">
    <w:name w:val="indent_1"/>
    <w:basedOn w:val="a"/>
    <w:rsid w:val="00770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rsid w:val="00F72F5C"/>
    <w:pPr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ar-SA"/>
    </w:rPr>
  </w:style>
  <w:style w:type="paragraph" w:styleId="af8">
    <w:name w:val="Balloon Text"/>
    <w:basedOn w:val="a"/>
    <w:link w:val="af9"/>
    <w:semiHidden/>
    <w:rsid w:val="00F72F5C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9">
    <w:name w:val="Текст выноски Знак"/>
    <w:basedOn w:val="a0"/>
    <w:link w:val="af8"/>
    <w:semiHidden/>
    <w:rsid w:val="00F72F5C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4">
    <w:name w:val="Знак1 Знак Знак Знак Знак Знак Знак Знак Знак Знак"/>
    <w:basedOn w:val="a"/>
    <w:next w:val="a"/>
    <w:semiHidden/>
    <w:rsid w:val="00F72F5C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character" w:customStyle="1" w:styleId="FontStyle13">
    <w:name w:val="Font Style13"/>
    <w:rsid w:val="00F72F5C"/>
    <w:rPr>
      <w:rFonts w:ascii="Times New Roman" w:hAnsi="Times New Roman" w:cs="Times New Roman"/>
      <w:b/>
      <w:bCs/>
      <w:sz w:val="20"/>
      <w:szCs w:val="20"/>
    </w:rPr>
  </w:style>
  <w:style w:type="paragraph" w:styleId="afa">
    <w:name w:val="Body Text Indent"/>
    <w:basedOn w:val="a"/>
    <w:link w:val="afb"/>
    <w:rsid w:val="00F72F5C"/>
    <w:pPr>
      <w:widowControl w:val="0"/>
      <w:spacing w:after="0" w:line="240" w:lineRule="auto"/>
      <w:ind w:hanging="54"/>
      <w:jc w:val="center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afb">
    <w:name w:val="Основной текст с отступом Знак"/>
    <w:basedOn w:val="a0"/>
    <w:link w:val="afa"/>
    <w:rsid w:val="00F72F5C"/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CharCharCharChar">
    <w:name w:val="Char Char Char Char"/>
    <w:basedOn w:val="a"/>
    <w:next w:val="a"/>
    <w:semiHidden/>
    <w:rsid w:val="00F72F5C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character" w:styleId="afc">
    <w:name w:val="FollowedHyperlink"/>
    <w:uiPriority w:val="99"/>
    <w:unhideWhenUsed/>
    <w:rsid w:val="00F72F5C"/>
    <w:rPr>
      <w:color w:val="800080"/>
      <w:u w:val="single"/>
    </w:rPr>
  </w:style>
  <w:style w:type="paragraph" w:customStyle="1" w:styleId="msonormal0">
    <w:name w:val="msonormal"/>
    <w:basedOn w:val="a"/>
    <w:rsid w:val="00F72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0">
    <w:name w:val="xl70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1">
    <w:name w:val="xl71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2">
    <w:name w:val="xl72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3">
    <w:name w:val="xl73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4">
    <w:name w:val="xl74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5">
    <w:name w:val="xl75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6">
    <w:name w:val="xl76"/>
    <w:basedOn w:val="a"/>
    <w:rsid w:val="00F72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7">
    <w:name w:val="xl77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8">
    <w:name w:val="xl78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9">
    <w:name w:val="xl79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0">
    <w:name w:val="xl80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1">
    <w:name w:val="xl81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2">
    <w:name w:val="xl82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83">
    <w:name w:val="xl83"/>
    <w:basedOn w:val="a"/>
    <w:rsid w:val="00F72F5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4">
    <w:name w:val="xl84"/>
    <w:basedOn w:val="a"/>
    <w:rsid w:val="00F72F5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5">
    <w:name w:val="xl85"/>
    <w:basedOn w:val="a"/>
    <w:rsid w:val="00F72F5C"/>
    <w:pPr>
      <w:pBdr>
        <w:top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6">
    <w:name w:val="xl86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7">
    <w:name w:val="xl87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88">
    <w:name w:val="xl88"/>
    <w:basedOn w:val="a"/>
    <w:rsid w:val="00F72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9">
    <w:name w:val="xl89"/>
    <w:basedOn w:val="a"/>
    <w:rsid w:val="00F72F5C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0">
    <w:name w:val="xl90"/>
    <w:basedOn w:val="a"/>
    <w:rsid w:val="00F72F5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1">
    <w:name w:val="xl91"/>
    <w:basedOn w:val="a"/>
    <w:rsid w:val="00F72F5C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92">
    <w:name w:val="xl92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93">
    <w:name w:val="xl93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94">
    <w:name w:val="xl94"/>
    <w:basedOn w:val="a"/>
    <w:rsid w:val="00F72F5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95">
    <w:name w:val="xl95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96">
    <w:name w:val="xl96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97">
    <w:name w:val="xl97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98">
    <w:name w:val="xl98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99">
    <w:name w:val="xl99"/>
    <w:basedOn w:val="a"/>
    <w:rsid w:val="00F72F5C"/>
    <w:pPr>
      <w:shd w:val="clear" w:color="FFFFFF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00">
    <w:name w:val="xl100"/>
    <w:basedOn w:val="a"/>
    <w:rsid w:val="00F72F5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01">
    <w:name w:val="xl101"/>
    <w:basedOn w:val="a"/>
    <w:rsid w:val="00F72F5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02">
    <w:name w:val="xl102"/>
    <w:basedOn w:val="a"/>
    <w:rsid w:val="00F72F5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03">
    <w:name w:val="xl103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04">
    <w:name w:val="xl104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05">
    <w:name w:val="xl105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06">
    <w:name w:val="xl106"/>
    <w:basedOn w:val="a"/>
    <w:rsid w:val="00F72F5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07">
    <w:name w:val="xl107"/>
    <w:basedOn w:val="a"/>
    <w:rsid w:val="00F72F5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08">
    <w:name w:val="xl108"/>
    <w:basedOn w:val="a"/>
    <w:rsid w:val="00F72F5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09">
    <w:name w:val="xl109"/>
    <w:basedOn w:val="a"/>
    <w:rsid w:val="00F72F5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10">
    <w:name w:val="xl110"/>
    <w:basedOn w:val="a"/>
    <w:rsid w:val="00F72F5C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11">
    <w:name w:val="xl111"/>
    <w:basedOn w:val="a"/>
    <w:rsid w:val="00F72F5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12">
    <w:name w:val="xl112"/>
    <w:basedOn w:val="a"/>
    <w:rsid w:val="00F72F5C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13">
    <w:name w:val="xl113"/>
    <w:basedOn w:val="a"/>
    <w:rsid w:val="00F72F5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14">
    <w:name w:val="xl114"/>
    <w:basedOn w:val="a"/>
    <w:rsid w:val="00F72F5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15">
    <w:name w:val="xl115"/>
    <w:basedOn w:val="a"/>
    <w:rsid w:val="00F72F5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16">
    <w:name w:val="xl116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17">
    <w:name w:val="xl117"/>
    <w:basedOn w:val="a"/>
    <w:rsid w:val="00F72F5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18">
    <w:name w:val="xl118"/>
    <w:basedOn w:val="a"/>
    <w:rsid w:val="00F72F5C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19">
    <w:name w:val="xl119"/>
    <w:basedOn w:val="a"/>
    <w:rsid w:val="00F72F5C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20">
    <w:name w:val="xl120"/>
    <w:basedOn w:val="a"/>
    <w:rsid w:val="00F72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21">
    <w:name w:val="xl121"/>
    <w:basedOn w:val="a"/>
    <w:rsid w:val="00F72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22">
    <w:name w:val="xl122"/>
    <w:basedOn w:val="a"/>
    <w:rsid w:val="00F72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23">
    <w:name w:val="xl123"/>
    <w:basedOn w:val="a"/>
    <w:rsid w:val="00F72F5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24">
    <w:name w:val="xl124"/>
    <w:basedOn w:val="a"/>
    <w:rsid w:val="00F72F5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25">
    <w:name w:val="xl125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26">
    <w:name w:val="xl126"/>
    <w:basedOn w:val="a"/>
    <w:rsid w:val="00F72F5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27">
    <w:name w:val="xl127"/>
    <w:basedOn w:val="a"/>
    <w:rsid w:val="00F72F5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28">
    <w:name w:val="xl128"/>
    <w:basedOn w:val="a"/>
    <w:rsid w:val="00F72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29">
    <w:name w:val="xl129"/>
    <w:basedOn w:val="a"/>
    <w:rsid w:val="00F72F5C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0">
    <w:name w:val="xl130"/>
    <w:basedOn w:val="a"/>
    <w:rsid w:val="00F72F5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1">
    <w:name w:val="xl131"/>
    <w:basedOn w:val="a"/>
    <w:rsid w:val="00F72F5C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32">
    <w:name w:val="xl132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33">
    <w:name w:val="xl133"/>
    <w:basedOn w:val="a"/>
    <w:rsid w:val="00F72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4">
    <w:name w:val="xl134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35">
    <w:name w:val="xl135"/>
    <w:basedOn w:val="a"/>
    <w:rsid w:val="00F72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6">
    <w:name w:val="xl136"/>
    <w:basedOn w:val="a"/>
    <w:rsid w:val="00F72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7">
    <w:name w:val="xl137"/>
    <w:basedOn w:val="a"/>
    <w:rsid w:val="00F72F5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8">
    <w:name w:val="xl138"/>
    <w:basedOn w:val="a"/>
    <w:rsid w:val="00F72F5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9">
    <w:name w:val="xl139"/>
    <w:basedOn w:val="a"/>
    <w:rsid w:val="00F72F5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5">
    <w:name w:val="Знак1 Знак Знак Знак Знак Знак Знак Знак Знак Знак"/>
    <w:basedOn w:val="a"/>
    <w:next w:val="a"/>
    <w:semiHidden/>
    <w:rsid w:val="00DA4DA7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xl67">
    <w:name w:val="xl67"/>
    <w:basedOn w:val="a"/>
    <w:rsid w:val="00DA4DA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DA4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semiHidden/>
    <w:unhideWhenUsed/>
    <w:rsid w:val="00B1344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B13443"/>
    <w:rPr>
      <w:sz w:val="16"/>
      <w:szCs w:val="16"/>
    </w:rPr>
  </w:style>
  <w:style w:type="paragraph" w:customStyle="1" w:styleId="16">
    <w:name w:val="Знак1 Знак Знак Знак Знак Знак Знак Знак Знак Знак"/>
    <w:basedOn w:val="a"/>
    <w:next w:val="a"/>
    <w:semiHidden/>
    <w:rsid w:val="00D25A3C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character" w:styleId="afd">
    <w:name w:val="page number"/>
    <w:basedOn w:val="a0"/>
    <w:rsid w:val="00325BD5"/>
  </w:style>
  <w:style w:type="character" w:customStyle="1" w:styleId="17">
    <w:name w:val="Заголовок №1"/>
    <w:rsid w:val="00355B15"/>
    <w:rPr>
      <w:rFonts w:ascii="Times New Roman" w:hAnsi="Times New Roman"/>
      <w:color w:val="000000"/>
      <w:spacing w:val="0"/>
      <w:w w:val="100"/>
      <w:position w:val="0"/>
      <w:sz w:val="28"/>
      <w:u w:val="none"/>
      <w:lang w:val="ru-RU" w:eastAsia="ru-RU"/>
    </w:rPr>
  </w:style>
  <w:style w:type="paragraph" w:customStyle="1" w:styleId="18">
    <w:name w:val="Знак1 Знак Знак Знак Знак Знак Знак Знак Знак Знак"/>
    <w:basedOn w:val="a"/>
    <w:next w:val="a"/>
    <w:semiHidden/>
    <w:rsid w:val="009F28C5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no-indent">
    <w:name w:val="no-indent"/>
    <w:basedOn w:val="a"/>
    <w:rsid w:val="00575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iffchg">
    <w:name w:val="diff_chg"/>
    <w:basedOn w:val="a0"/>
    <w:rsid w:val="00575AF7"/>
  </w:style>
  <w:style w:type="character" w:customStyle="1" w:styleId="diffadd">
    <w:name w:val="diff_add"/>
    <w:basedOn w:val="a0"/>
    <w:rsid w:val="00575AF7"/>
  </w:style>
  <w:style w:type="character" w:customStyle="1" w:styleId="afe">
    <w:name w:val="Цветовое выделение"/>
    <w:uiPriority w:val="99"/>
    <w:rsid w:val="00490152"/>
    <w:rPr>
      <w:b/>
      <w:bCs/>
      <w:color w:val="26282F"/>
    </w:rPr>
  </w:style>
  <w:style w:type="character" w:customStyle="1" w:styleId="25">
    <w:name w:val="Основной шрифт абзаца2"/>
    <w:rsid w:val="000F268B"/>
  </w:style>
  <w:style w:type="character" w:customStyle="1" w:styleId="19">
    <w:name w:val="Основной шрифт абзаца1"/>
    <w:rsid w:val="000F268B"/>
  </w:style>
  <w:style w:type="character" w:customStyle="1" w:styleId="aff">
    <w:name w:val="Символ нумерации"/>
    <w:rsid w:val="000F268B"/>
  </w:style>
  <w:style w:type="paragraph" w:customStyle="1" w:styleId="aff0">
    <w:name w:val="Заголовок"/>
    <w:basedOn w:val="a"/>
    <w:next w:val="aff1"/>
    <w:rsid w:val="000F268B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f1">
    <w:name w:val="Body Text"/>
    <w:basedOn w:val="a"/>
    <w:link w:val="aff2"/>
    <w:rsid w:val="000F268B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f2">
    <w:name w:val="Основной текст Знак"/>
    <w:basedOn w:val="a0"/>
    <w:link w:val="aff1"/>
    <w:rsid w:val="000F26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3">
    <w:name w:val="List"/>
    <w:basedOn w:val="aff1"/>
    <w:rsid w:val="000F268B"/>
    <w:rPr>
      <w:rFonts w:cs="Tahoma"/>
    </w:rPr>
  </w:style>
  <w:style w:type="paragraph" w:customStyle="1" w:styleId="26">
    <w:name w:val="Название2"/>
    <w:basedOn w:val="a"/>
    <w:rsid w:val="000F268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27">
    <w:name w:val="Указатель2"/>
    <w:basedOn w:val="a"/>
    <w:rsid w:val="000F268B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1a">
    <w:name w:val="Название1"/>
    <w:basedOn w:val="a"/>
    <w:rsid w:val="000F268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b">
    <w:name w:val="Указатель1"/>
    <w:basedOn w:val="a"/>
    <w:rsid w:val="000F268B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aff4">
    <w:name w:val="Заголовок таблицы"/>
    <w:basedOn w:val="a9"/>
    <w:rsid w:val="000F268B"/>
    <w:pPr>
      <w:widowControl/>
      <w:jc w:val="center"/>
    </w:pPr>
    <w:rPr>
      <w:rFonts w:eastAsia="Times New Roman" w:cs="Times New Roman"/>
      <w:b/>
      <w:bCs/>
      <w:i/>
      <w:iCs/>
      <w:kern w:val="0"/>
      <w:lang w:eastAsia="ar-SA" w:bidi="ar-SA"/>
    </w:rPr>
  </w:style>
  <w:style w:type="paragraph" w:styleId="aff5">
    <w:name w:val="Document Map"/>
    <w:basedOn w:val="a"/>
    <w:link w:val="aff6"/>
    <w:semiHidden/>
    <w:rsid w:val="000F268B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character" w:customStyle="1" w:styleId="aff6">
    <w:name w:val="Схема документа Знак"/>
    <w:basedOn w:val="a0"/>
    <w:link w:val="aff5"/>
    <w:semiHidden/>
    <w:rsid w:val="000F268B"/>
    <w:rPr>
      <w:rFonts w:ascii="Tahoma" w:eastAsia="Times New Roman" w:hAnsi="Tahoma" w:cs="Tahoma"/>
      <w:sz w:val="20"/>
      <w:szCs w:val="20"/>
      <w:shd w:val="clear" w:color="auto" w:fill="000080"/>
      <w:lang w:eastAsia="ar-SA"/>
    </w:rPr>
  </w:style>
  <w:style w:type="paragraph" w:customStyle="1" w:styleId="CharChar1CharChar1CharChar">
    <w:name w:val="Char Char Знак Знак1 Char Char1 Знак Знак Char Char"/>
    <w:basedOn w:val="a"/>
    <w:rsid w:val="000F268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a8">
    <w:name w:val="Без интервала Знак"/>
    <w:aliases w:val="Перечисление Знак"/>
    <w:link w:val="a7"/>
    <w:uiPriority w:val="1"/>
    <w:locked/>
    <w:rsid w:val="00CC5269"/>
    <w:rPr>
      <w:rFonts w:ascii="Cambria" w:eastAsia="Times New Roman" w:hAnsi="Cambria" w:cs="Times New Roman"/>
      <w:sz w:val="24"/>
      <w:szCs w:val="24"/>
    </w:rPr>
  </w:style>
  <w:style w:type="paragraph" w:customStyle="1" w:styleId="1c">
    <w:name w:val="Знак1 Знак Знак Знак Знак Знак Знак Знак Знак Знак"/>
    <w:basedOn w:val="a"/>
    <w:next w:val="a"/>
    <w:semiHidden/>
    <w:rsid w:val="007E494A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1d">
    <w:name w:val="Знак1 Знак Знак Знак Знак Знак Знак Знак Знак Знак"/>
    <w:basedOn w:val="a"/>
    <w:next w:val="a"/>
    <w:semiHidden/>
    <w:rsid w:val="00995872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character" w:customStyle="1" w:styleId="edx">
    <w:name w:val="edx"/>
    <w:basedOn w:val="a0"/>
    <w:rsid w:val="00406818"/>
  </w:style>
  <w:style w:type="character" w:customStyle="1" w:styleId="cmd">
    <w:name w:val="cmd"/>
    <w:basedOn w:val="a0"/>
    <w:rsid w:val="00406818"/>
  </w:style>
  <w:style w:type="character" w:customStyle="1" w:styleId="markx">
    <w:name w:val="markx"/>
    <w:basedOn w:val="a0"/>
    <w:rsid w:val="00406818"/>
  </w:style>
  <w:style w:type="character" w:customStyle="1" w:styleId="ed">
    <w:name w:val="ed"/>
    <w:basedOn w:val="a0"/>
    <w:rsid w:val="00406818"/>
  </w:style>
  <w:style w:type="character" w:customStyle="1" w:styleId="mark">
    <w:name w:val="mark"/>
    <w:basedOn w:val="a0"/>
    <w:rsid w:val="00406818"/>
  </w:style>
  <w:style w:type="character" w:customStyle="1" w:styleId="w9">
    <w:name w:val="w9"/>
    <w:basedOn w:val="a0"/>
    <w:rsid w:val="00406818"/>
  </w:style>
  <w:style w:type="paragraph" w:customStyle="1" w:styleId="aff7">
    <w:name w:val="Нормальный (таблица)"/>
    <w:basedOn w:val="a"/>
    <w:next w:val="a"/>
    <w:rsid w:val="0040681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character" w:styleId="aff8">
    <w:name w:val="Strong"/>
    <w:uiPriority w:val="22"/>
    <w:qFormat/>
    <w:rsid w:val="00406818"/>
    <w:rPr>
      <w:b/>
      <w:bCs/>
    </w:rPr>
  </w:style>
  <w:style w:type="paragraph" w:customStyle="1" w:styleId="juscontext">
    <w:name w:val="juscontext"/>
    <w:basedOn w:val="a"/>
    <w:rsid w:val="003F4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9">
    <w:name w:val="Текст сноски Знак"/>
    <w:basedOn w:val="a0"/>
    <w:link w:val="affa"/>
    <w:uiPriority w:val="99"/>
    <w:rsid w:val="001F37C9"/>
    <w:rPr>
      <w:rFonts w:ascii="Times New Roman" w:eastAsia="Times New Roman" w:hAnsi="Times New Roman" w:cs="Times New Roman"/>
      <w:sz w:val="20"/>
      <w:szCs w:val="20"/>
    </w:rPr>
  </w:style>
  <w:style w:type="paragraph" w:styleId="affa">
    <w:name w:val="footnote text"/>
    <w:basedOn w:val="a"/>
    <w:link w:val="aff9"/>
    <w:uiPriority w:val="99"/>
    <w:unhideWhenUsed/>
    <w:rsid w:val="001F37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e">
    <w:name w:val="Текст сноски Знак1"/>
    <w:basedOn w:val="a0"/>
    <w:link w:val="affa"/>
    <w:uiPriority w:val="99"/>
    <w:semiHidden/>
    <w:rsid w:val="001F37C9"/>
    <w:rPr>
      <w:sz w:val="20"/>
      <w:szCs w:val="20"/>
    </w:rPr>
  </w:style>
  <w:style w:type="character" w:customStyle="1" w:styleId="28">
    <w:name w:val="Основной текст (2)_"/>
    <w:basedOn w:val="a0"/>
    <w:link w:val="29"/>
    <w:locked/>
    <w:rsid w:val="001F37C9"/>
    <w:rPr>
      <w:sz w:val="26"/>
      <w:szCs w:val="26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1F37C9"/>
    <w:pPr>
      <w:widowControl w:val="0"/>
      <w:shd w:val="clear" w:color="auto" w:fill="FFFFFF"/>
      <w:spacing w:before="360" w:after="820" w:line="288" w:lineRule="exact"/>
      <w:jc w:val="center"/>
    </w:pPr>
    <w:rPr>
      <w:sz w:val="26"/>
      <w:szCs w:val="26"/>
    </w:rPr>
  </w:style>
  <w:style w:type="table" w:customStyle="1" w:styleId="1f">
    <w:name w:val="Сетка таблицы1"/>
    <w:basedOn w:val="a1"/>
    <w:next w:val="aa"/>
    <w:uiPriority w:val="39"/>
    <w:rsid w:val="00007BB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dress">
    <w:name w:val="address"/>
    <w:basedOn w:val="a"/>
    <w:rsid w:val="00007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3pt">
    <w:name w:val="Основной текст + 13 pt"/>
    <w:rsid w:val="00706ACD"/>
  </w:style>
  <w:style w:type="paragraph" w:customStyle="1" w:styleId="1f0">
    <w:name w:val="Знак1 Знак Знак Знак Знак Знак Знак Знак Знак Знак"/>
    <w:basedOn w:val="a"/>
    <w:next w:val="a"/>
    <w:semiHidden/>
    <w:rsid w:val="008F2AA0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1f1">
    <w:name w:val="Знак1 Знак Знак Знак Знак Знак Знак Знак Знак Знак"/>
    <w:basedOn w:val="a"/>
    <w:next w:val="a"/>
    <w:semiHidden/>
    <w:rsid w:val="000953A2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1f2">
    <w:name w:val="Стиль1"/>
    <w:basedOn w:val="a"/>
    <w:qFormat/>
    <w:rsid w:val="00D53542"/>
    <w:pPr>
      <w:spacing w:after="0" w:line="120" w:lineRule="auto"/>
    </w:pPr>
    <w:rPr>
      <w:rFonts w:ascii="Times New Roman" w:eastAsia="Times New Roman" w:hAnsi="Times New Roman" w:cs="Times New Roman"/>
      <w:vanish/>
      <w:sz w:val="26"/>
      <w:szCs w:val="24"/>
    </w:rPr>
  </w:style>
  <w:style w:type="paragraph" w:customStyle="1" w:styleId="Style12">
    <w:name w:val="Style12"/>
    <w:basedOn w:val="a"/>
    <w:uiPriority w:val="99"/>
    <w:rsid w:val="00BF3966"/>
    <w:pPr>
      <w:widowControl w:val="0"/>
      <w:autoSpaceDE w:val="0"/>
      <w:autoSpaceDN w:val="0"/>
      <w:adjustRightInd w:val="0"/>
      <w:spacing w:after="0" w:line="311" w:lineRule="exact"/>
      <w:ind w:firstLine="734"/>
      <w:jc w:val="both"/>
    </w:pPr>
    <w:rPr>
      <w:rFonts w:ascii="Cambria" w:eastAsia="Times New Roman" w:hAnsi="Cambria" w:cs="Times New Roman"/>
      <w:sz w:val="24"/>
      <w:szCs w:val="24"/>
    </w:rPr>
  </w:style>
  <w:style w:type="character" w:customStyle="1" w:styleId="docdata">
    <w:name w:val="docdata"/>
    <w:aliases w:val="docy,v5,1452,bqiaagaaeyqcaaagiaiaaanjbqaabvcfaaaaaaaaaaaaaaaaaaaaaaaaaaaaaaaaaaaaaaaaaaaaaaaaaaaaaaaaaaaaaaaaaaaaaaaaaaaaaaaaaaaaaaaaaaaaaaaaaaaaaaaaaaaaaaaaaaaaaaaaaaaaaaaaaaaaaaaaaaaaaaaaaaaaaaaaaaaaaaaaaaaaaaaaaaaaaaaaaaaaaaaaaaaaaaaaaaaaaaaa"/>
    <w:basedOn w:val="a0"/>
    <w:rsid w:val="00BF3966"/>
  </w:style>
  <w:style w:type="paragraph" w:styleId="affb">
    <w:name w:val="Plain Text"/>
    <w:basedOn w:val="a"/>
    <w:link w:val="affc"/>
    <w:unhideWhenUsed/>
    <w:rsid w:val="00337815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fc">
    <w:name w:val="Текст Знак"/>
    <w:basedOn w:val="a0"/>
    <w:link w:val="affb"/>
    <w:rsid w:val="00337815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862805.0" TargetMode="External"/><Relationship Id="rId13" Type="http://schemas.openxmlformats.org/officeDocument/2006/relationships/hyperlink" Target="garantF1://8862805.0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8862805.0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8862805.0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lawmix.ru/zakonodatelstvo/1485613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8862805.0" TargetMode="External"/><Relationship Id="rId14" Type="http://schemas.openxmlformats.org/officeDocument/2006/relationships/hyperlink" Target="garantF1://8862805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A9A92F-7FBD-4919-A65A-F2476DCF8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19</Pages>
  <Words>5345</Words>
  <Characters>30471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106</cp:revision>
  <dcterms:created xsi:type="dcterms:W3CDTF">2022-12-01T06:46:00Z</dcterms:created>
  <dcterms:modified xsi:type="dcterms:W3CDTF">2024-11-29T08:52:00Z</dcterms:modified>
</cp:coreProperties>
</file>