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ИНФОРМАЦИОННЫЙ БЮЛЛЕТЕНЬ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«ВЕСТИ»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Медаевского сельского поселения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Чамзинского муниципального района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Республики Мордовия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Является официальным изданием Медаевского сельского поселения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EB752C"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AD0622"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C1F80">
        <w:rPr>
          <w:rFonts w:ascii="Times New Roman" w:eastAsia="Times New Roman" w:hAnsi="Times New Roman" w:cs="Times New Roman"/>
          <w:sz w:val="24"/>
          <w:szCs w:val="24"/>
        </w:rPr>
        <w:t>11 ноября  2024 г</w:t>
      </w:r>
      <w:r w:rsidR="001B3BA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1F80">
        <w:rPr>
          <w:rFonts w:ascii="Times New Roman" w:eastAsia="Times New Roman" w:hAnsi="Times New Roman" w:cs="Times New Roman"/>
          <w:sz w:val="24"/>
          <w:szCs w:val="24"/>
        </w:rPr>
        <w:t>да № 33</w:t>
      </w:r>
    </w:p>
    <w:p w:rsidR="000953A2" w:rsidRPr="00B33834" w:rsidRDefault="000953A2" w:rsidP="000953A2">
      <w:pPr>
        <w:pStyle w:val="Standard"/>
        <w:jc w:val="center"/>
        <w:rPr>
          <w:rFonts w:cs="Times New Roman"/>
        </w:rPr>
      </w:pPr>
      <w:bookmarkStart w:id="0" w:name="sub_3"/>
    </w:p>
    <w:p w:rsidR="00CC1F80" w:rsidRPr="00EE1AF9" w:rsidRDefault="00CC1F80" w:rsidP="00CC1F80">
      <w:pPr>
        <w:jc w:val="center"/>
        <w:rPr>
          <w:rFonts w:ascii="Times New Roman" w:hAnsi="Times New Roman"/>
        </w:rPr>
      </w:pPr>
      <w:r w:rsidRPr="00EE1AF9">
        <w:rPr>
          <w:rFonts w:ascii="Times New Roman" w:hAnsi="Times New Roman"/>
        </w:rPr>
        <w:t xml:space="preserve">  АДМИНИСТРАЦИЯ МЕДАЕВСКОГО СЕЛЬСКОГО ПОСЕЛЕНИЯ</w:t>
      </w:r>
    </w:p>
    <w:p w:rsidR="00CC1F80" w:rsidRPr="00EE1AF9" w:rsidRDefault="00CC1F80" w:rsidP="00CC1F80">
      <w:pPr>
        <w:jc w:val="center"/>
        <w:rPr>
          <w:rFonts w:ascii="Times New Roman" w:hAnsi="Times New Roman"/>
        </w:rPr>
      </w:pPr>
      <w:r w:rsidRPr="00EE1AF9">
        <w:rPr>
          <w:rFonts w:ascii="Times New Roman" w:hAnsi="Times New Roman"/>
        </w:rPr>
        <w:t>ЧАМЗИНСКОГО МУНИЦИПАЛЬНОГО РАЙОНА</w:t>
      </w:r>
    </w:p>
    <w:p w:rsidR="00CC1F80" w:rsidRPr="00EE1AF9" w:rsidRDefault="00CC1F80" w:rsidP="00CC1F80">
      <w:pPr>
        <w:jc w:val="center"/>
        <w:rPr>
          <w:rFonts w:ascii="Times New Roman" w:hAnsi="Times New Roman"/>
        </w:rPr>
      </w:pPr>
      <w:r w:rsidRPr="00EE1AF9">
        <w:rPr>
          <w:rFonts w:ascii="Times New Roman" w:hAnsi="Times New Roman"/>
        </w:rPr>
        <w:t>РЕСПУБЛИКИ МОРДОВИЯ</w:t>
      </w:r>
    </w:p>
    <w:p w:rsidR="00CC1F80" w:rsidRPr="00EE1AF9" w:rsidRDefault="00CC1F80" w:rsidP="00CC1F80">
      <w:pPr>
        <w:jc w:val="center"/>
        <w:rPr>
          <w:rFonts w:ascii="Times New Roman" w:hAnsi="Times New Roman"/>
          <w:b/>
        </w:rPr>
      </w:pPr>
      <w:r w:rsidRPr="00EE1AF9">
        <w:rPr>
          <w:rFonts w:ascii="Times New Roman" w:hAnsi="Times New Roman"/>
          <w:b/>
        </w:rPr>
        <w:t>ПОСТАНОВЛЕНИЕ</w:t>
      </w:r>
    </w:p>
    <w:p w:rsidR="00CC1F80" w:rsidRPr="00EE1AF9" w:rsidRDefault="00CC1F80" w:rsidP="00CC1F80">
      <w:pPr>
        <w:jc w:val="center"/>
        <w:rPr>
          <w:rFonts w:ascii="Times New Roman" w:hAnsi="Times New Roman"/>
        </w:rPr>
      </w:pPr>
      <w:r w:rsidRPr="00EE1AF9">
        <w:rPr>
          <w:rFonts w:ascii="Times New Roman" w:hAnsi="Times New Roman"/>
        </w:rPr>
        <w:t>11.11.2024 г.                                                                                № 183</w:t>
      </w:r>
    </w:p>
    <w:p w:rsidR="00CC1F80" w:rsidRPr="00EE1AF9" w:rsidRDefault="00CC1F80" w:rsidP="00CC1F80">
      <w:pPr>
        <w:jc w:val="center"/>
        <w:rPr>
          <w:rFonts w:ascii="Times New Roman" w:hAnsi="Times New Roman"/>
        </w:rPr>
      </w:pPr>
      <w:r w:rsidRPr="00EE1AF9">
        <w:rPr>
          <w:rFonts w:ascii="Times New Roman" w:hAnsi="Times New Roman"/>
        </w:rPr>
        <w:t>с. Медаево</w:t>
      </w:r>
    </w:p>
    <w:p w:rsidR="00CC1F80" w:rsidRPr="00EE1AF9" w:rsidRDefault="00CC1F80" w:rsidP="00CC1F80">
      <w:pPr>
        <w:pStyle w:val="afa"/>
        <w:ind w:firstLine="0"/>
        <w:rPr>
          <w:b/>
          <w:bCs/>
          <w:sz w:val="22"/>
          <w:szCs w:val="22"/>
        </w:rPr>
      </w:pPr>
      <w:r w:rsidRPr="00EE1AF9">
        <w:rPr>
          <w:b/>
          <w:bCs/>
          <w:sz w:val="22"/>
          <w:szCs w:val="22"/>
        </w:rPr>
        <w:t>Об  обеспечении безопасности населения на водных объектах в осенне-зимний период 2024-2025г. на территории Медаевского сельского поселения Чамзинского муниципального района Республики Мордовия</w:t>
      </w:r>
    </w:p>
    <w:p w:rsidR="00CC1F80" w:rsidRPr="00EE1AF9" w:rsidRDefault="00CC1F80" w:rsidP="00CC1F80">
      <w:pPr>
        <w:pStyle w:val="afa"/>
        <w:ind w:firstLine="0"/>
        <w:rPr>
          <w:b/>
          <w:bCs/>
          <w:sz w:val="22"/>
          <w:szCs w:val="22"/>
        </w:rPr>
      </w:pPr>
    </w:p>
    <w:p w:rsidR="00CC1F80" w:rsidRPr="00EE1AF9" w:rsidRDefault="00CC1F80" w:rsidP="00EE1AF9">
      <w:pPr>
        <w:suppressAutoHyphens/>
        <w:ind w:firstLine="420"/>
        <w:jc w:val="both"/>
        <w:rPr>
          <w:rFonts w:ascii="Times New Roman" w:eastAsia="Times New Roman" w:hAnsi="Times New Roman"/>
          <w:b/>
        </w:rPr>
      </w:pPr>
      <w:r w:rsidRPr="00EE1AF9">
        <w:rPr>
          <w:rFonts w:ascii="Times New Roman" w:eastAsia="Times New Roman" w:hAnsi="Times New Roman"/>
        </w:rPr>
        <w:t>В соответствии с Федеральным законом  от 06.10. 2003 г. № 131-ФЗ «Об общих принципах организации местного самоуправления в Российской Федерации», постановлением Правительства Республики Мордовия от 29.12.2006 г. № 588 « Об утверждении Правил охраны жизни людей на водных объектах в Республике Мордовия и Правил пользования водными объектами для плавания на маломерных судах в Республике Мордовия» и в  целях предупреждения происшествий и снижения гибели людей на водных объектах в осенне-зимний период 2024-2025 г. на территории Медаевского сельского поселения Чамзинского муниципального района Республики Мордовия, администрация Медаевского сельского поселения</w:t>
      </w:r>
      <w:r w:rsidR="00EE1AF9">
        <w:rPr>
          <w:rFonts w:ascii="Times New Roman" w:eastAsia="Times New Roman" w:hAnsi="Times New Roman"/>
        </w:rPr>
        <w:t xml:space="preserve">   </w:t>
      </w:r>
      <w:r w:rsidRPr="00EE1AF9">
        <w:rPr>
          <w:rFonts w:ascii="Times New Roman" w:eastAsia="Times New Roman" w:hAnsi="Times New Roman"/>
          <w:b/>
        </w:rPr>
        <w:t>ПОСТАНОВЛЯЕТ:</w:t>
      </w:r>
    </w:p>
    <w:p w:rsidR="00CC1F80" w:rsidRPr="00EE1AF9" w:rsidRDefault="00CC1F80" w:rsidP="00EE1AF9">
      <w:pPr>
        <w:pStyle w:val="afa"/>
        <w:ind w:firstLineChars="150" w:firstLine="330"/>
        <w:rPr>
          <w:sz w:val="22"/>
          <w:szCs w:val="22"/>
        </w:rPr>
      </w:pPr>
      <w:r w:rsidRPr="00EE1AF9">
        <w:rPr>
          <w:sz w:val="22"/>
          <w:szCs w:val="22"/>
        </w:rPr>
        <w:t>1.Утвердить прилагаемый  план мероприятий  по обеспечению безопасности  населения  на водных  объектах Медаевского сельского поселения Чамзинского муниципального района Республики Мордовия в осенне-зимний  период  2024-2025 г.</w:t>
      </w:r>
    </w:p>
    <w:p w:rsidR="00CC1F80" w:rsidRPr="00EE1AF9" w:rsidRDefault="00CC1F80" w:rsidP="00EE1AF9">
      <w:pPr>
        <w:pStyle w:val="afa"/>
        <w:ind w:firstLineChars="141" w:firstLine="310"/>
        <w:rPr>
          <w:sz w:val="22"/>
          <w:szCs w:val="22"/>
        </w:rPr>
      </w:pPr>
      <w:r w:rsidRPr="00EE1AF9">
        <w:rPr>
          <w:sz w:val="22"/>
          <w:szCs w:val="22"/>
        </w:rPr>
        <w:t>2.Контроль  за исполнением  настоящего  постановления  оставляю за собой.</w:t>
      </w:r>
    </w:p>
    <w:p w:rsidR="00CC1F80" w:rsidRPr="00EE1AF9" w:rsidRDefault="00CC1F80" w:rsidP="00EE1AF9">
      <w:pPr>
        <w:pStyle w:val="afa"/>
        <w:ind w:firstLineChars="150" w:firstLine="330"/>
        <w:rPr>
          <w:sz w:val="22"/>
          <w:szCs w:val="22"/>
        </w:rPr>
      </w:pPr>
      <w:r w:rsidRPr="00EE1AF9">
        <w:rPr>
          <w:sz w:val="22"/>
          <w:szCs w:val="22"/>
        </w:rPr>
        <w:t>3. Настоящее постановление вступает в силу после дня его официального опубликования в информационном бюллетене «Вести» Медаевского сельского поселения Чамзинского муниципального района Республики Мордовия.</w:t>
      </w:r>
    </w:p>
    <w:p w:rsidR="00CC1F80" w:rsidRPr="00EE1AF9" w:rsidRDefault="00CC1F80" w:rsidP="00CC1F80">
      <w:pPr>
        <w:pStyle w:val="afa"/>
        <w:ind w:firstLine="709"/>
        <w:rPr>
          <w:sz w:val="22"/>
          <w:szCs w:val="22"/>
        </w:rPr>
      </w:pPr>
    </w:p>
    <w:p w:rsidR="00CC1F80" w:rsidRPr="00EE1AF9" w:rsidRDefault="00CC1F80" w:rsidP="00CC1F80">
      <w:pPr>
        <w:pStyle w:val="afa"/>
        <w:ind w:firstLine="709"/>
        <w:rPr>
          <w:sz w:val="22"/>
          <w:szCs w:val="22"/>
        </w:rPr>
      </w:pPr>
    </w:p>
    <w:p w:rsidR="00CC1F80" w:rsidRPr="00EE1AF9" w:rsidRDefault="00EE1AF9" w:rsidP="00EE1AF9">
      <w:pPr>
        <w:pStyle w:val="afa"/>
        <w:tabs>
          <w:tab w:val="left" w:pos="1260"/>
          <w:tab w:val="center" w:pos="5102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CC1F80" w:rsidRPr="00EE1AF9">
        <w:rPr>
          <w:sz w:val="22"/>
          <w:szCs w:val="22"/>
        </w:rPr>
        <w:t>Глава</w:t>
      </w:r>
    </w:p>
    <w:p w:rsidR="00CC1F80" w:rsidRPr="00EE1AF9" w:rsidRDefault="00EE1AF9" w:rsidP="00EE1AF9">
      <w:pPr>
        <w:pStyle w:val="afa"/>
        <w:tabs>
          <w:tab w:val="left" w:pos="1215"/>
          <w:tab w:val="center" w:pos="5102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CC1F80" w:rsidRPr="00EE1AF9">
        <w:rPr>
          <w:sz w:val="22"/>
          <w:szCs w:val="22"/>
        </w:rPr>
        <w:t>Медаевского сельского поселения                                     Е.Н.Голубева</w:t>
      </w:r>
    </w:p>
    <w:p w:rsidR="00CC1F80" w:rsidRPr="00EE1AF9" w:rsidRDefault="00CC1F80" w:rsidP="00CC1F80">
      <w:pPr>
        <w:pStyle w:val="afa"/>
        <w:ind w:firstLine="0"/>
        <w:rPr>
          <w:sz w:val="22"/>
          <w:szCs w:val="22"/>
        </w:rPr>
      </w:pPr>
      <w:r w:rsidRPr="00EE1AF9">
        <w:rPr>
          <w:sz w:val="22"/>
          <w:szCs w:val="22"/>
        </w:rPr>
        <w:t xml:space="preserve">                            </w:t>
      </w:r>
    </w:p>
    <w:p w:rsidR="00CC1F80" w:rsidRPr="00EE1AF9" w:rsidRDefault="00CC1F80" w:rsidP="00CC1F80">
      <w:pPr>
        <w:pStyle w:val="afa"/>
        <w:ind w:firstLine="0"/>
        <w:rPr>
          <w:sz w:val="22"/>
          <w:szCs w:val="22"/>
        </w:rPr>
      </w:pPr>
      <w:r w:rsidRPr="00EE1AF9">
        <w:rPr>
          <w:sz w:val="22"/>
          <w:szCs w:val="22"/>
        </w:rPr>
        <w:t xml:space="preserve">  </w:t>
      </w:r>
    </w:p>
    <w:p w:rsidR="00CC1F80" w:rsidRPr="00EE1AF9" w:rsidRDefault="00CC1F80" w:rsidP="00CC1F80">
      <w:pPr>
        <w:pStyle w:val="a7"/>
        <w:jc w:val="right"/>
        <w:rPr>
          <w:rFonts w:ascii="Times New Roman" w:hAnsi="Times New Roman"/>
          <w:sz w:val="22"/>
          <w:szCs w:val="22"/>
        </w:rPr>
      </w:pPr>
      <w:r w:rsidRPr="00EE1AF9">
        <w:rPr>
          <w:rFonts w:ascii="Times New Roman" w:hAnsi="Times New Roman"/>
          <w:sz w:val="22"/>
          <w:szCs w:val="22"/>
        </w:rPr>
        <w:t xml:space="preserve">Утверждено </w:t>
      </w:r>
    </w:p>
    <w:p w:rsidR="00CC1F80" w:rsidRPr="00EE1AF9" w:rsidRDefault="00CC1F80" w:rsidP="00CC1F80">
      <w:pPr>
        <w:pStyle w:val="a7"/>
        <w:jc w:val="right"/>
        <w:rPr>
          <w:rFonts w:ascii="Times New Roman" w:hAnsi="Times New Roman"/>
          <w:sz w:val="22"/>
          <w:szCs w:val="22"/>
        </w:rPr>
      </w:pPr>
      <w:r w:rsidRPr="00EE1AF9">
        <w:rPr>
          <w:rFonts w:ascii="Times New Roman" w:hAnsi="Times New Roman"/>
          <w:sz w:val="22"/>
          <w:szCs w:val="22"/>
        </w:rPr>
        <w:t>Постановлением администрации</w:t>
      </w:r>
    </w:p>
    <w:p w:rsidR="00CC1F80" w:rsidRPr="00EE1AF9" w:rsidRDefault="00CC1F80" w:rsidP="00CC1F80">
      <w:pPr>
        <w:pStyle w:val="a7"/>
        <w:jc w:val="right"/>
        <w:rPr>
          <w:rFonts w:ascii="Times New Roman" w:hAnsi="Times New Roman"/>
          <w:sz w:val="22"/>
          <w:szCs w:val="22"/>
        </w:rPr>
      </w:pPr>
      <w:r w:rsidRPr="00EE1AF9">
        <w:rPr>
          <w:rFonts w:ascii="Times New Roman" w:hAnsi="Times New Roman"/>
          <w:sz w:val="22"/>
          <w:szCs w:val="22"/>
        </w:rPr>
        <w:t xml:space="preserve">Медаевского  сельского поселения  </w:t>
      </w:r>
    </w:p>
    <w:p w:rsidR="00CC1F80" w:rsidRPr="00EE1AF9" w:rsidRDefault="00CC1F80" w:rsidP="00CC1F80">
      <w:pPr>
        <w:pStyle w:val="a7"/>
        <w:jc w:val="right"/>
        <w:rPr>
          <w:rFonts w:ascii="Times New Roman" w:hAnsi="Times New Roman"/>
          <w:sz w:val="22"/>
          <w:szCs w:val="22"/>
        </w:rPr>
      </w:pPr>
      <w:r w:rsidRPr="00EE1AF9">
        <w:rPr>
          <w:rFonts w:ascii="Times New Roman" w:hAnsi="Times New Roman"/>
          <w:sz w:val="22"/>
          <w:szCs w:val="22"/>
        </w:rPr>
        <w:t xml:space="preserve">от 11.11.2024 г. № 183  </w:t>
      </w:r>
    </w:p>
    <w:p w:rsidR="00CC1F80" w:rsidRPr="00EE1AF9" w:rsidRDefault="00CC1F80" w:rsidP="00CC1F80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CC1F80" w:rsidRPr="00EE1AF9" w:rsidRDefault="00CC1F80" w:rsidP="00CC1F80">
      <w:pPr>
        <w:pStyle w:val="a7"/>
        <w:jc w:val="center"/>
        <w:rPr>
          <w:rFonts w:ascii="Times New Roman" w:hAnsi="Times New Roman"/>
          <w:b/>
          <w:bCs/>
          <w:sz w:val="22"/>
          <w:szCs w:val="22"/>
        </w:rPr>
      </w:pPr>
      <w:r w:rsidRPr="00EE1AF9">
        <w:rPr>
          <w:rFonts w:ascii="Times New Roman" w:hAnsi="Times New Roman"/>
          <w:b/>
          <w:bCs/>
          <w:sz w:val="22"/>
          <w:szCs w:val="22"/>
        </w:rPr>
        <w:t>План  мероприятий по обеспечению безопасности</w:t>
      </w:r>
    </w:p>
    <w:p w:rsidR="00CC1F80" w:rsidRPr="00EE1AF9" w:rsidRDefault="00CC1F80" w:rsidP="00CC1F80">
      <w:pPr>
        <w:pStyle w:val="a7"/>
        <w:jc w:val="center"/>
        <w:rPr>
          <w:rFonts w:ascii="Times New Roman" w:hAnsi="Times New Roman"/>
          <w:b/>
          <w:bCs/>
          <w:sz w:val="22"/>
          <w:szCs w:val="22"/>
        </w:rPr>
      </w:pPr>
      <w:r w:rsidRPr="00EE1AF9">
        <w:rPr>
          <w:rFonts w:ascii="Times New Roman" w:hAnsi="Times New Roman"/>
          <w:b/>
          <w:bCs/>
          <w:sz w:val="22"/>
          <w:szCs w:val="22"/>
        </w:rPr>
        <w:t xml:space="preserve"> населения на водных объектах в осенне-зимний период 2024-2025 г.</w:t>
      </w:r>
    </w:p>
    <w:p w:rsidR="00CC1F80" w:rsidRPr="00EE1AF9" w:rsidRDefault="00CC1F80" w:rsidP="00CC1F80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CC1F80" w:rsidRPr="00EE1AF9" w:rsidRDefault="00CC1F80" w:rsidP="00CC1F80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CC1F80" w:rsidRPr="00EE1AF9" w:rsidRDefault="00CC1F80" w:rsidP="00CC1F80">
      <w:pPr>
        <w:pStyle w:val="a7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387"/>
        <w:gridCol w:w="2515"/>
        <w:gridCol w:w="2432"/>
      </w:tblGrid>
      <w:tr w:rsidR="00CC1F80" w:rsidRPr="00EE1AF9" w:rsidTr="00EC46FF">
        <w:tc>
          <w:tcPr>
            <w:tcW w:w="42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lastRenderedPageBreak/>
              <w:t>№</w:t>
            </w:r>
          </w:p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5387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51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Срок проведения</w:t>
            </w:r>
          </w:p>
        </w:tc>
        <w:tc>
          <w:tcPr>
            <w:tcW w:w="2432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CC1F80" w:rsidRPr="00EE1AF9" w:rsidTr="00EC46FF">
        <w:tc>
          <w:tcPr>
            <w:tcW w:w="42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CC1F80" w:rsidRPr="00EE1AF9" w:rsidRDefault="00CC1F80" w:rsidP="00EC46FF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Разработка и принятие к исполнению Плана мероприятий по обеспечению безопасности людей на водных объектах Медаевского сельского поселения Чамзинского муниципального района Республики Мордовия в  осенне- зимний период  2024-2025 годов</w:t>
            </w:r>
          </w:p>
        </w:tc>
        <w:tc>
          <w:tcPr>
            <w:tcW w:w="251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До наступления сезона</w:t>
            </w:r>
          </w:p>
        </w:tc>
        <w:tc>
          <w:tcPr>
            <w:tcW w:w="2432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Администрация Медаевского сельского поселения</w:t>
            </w:r>
          </w:p>
        </w:tc>
      </w:tr>
      <w:tr w:rsidR="00CC1F80" w:rsidRPr="00EE1AF9" w:rsidTr="00EC46FF">
        <w:tc>
          <w:tcPr>
            <w:tcW w:w="42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CC1F80" w:rsidRPr="00EE1AF9" w:rsidRDefault="00CC1F80" w:rsidP="00EC46FF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 xml:space="preserve">Информирование населения о мерах безопасного поведения на водоемах в осенне-зимний период, </w:t>
            </w:r>
            <w:r w:rsidRPr="00EE1A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 мерах безопасности, правилах поведения  в период ледообразования, становления льда и в ледоход </w:t>
            </w:r>
          </w:p>
        </w:tc>
        <w:tc>
          <w:tcPr>
            <w:tcW w:w="251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До наступления сезона и в течении сезона</w:t>
            </w:r>
          </w:p>
        </w:tc>
        <w:tc>
          <w:tcPr>
            <w:tcW w:w="2432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Администрация Медаевского сельского поселения</w:t>
            </w:r>
          </w:p>
        </w:tc>
      </w:tr>
      <w:tr w:rsidR="00CC1F80" w:rsidRPr="00EE1AF9" w:rsidTr="00EC46FF">
        <w:tc>
          <w:tcPr>
            <w:tcW w:w="42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CC1F80" w:rsidRPr="00EE1AF9" w:rsidRDefault="00CC1F80" w:rsidP="00EC46FF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color w:val="000000"/>
                <w:sz w:val="22"/>
                <w:szCs w:val="22"/>
              </w:rPr>
              <w:t>Организовать изготовление  и установку предупредительных и запретительных знаков</w:t>
            </w:r>
          </w:p>
        </w:tc>
        <w:tc>
          <w:tcPr>
            <w:tcW w:w="251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До наступления сезона и в течении сезона</w:t>
            </w:r>
          </w:p>
        </w:tc>
        <w:tc>
          <w:tcPr>
            <w:tcW w:w="2432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Администрация Медаевского сельского поселения</w:t>
            </w:r>
          </w:p>
        </w:tc>
      </w:tr>
      <w:tr w:rsidR="00CC1F80" w:rsidRPr="00EE1AF9" w:rsidTr="00EC46FF">
        <w:tc>
          <w:tcPr>
            <w:tcW w:w="42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CC1F80" w:rsidRPr="00EE1AF9" w:rsidRDefault="00CC1F80" w:rsidP="00EC46FF">
            <w:pPr>
              <w:pStyle w:val="a7"/>
              <w:ind w:left="-368" w:firstLine="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Провести уточнения мест массового выхода</w:t>
            </w:r>
          </w:p>
          <w:p w:rsidR="00CC1F80" w:rsidRPr="00EE1AF9" w:rsidRDefault="00CC1F80" w:rsidP="00EC46FF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людей на лед</w:t>
            </w:r>
          </w:p>
        </w:tc>
        <w:tc>
          <w:tcPr>
            <w:tcW w:w="251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До наступления сезона и в течении сезона</w:t>
            </w:r>
          </w:p>
        </w:tc>
        <w:tc>
          <w:tcPr>
            <w:tcW w:w="2432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1F80" w:rsidRPr="00EE1AF9" w:rsidTr="00EC46FF">
        <w:tc>
          <w:tcPr>
            <w:tcW w:w="42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CC1F80" w:rsidRPr="00EE1AF9" w:rsidRDefault="00CC1F80" w:rsidP="00EC46FF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Контроль  за состоянием общественного правопорядка в местах проведения массовых мероприятий по зимней рыбалке</w:t>
            </w:r>
          </w:p>
        </w:tc>
        <w:tc>
          <w:tcPr>
            <w:tcW w:w="251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В течении сезона</w:t>
            </w:r>
          </w:p>
        </w:tc>
        <w:tc>
          <w:tcPr>
            <w:tcW w:w="2432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Администрация Медаевского сельского поселения</w:t>
            </w:r>
          </w:p>
        </w:tc>
      </w:tr>
      <w:tr w:rsidR="00CC1F80" w:rsidRPr="00EE1AF9" w:rsidTr="00EC46FF">
        <w:tc>
          <w:tcPr>
            <w:tcW w:w="42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CC1F80" w:rsidRPr="00EE1AF9" w:rsidRDefault="00CC1F80" w:rsidP="00EC46FF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Информирование населения об обстановке на водных объектах, о состоянии льда в местах зимнего отдыха на воде, а также проведение профилактической, агитационно-пропагандистской и разъяснительной работы с населением по мерам безопасности на водных объектах в социальных сетях и на сходе граждан</w:t>
            </w:r>
          </w:p>
        </w:tc>
        <w:tc>
          <w:tcPr>
            <w:tcW w:w="251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432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Администрация Медаевского сельского поселения</w:t>
            </w:r>
          </w:p>
        </w:tc>
      </w:tr>
      <w:tr w:rsidR="00CC1F80" w:rsidRPr="00EE1AF9" w:rsidTr="00EC46FF">
        <w:tc>
          <w:tcPr>
            <w:tcW w:w="42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CC1F80" w:rsidRPr="00EE1AF9" w:rsidRDefault="00CC1F80" w:rsidP="00EC46FF">
            <w:pPr>
              <w:pStyle w:val="a7"/>
              <w:ind w:left="-368" w:firstLine="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ООбеспечение безопасности населения при проведении</w:t>
            </w:r>
          </w:p>
          <w:p w:rsidR="00CC1F80" w:rsidRPr="00EE1AF9" w:rsidRDefault="00CC1F80" w:rsidP="00EC46FF">
            <w:pPr>
              <w:pStyle w:val="a7"/>
              <w:ind w:left="-368" w:firstLine="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 xml:space="preserve"> спортивных (культурных) мероприятий</w:t>
            </w:r>
          </w:p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на водных объектах муниципального  образования</w:t>
            </w:r>
          </w:p>
        </w:tc>
        <w:tc>
          <w:tcPr>
            <w:tcW w:w="251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по заявкам организаторов</w:t>
            </w:r>
          </w:p>
        </w:tc>
        <w:tc>
          <w:tcPr>
            <w:tcW w:w="2432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Администрация Медаевского сельского поселения</w:t>
            </w:r>
          </w:p>
        </w:tc>
      </w:tr>
      <w:tr w:rsidR="00CC1F80" w:rsidRPr="00EE1AF9" w:rsidTr="00EC46FF">
        <w:tc>
          <w:tcPr>
            <w:tcW w:w="42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CC1F80" w:rsidRPr="00EE1AF9" w:rsidRDefault="00CC1F80" w:rsidP="00EC46FF">
            <w:pPr>
              <w:pStyle w:val="a7"/>
              <w:ind w:left="-368" w:firstLine="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Обеспечение безопасности при проведении</w:t>
            </w:r>
          </w:p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православного праздника Крещение Господне</w:t>
            </w:r>
          </w:p>
        </w:tc>
        <w:tc>
          <w:tcPr>
            <w:tcW w:w="251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до 19 января 2025 г.</w:t>
            </w:r>
          </w:p>
        </w:tc>
        <w:tc>
          <w:tcPr>
            <w:tcW w:w="2432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Администрация Медаевского сельского поселения</w:t>
            </w:r>
          </w:p>
        </w:tc>
      </w:tr>
      <w:tr w:rsidR="00CC1F80" w:rsidRPr="00EE1AF9" w:rsidTr="00EC46FF">
        <w:tc>
          <w:tcPr>
            <w:tcW w:w="42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Организация проведения профилактических работ  (рейдов) по предотвращению несчастных случаев на водных объектах</w:t>
            </w:r>
          </w:p>
        </w:tc>
        <w:tc>
          <w:tcPr>
            <w:tcW w:w="2515" w:type="dxa"/>
          </w:tcPr>
          <w:p w:rsidR="00CC1F80" w:rsidRPr="00EE1AF9" w:rsidRDefault="00CC1F80" w:rsidP="00EC46FF">
            <w:pPr>
              <w:ind w:left="-368" w:firstLine="84"/>
              <w:jc w:val="center"/>
              <w:rPr>
                <w:rFonts w:ascii="Times New Roman" w:hAnsi="Times New Roman"/>
              </w:rPr>
            </w:pPr>
            <w:r w:rsidRPr="00EE1AF9">
              <w:rPr>
                <w:rFonts w:ascii="Times New Roman" w:hAnsi="Times New Roman"/>
              </w:rPr>
              <w:t>В течении сезона</w:t>
            </w:r>
          </w:p>
        </w:tc>
        <w:tc>
          <w:tcPr>
            <w:tcW w:w="2432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Администрация Медаевского сельского поселения</w:t>
            </w:r>
          </w:p>
        </w:tc>
      </w:tr>
      <w:tr w:rsidR="00CC1F80" w:rsidRPr="00EE1AF9" w:rsidTr="00EC46FF">
        <w:tc>
          <w:tcPr>
            <w:tcW w:w="42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Перед началом весны в традиционных местах массовой рыбной ловли установить предупреждающие знаки «Осторожно, тонкий лед»</w:t>
            </w:r>
          </w:p>
        </w:tc>
        <w:tc>
          <w:tcPr>
            <w:tcW w:w="2515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До 25 февраля 2025 г.</w:t>
            </w:r>
          </w:p>
        </w:tc>
        <w:tc>
          <w:tcPr>
            <w:tcW w:w="2432" w:type="dxa"/>
          </w:tcPr>
          <w:p w:rsidR="00CC1F80" w:rsidRPr="00EE1AF9" w:rsidRDefault="00CC1F80" w:rsidP="00EC46FF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AF9">
              <w:rPr>
                <w:rFonts w:ascii="Times New Roman" w:hAnsi="Times New Roman"/>
                <w:sz w:val="22"/>
                <w:szCs w:val="22"/>
              </w:rPr>
              <w:t>Администрация Медаевского сельского поселения</w:t>
            </w:r>
          </w:p>
        </w:tc>
      </w:tr>
    </w:tbl>
    <w:p w:rsidR="00CC1F80" w:rsidRDefault="00CC1F80" w:rsidP="00CC1F80">
      <w:pPr>
        <w:pStyle w:val="a7"/>
        <w:jc w:val="center"/>
        <w:rPr>
          <w:rFonts w:ascii="Times New Roman" w:hAnsi="Times New Roman"/>
        </w:rPr>
      </w:pPr>
    </w:p>
    <w:p w:rsidR="00CC1F80" w:rsidRDefault="00CC1F80" w:rsidP="00CC1F80">
      <w:pPr>
        <w:pStyle w:val="a7"/>
        <w:jc w:val="center"/>
        <w:rPr>
          <w:rFonts w:ascii="Times New Roman" w:hAnsi="Times New Roman"/>
        </w:rPr>
      </w:pPr>
    </w:p>
    <w:p w:rsidR="00CC1F80" w:rsidRDefault="00CC1F80" w:rsidP="00CC1F80">
      <w:pPr>
        <w:pStyle w:val="a7"/>
        <w:jc w:val="center"/>
        <w:rPr>
          <w:rFonts w:ascii="Times New Roman" w:hAnsi="Times New Roman"/>
        </w:rPr>
      </w:pPr>
    </w:p>
    <w:p w:rsidR="00CC1F80" w:rsidRDefault="00CC1F80" w:rsidP="00CC1F80">
      <w:pPr>
        <w:pStyle w:val="a7"/>
        <w:jc w:val="center"/>
        <w:rPr>
          <w:rFonts w:ascii="Times New Roman" w:hAnsi="Times New Roman"/>
        </w:rPr>
      </w:pPr>
    </w:p>
    <w:p w:rsidR="00B33834" w:rsidRPr="00B33834" w:rsidRDefault="00B33834" w:rsidP="00A111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818" w:rsidRPr="00EE1AF9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1AF9">
        <w:rPr>
          <w:rFonts w:ascii="Times New Roman" w:eastAsia="Times New Roman" w:hAnsi="Times New Roman" w:cs="Times New Roman"/>
          <w:sz w:val="20"/>
          <w:szCs w:val="20"/>
        </w:rPr>
        <w:t>Информационный бюллетень учреждён решением</w:t>
      </w:r>
    </w:p>
    <w:p w:rsidR="00406818" w:rsidRPr="00EE1AF9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1AF9">
        <w:rPr>
          <w:rFonts w:ascii="Times New Roman" w:eastAsia="Times New Roman" w:hAnsi="Times New Roman" w:cs="Times New Roman"/>
          <w:sz w:val="20"/>
          <w:szCs w:val="20"/>
        </w:rPr>
        <w:t>Совета Депутатов Медаевского сельского поселения № 46 от 26.12.2005г</w:t>
      </w:r>
    </w:p>
    <w:p w:rsidR="00406818" w:rsidRPr="00EE1AF9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1AF9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406818" w:rsidRPr="00EE1AF9" w:rsidRDefault="00406818" w:rsidP="00A111C0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1AF9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тел:28-2-27</w:t>
      </w:r>
    </w:p>
    <w:p w:rsidR="00406818" w:rsidRPr="00EE1AF9" w:rsidRDefault="00406818" w:rsidP="00A111C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1AF9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28-2-27</w:t>
      </w:r>
    </w:p>
    <w:p w:rsidR="00406818" w:rsidRPr="00406818" w:rsidRDefault="00406818" w:rsidP="00406818">
      <w:pPr>
        <w:jc w:val="both"/>
        <w:rPr>
          <w:color w:val="000000"/>
          <w:sz w:val="20"/>
          <w:szCs w:val="20"/>
        </w:rPr>
        <w:sectPr w:rsidR="00406818" w:rsidRPr="00406818" w:rsidSect="00FB7F13">
          <w:headerReference w:type="even" r:id="rId8"/>
          <w:headerReference w:type="default" r:id="rId9"/>
          <w:pgSz w:w="11906" w:h="16838" w:code="9"/>
          <w:pgMar w:top="851" w:right="567" w:bottom="992" w:left="1134" w:header="720" w:footer="284" w:gutter="0"/>
          <w:cols w:space="720"/>
          <w:docGrid w:linePitch="272"/>
        </w:sectPr>
      </w:pPr>
    </w:p>
    <w:bookmarkEnd w:id="0"/>
    <w:p w:rsidR="00406818" w:rsidRPr="00406818" w:rsidRDefault="00406818" w:rsidP="00406818">
      <w:pPr>
        <w:jc w:val="both"/>
        <w:rPr>
          <w:color w:val="000000"/>
          <w:sz w:val="20"/>
          <w:szCs w:val="20"/>
        </w:rPr>
      </w:pPr>
    </w:p>
    <w:sectPr w:rsidR="00406818" w:rsidRPr="00406818" w:rsidSect="00FB7F13">
      <w:pgSz w:w="11906" w:h="16838" w:code="9"/>
      <w:pgMar w:top="851" w:right="567" w:bottom="992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EDE" w:rsidRDefault="00512EDE" w:rsidP="00792256">
      <w:pPr>
        <w:spacing w:after="0" w:line="240" w:lineRule="auto"/>
      </w:pPr>
      <w:r>
        <w:separator/>
      </w:r>
    </w:p>
  </w:endnote>
  <w:endnote w:type="continuationSeparator" w:id="1">
    <w:p w:rsidR="00512EDE" w:rsidRDefault="00512EDE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EDE" w:rsidRDefault="00512EDE" w:rsidP="00792256">
      <w:pPr>
        <w:spacing w:after="0" w:line="240" w:lineRule="auto"/>
      </w:pPr>
      <w:r>
        <w:separator/>
      </w:r>
    </w:p>
  </w:footnote>
  <w:footnote w:type="continuationSeparator" w:id="1">
    <w:p w:rsidR="00512EDE" w:rsidRDefault="00512EDE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D440BF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A111C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111C0" w:rsidRDefault="00A111C0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A111C0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4B243F"/>
    <w:multiLevelType w:val="hybridMultilevel"/>
    <w:tmpl w:val="479812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6D55B4"/>
    <w:multiLevelType w:val="singleLevel"/>
    <w:tmpl w:val="0A641682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4114643"/>
    <w:multiLevelType w:val="hybridMultilevel"/>
    <w:tmpl w:val="A4725D5C"/>
    <w:lvl w:ilvl="0" w:tplc="2DA0C336">
      <w:start w:val="1"/>
      <w:numFmt w:val="decimal"/>
      <w:lvlText w:val="%1."/>
      <w:lvlJc w:val="left"/>
      <w:pPr>
        <w:ind w:left="1428" w:hanging="360"/>
      </w:pPr>
      <w:rPr>
        <w:rFonts w:ascii="Times New Roman" w:eastAsia="Arial Unicode MS" w:hAnsi="Times New Roman" w:cs="Arial Unicode MS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2">
    <w:nsid w:val="244F16C0"/>
    <w:multiLevelType w:val="hybridMultilevel"/>
    <w:tmpl w:val="2B781F72"/>
    <w:lvl w:ilvl="0" w:tplc="64D0E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6AC0AC8"/>
    <w:multiLevelType w:val="multilevel"/>
    <w:tmpl w:val="EFA2E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4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8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0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2">
    <w:nsid w:val="5A953F9D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33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7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8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D41F35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4"/>
  </w:num>
  <w:num w:numId="5">
    <w:abstractNumId w:val="14"/>
  </w:num>
  <w:num w:numId="6">
    <w:abstractNumId w:val="8"/>
  </w:num>
  <w:num w:numId="7">
    <w:abstractNumId w:val="20"/>
  </w:num>
  <w:num w:numId="8">
    <w:abstractNumId w:val="38"/>
  </w:num>
  <w:num w:numId="9">
    <w:abstractNumId w:val="17"/>
  </w:num>
  <w:num w:numId="10">
    <w:abstractNumId w:val="30"/>
  </w:num>
  <w:num w:numId="11">
    <w:abstractNumId w:val="28"/>
  </w:num>
  <w:num w:numId="12">
    <w:abstractNumId w:val="4"/>
  </w:num>
  <w:num w:numId="13">
    <w:abstractNumId w:val="15"/>
  </w:num>
  <w:num w:numId="14">
    <w:abstractNumId w:val="27"/>
  </w:num>
  <w:num w:numId="15">
    <w:abstractNumId w:val="11"/>
  </w:num>
  <w:num w:numId="16">
    <w:abstractNumId w:val="31"/>
  </w:num>
  <w:num w:numId="17">
    <w:abstractNumId w:val="29"/>
  </w:num>
  <w:num w:numId="18">
    <w:abstractNumId w:val="36"/>
  </w:num>
  <w:num w:numId="19">
    <w:abstractNumId w:val="36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23"/>
  </w:num>
  <w:num w:numId="24">
    <w:abstractNumId w:val="1"/>
  </w:num>
  <w:num w:numId="25">
    <w:abstractNumId w:val="13"/>
  </w:num>
  <w:num w:numId="26">
    <w:abstractNumId w:val="26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21"/>
  </w:num>
  <w:num w:numId="32">
    <w:abstractNumId w:val="19"/>
  </w:num>
  <w:num w:numId="33">
    <w:abstractNumId w:val="18"/>
  </w:num>
  <w:num w:numId="34">
    <w:abstractNumId w:val="7"/>
  </w:num>
  <w:num w:numId="35">
    <w:abstractNumId w:val="5"/>
  </w:num>
  <w:num w:numId="36">
    <w:abstractNumId w:val="12"/>
  </w:num>
  <w:num w:numId="37">
    <w:abstractNumId w:val="10"/>
  </w:num>
  <w:num w:numId="38">
    <w:abstractNumId w:val="33"/>
  </w:num>
  <w:num w:numId="39">
    <w:abstractNumId w:val="22"/>
  </w:num>
  <w:num w:numId="40">
    <w:abstractNumId w:val="25"/>
  </w:num>
  <w:num w:numId="41">
    <w:abstractNumId w:val="39"/>
  </w:num>
  <w:num w:numId="42">
    <w:abstractNumId w:val="34"/>
  </w:num>
  <w:num w:numId="43">
    <w:abstractNumId w:val="32"/>
  </w:num>
  <w:num w:numId="44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07BB5"/>
    <w:rsid w:val="000113DD"/>
    <w:rsid w:val="000205B8"/>
    <w:rsid w:val="00021DAA"/>
    <w:rsid w:val="00022743"/>
    <w:rsid w:val="00022E0A"/>
    <w:rsid w:val="000336AA"/>
    <w:rsid w:val="00035B4D"/>
    <w:rsid w:val="00037D89"/>
    <w:rsid w:val="000421B6"/>
    <w:rsid w:val="000458B8"/>
    <w:rsid w:val="00045F1C"/>
    <w:rsid w:val="0004729A"/>
    <w:rsid w:val="00054884"/>
    <w:rsid w:val="00054C6F"/>
    <w:rsid w:val="00071D99"/>
    <w:rsid w:val="000829FB"/>
    <w:rsid w:val="000953A2"/>
    <w:rsid w:val="000A7C43"/>
    <w:rsid w:val="000C1F0A"/>
    <w:rsid w:val="000E02FC"/>
    <w:rsid w:val="000E1F9C"/>
    <w:rsid w:val="000E5A32"/>
    <w:rsid w:val="000E69B0"/>
    <w:rsid w:val="000F268B"/>
    <w:rsid w:val="00101F01"/>
    <w:rsid w:val="00107883"/>
    <w:rsid w:val="001140B6"/>
    <w:rsid w:val="001306E8"/>
    <w:rsid w:val="00134EE6"/>
    <w:rsid w:val="00140705"/>
    <w:rsid w:val="00151B08"/>
    <w:rsid w:val="001736B8"/>
    <w:rsid w:val="0018227A"/>
    <w:rsid w:val="001933D2"/>
    <w:rsid w:val="001B3BA5"/>
    <w:rsid w:val="001E2044"/>
    <w:rsid w:val="001F37C9"/>
    <w:rsid w:val="00207CE1"/>
    <w:rsid w:val="002106A0"/>
    <w:rsid w:val="002167DB"/>
    <w:rsid w:val="00230099"/>
    <w:rsid w:val="002319B1"/>
    <w:rsid w:val="00235696"/>
    <w:rsid w:val="0024503F"/>
    <w:rsid w:val="00247D13"/>
    <w:rsid w:val="00263811"/>
    <w:rsid w:val="00264231"/>
    <w:rsid w:val="00265C74"/>
    <w:rsid w:val="002847B5"/>
    <w:rsid w:val="002A2CA9"/>
    <w:rsid w:val="002D38F1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C18A5"/>
    <w:rsid w:val="003C2346"/>
    <w:rsid w:val="003E07DD"/>
    <w:rsid w:val="003F4204"/>
    <w:rsid w:val="00406818"/>
    <w:rsid w:val="00412C0B"/>
    <w:rsid w:val="004157C0"/>
    <w:rsid w:val="0042110F"/>
    <w:rsid w:val="004237DD"/>
    <w:rsid w:val="00426281"/>
    <w:rsid w:val="004326F0"/>
    <w:rsid w:val="0043505B"/>
    <w:rsid w:val="0043747A"/>
    <w:rsid w:val="004409AB"/>
    <w:rsid w:val="004429D2"/>
    <w:rsid w:val="00446B44"/>
    <w:rsid w:val="0045096A"/>
    <w:rsid w:val="004644B3"/>
    <w:rsid w:val="00474971"/>
    <w:rsid w:val="00474C01"/>
    <w:rsid w:val="00490152"/>
    <w:rsid w:val="004933F3"/>
    <w:rsid w:val="004960CC"/>
    <w:rsid w:val="004B0333"/>
    <w:rsid w:val="004E5BFE"/>
    <w:rsid w:val="00511237"/>
    <w:rsid w:val="00512D11"/>
    <w:rsid w:val="00512EDE"/>
    <w:rsid w:val="00513990"/>
    <w:rsid w:val="00523FD4"/>
    <w:rsid w:val="00525193"/>
    <w:rsid w:val="00530DE8"/>
    <w:rsid w:val="00533EAB"/>
    <w:rsid w:val="00535623"/>
    <w:rsid w:val="00571450"/>
    <w:rsid w:val="00575AF7"/>
    <w:rsid w:val="0057729F"/>
    <w:rsid w:val="005837E9"/>
    <w:rsid w:val="005A626E"/>
    <w:rsid w:val="005C21A8"/>
    <w:rsid w:val="005C6A92"/>
    <w:rsid w:val="005D567B"/>
    <w:rsid w:val="005E0A8E"/>
    <w:rsid w:val="005E5FE4"/>
    <w:rsid w:val="00600CAD"/>
    <w:rsid w:val="006010CB"/>
    <w:rsid w:val="006140E2"/>
    <w:rsid w:val="006243D2"/>
    <w:rsid w:val="00633E4F"/>
    <w:rsid w:val="006469ED"/>
    <w:rsid w:val="00652EAC"/>
    <w:rsid w:val="00671BC3"/>
    <w:rsid w:val="006742BF"/>
    <w:rsid w:val="00683E5C"/>
    <w:rsid w:val="00687404"/>
    <w:rsid w:val="006929DA"/>
    <w:rsid w:val="00694F1D"/>
    <w:rsid w:val="00695DA7"/>
    <w:rsid w:val="006B291A"/>
    <w:rsid w:val="006B7305"/>
    <w:rsid w:val="006C0F01"/>
    <w:rsid w:val="006D1F8E"/>
    <w:rsid w:val="006E445F"/>
    <w:rsid w:val="006F082E"/>
    <w:rsid w:val="006F10BC"/>
    <w:rsid w:val="006F138D"/>
    <w:rsid w:val="006F1E24"/>
    <w:rsid w:val="006F21AF"/>
    <w:rsid w:val="006F7E02"/>
    <w:rsid w:val="00706ACD"/>
    <w:rsid w:val="00710960"/>
    <w:rsid w:val="00711D5F"/>
    <w:rsid w:val="00720D98"/>
    <w:rsid w:val="00721764"/>
    <w:rsid w:val="0073511F"/>
    <w:rsid w:val="00740FA9"/>
    <w:rsid w:val="007700B7"/>
    <w:rsid w:val="00772DF9"/>
    <w:rsid w:val="00792256"/>
    <w:rsid w:val="0079312B"/>
    <w:rsid w:val="00793AF9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303F3"/>
    <w:rsid w:val="00834007"/>
    <w:rsid w:val="00836784"/>
    <w:rsid w:val="00851F29"/>
    <w:rsid w:val="00854B8A"/>
    <w:rsid w:val="008A6758"/>
    <w:rsid w:val="008B280D"/>
    <w:rsid w:val="008C6481"/>
    <w:rsid w:val="008D763D"/>
    <w:rsid w:val="008E2965"/>
    <w:rsid w:val="008F2AA0"/>
    <w:rsid w:val="00904D0B"/>
    <w:rsid w:val="00951524"/>
    <w:rsid w:val="00965707"/>
    <w:rsid w:val="00995872"/>
    <w:rsid w:val="009A09D9"/>
    <w:rsid w:val="009B39C2"/>
    <w:rsid w:val="009B67B8"/>
    <w:rsid w:val="009B6D96"/>
    <w:rsid w:val="009D0EED"/>
    <w:rsid w:val="009D5BC5"/>
    <w:rsid w:val="009D653B"/>
    <w:rsid w:val="009F0C1C"/>
    <w:rsid w:val="009F28C5"/>
    <w:rsid w:val="009F684D"/>
    <w:rsid w:val="00A111C0"/>
    <w:rsid w:val="00A23982"/>
    <w:rsid w:val="00A23EDB"/>
    <w:rsid w:val="00A306B1"/>
    <w:rsid w:val="00A357E0"/>
    <w:rsid w:val="00A541F7"/>
    <w:rsid w:val="00A5667D"/>
    <w:rsid w:val="00A611F7"/>
    <w:rsid w:val="00A6187B"/>
    <w:rsid w:val="00A67855"/>
    <w:rsid w:val="00A96155"/>
    <w:rsid w:val="00AA3117"/>
    <w:rsid w:val="00AA421F"/>
    <w:rsid w:val="00AA6F38"/>
    <w:rsid w:val="00AB1EE1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33834"/>
    <w:rsid w:val="00B449BB"/>
    <w:rsid w:val="00B453DF"/>
    <w:rsid w:val="00B6050F"/>
    <w:rsid w:val="00B65AD6"/>
    <w:rsid w:val="00B66A29"/>
    <w:rsid w:val="00B72416"/>
    <w:rsid w:val="00B77FFB"/>
    <w:rsid w:val="00B81202"/>
    <w:rsid w:val="00BA5334"/>
    <w:rsid w:val="00BB72AC"/>
    <w:rsid w:val="00BD3B02"/>
    <w:rsid w:val="00BD5ED3"/>
    <w:rsid w:val="00BD6DBF"/>
    <w:rsid w:val="00BE1216"/>
    <w:rsid w:val="00C12D6D"/>
    <w:rsid w:val="00C26F64"/>
    <w:rsid w:val="00C302C3"/>
    <w:rsid w:val="00C34AB8"/>
    <w:rsid w:val="00C4248F"/>
    <w:rsid w:val="00C53F50"/>
    <w:rsid w:val="00C63580"/>
    <w:rsid w:val="00C71471"/>
    <w:rsid w:val="00CB084B"/>
    <w:rsid w:val="00CB503C"/>
    <w:rsid w:val="00CB6FDD"/>
    <w:rsid w:val="00CC1F80"/>
    <w:rsid w:val="00CC5269"/>
    <w:rsid w:val="00CC749E"/>
    <w:rsid w:val="00CF107F"/>
    <w:rsid w:val="00D072F0"/>
    <w:rsid w:val="00D17DA4"/>
    <w:rsid w:val="00D25A3C"/>
    <w:rsid w:val="00D33433"/>
    <w:rsid w:val="00D440BF"/>
    <w:rsid w:val="00D53542"/>
    <w:rsid w:val="00D76A1F"/>
    <w:rsid w:val="00D80A15"/>
    <w:rsid w:val="00D92041"/>
    <w:rsid w:val="00DA4723"/>
    <w:rsid w:val="00DA4DA7"/>
    <w:rsid w:val="00DA5D93"/>
    <w:rsid w:val="00DA6CFA"/>
    <w:rsid w:val="00DB018B"/>
    <w:rsid w:val="00DB2B46"/>
    <w:rsid w:val="00DB445C"/>
    <w:rsid w:val="00DC2BBC"/>
    <w:rsid w:val="00DC2DBA"/>
    <w:rsid w:val="00DE2EE9"/>
    <w:rsid w:val="00DF7ADB"/>
    <w:rsid w:val="00E36615"/>
    <w:rsid w:val="00E42084"/>
    <w:rsid w:val="00E4606D"/>
    <w:rsid w:val="00E625EB"/>
    <w:rsid w:val="00E64EAB"/>
    <w:rsid w:val="00E82863"/>
    <w:rsid w:val="00E85DD8"/>
    <w:rsid w:val="00E90FD9"/>
    <w:rsid w:val="00E93440"/>
    <w:rsid w:val="00E97CF7"/>
    <w:rsid w:val="00EB752C"/>
    <w:rsid w:val="00ED1810"/>
    <w:rsid w:val="00EE13B3"/>
    <w:rsid w:val="00EE1AF9"/>
    <w:rsid w:val="00EE3B03"/>
    <w:rsid w:val="00F44AF2"/>
    <w:rsid w:val="00F72F5C"/>
    <w:rsid w:val="00F73AD3"/>
    <w:rsid w:val="00F8287A"/>
    <w:rsid w:val="00FB263C"/>
    <w:rsid w:val="00FB7F13"/>
    <w:rsid w:val="00FD0014"/>
    <w:rsid w:val="00FE3CCC"/>
    <w:rsid w:val="00FF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 Знак"/>
    <w:basedOn w:val="a"/>
    <w:next w:val="a"/>
    <w:semiHidden/>
    <w:rsid w:val="009958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edx">
    <w:name w:val="edx"/>
    <w:basedOn w:val="a0"/>
    <w:rsid w:val="00406818"/>
  </w:style>
  <w:style w:type="character" w:customStyle="1" w:styleId="cmd">
    <w:name w:val="cmd"/>
    <w:basedOn w:val="a0"/>
    <w:rsid w:val="00406818"/>
  </w:style>
  <w:style w:type="character" w:customStyle="1" w:styleId="markx">
    <w:name w:val="markx"/>
    <w:basedOn w:val="a0"/>
    <w:rsid w:val="00406818"/>
  </w:style>
  <w:style w:type="character" w:customStyle="1" w:styleId="ed">
    <w:name w:val="ed"/>
    <w:basedOn w:val="a0"/>
    <w:rsid w:val="00406818"/>
  </w:style>
  <w:style w:type="character" w:customStyle="1" w:styleId="mark">
    <w:name w:val="mark"/>
    <w:basedOn w:val="a0"/>
    <w:rsid w:val="00406818"/>
  </w:style>
  <w:style w:type="character" w:customStyle="1" w:styleId="w9">
    <w:name w:val="w9"/>
    <w:basedOn w:val="a0"/>
    <w:rsid w:val="00406818"/>
  </w:style>
  <w:style w:type="paragraph" w:customStyle="1" w:styleId="aff7">
    <w:name w:val="Нормальный (таблица)"/>
    <w:basedOn w:val="a"/>
    <w:next w:val="a"/>
    <w:rsid w:val="004068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8">
    <w:name w:val="Strong"/>
    <w:uiPriority w:val="22"/>
    <w:qFormat/>
    <w:rsid w:val="00406818"/>
    <w:rPr>
      <w:b/>
      <w:bCs/>
    </w:rPr>
  </w:style>
  <w:style w:type="paragraph" w:customStyle="1" w:styleId="juscontext">
    <w:name w:val="juscontext"/>
    <w:basedOn w:val="a"/>
    <w:rsid w:val="003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Текст сноски Знак"/>
    <w:basedOn w:val="a0"/>
    <w:link w:val="affa"/>
    <w:uiPriority w:val="99"/>
    <w:rsid w:val="001F37C9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footnote text"/>
    <w:basedOn w:val="a"/>
    <w:link w:val="aff9"/>
    <w:uiPriority w:val="99"/>
    <w:unhideWhenUsed/>
    <w:rsid w:val="001F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Текст сноски Знак1"/>
    <w:basedOn w:val="a0"/>
    <w:link w:val="affa"/>
    <w:uiPriority w:val="99"/>
    <w:semiHidden/>
    <w:rsid w:val="001F37C9"/>
    <w:rPr>
      <w:sz w:val="20"/>
      <w:szCs w:val="20"/>
    </w:rPr>
  </w:style>
  <w:style w:type="character" w:customStyle="1" w:styleId="28">
    <w:name w:val="Основной текст (2)_"/>
    <w:basedOn w:val="a0"/>
    <w:link w:val="29"/>
    <w:locked/>
    <w:rsid w:val="001F37C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37C9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table" w:customStyle="1" w:styleId="1f">
    <w:name w:val="Сетка таблицы1"/>
    <w:basedOn w:val="a1"/>
    <w:next w:val="aa"/>
    <w:uiPriority w:val="39"/>
    <w:rsid w:val="00007B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a"/>
    <w:rsid w:val="0000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"/>
    <w:rsid w:val="00706ACD"/>
  </w:style>
  <w:style w:type="paragraph" w:customStyle="1" w:styleId="1f0">
    <w:name w:val="Знак1 Знак Знак Знак Знак Знак Знак Знак Знак Знак"/>
    <w:basedOn w:val="a"/>
    <w:next w:val="a"/>
    <w:semiHidden/>
    <w:rsid w:val="008F2AA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0953A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2">
    <w:name w:val="Стиль1"/>
    <w:basedOn w:val="a"/>
    <w:qFormat/>
    <w:rsid w:val="00D53542"/>
    <w:pPr>
      <w:spacing w:after="0" w:line="120" w:lineRule="auto"/>
    </w:pPr>
    <w:rPr>
      <w:rFonts w:ascii="Times New Roman" w:eastAsia="Times New Roman" w:hAnsi="Times New Roman" w:cs="Times New Roman"/>
      <w:vanish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A92F-7FBD-4919-A65A-F2476DC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99</cp:revision>
  <dcterms:created xsi:type="dcterms:W3CDTF">2022-12-01T06:46:00Z</dcterms:created>
  <dcterms:modified xsi:type="dcterms:W3CDTF">2024-11-20T13:04:00Z</dcterms:modified>
</cp:coreProperties>
</file>