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>ИНФОРМАЦИОННЫЙ БЮЛЛЕТЕНЬ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>«ВЕСТИ»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i/>
          <w:sz w:val="24"/>
          <w:szCs w:val="24"/>
        </w:rPr>
        <w:t>Медаевского сельского поселения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i/>
          <w:sz w:val="24"/>
          <w:szCs w:val="24"/>
        </w:rPr>
        <w:t>Чамзинского муниципального района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i/>
          <w:sz w:val="24"/>
          <w:szCs w:val="24"/>
        </w:rPr>
        <w:t>Республики Мордовия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>Является официальным изданием Медаевского сельского поселения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EB752C" w:rsidRPr="00D535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AD0622" w:rsidRPr="00D5354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26EA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C1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EA1">
        <w:rPr>
          <w:rFonts w:ascii="Times New Roman" w:eastAsia="Times New Roman" w:hAnsi="Times New Roman" w:cs="Times New Roman"/>
          <w:sz w:val="24"/>
          <w:szCs w:val="24"/>
        </w:rPr>
        <w:t>ноября  2024 г</w:t>
      </w:r>
      <w:r w:rsidR="00F154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26EA1">
        <w:rPr>
          <w:rFonts w:ascii="Times New Roman" w:eastAsia="Times New Roman" w:hAnsi="Times New Roman" w:cs="Times New Roman"/>
          <w:sz w:val="24"/>
          <w:szCs w:val="24"/>
        </w:rPr>
        <w:t>да № 35</w:t>
      </w:r>
    </w:p>
    <w:p w:rsidR="00426EA1" w:rsidRPr="00E751DD" w:rsidRDefault="00426EA1" w:rsidP="00426EA1">
      <w:pPr>
        <w:pStyle w:val="Standard"/>
        <w:jc w:val="center"/>
        <w:rPr>
          <w:rFonts w:cs="Times New Roman"/>
          <w:sz w:val="22"/>
          <w:szCs w:val="22"/>
        </w:rPr>
      </w:pPr>
      <w:bookmarkStart w:id="0" w:name="sub_3"/>
      <w:r w:rsidRPr="00E751DD">
        <w:rPr>
          <w:rFonts w:cs="Times New Roman"/>
          <w:sz w:val="22"/>
          <w:szCs w:val="22"/>
        </w:rPr>
        <w:t>АДМИНИСТРАЦИЯ МЕДАЕВСКОГО СЕЛЬСКОГО ПОСЕЛЕНИЯ</w:t>
      </w:r>
    </w:p>
    <w:p w:rsidR="00426EA1" w:rsidRPr="00E751DD" w:rsidRDefault="00426EA1" w:rsidP="00426EA1">
      <w:pPr>
        <w:pStyle w:val="Standard"/>
        <w:jc w:val="center"/>
        <w:rPr>
          <w:rFonts w:cs="Times New Roman"/>
          <w:sz w:val="22"/>
          <w:szCs w:val="22"/>
        </w:rPr>
      </w:pPr>
      <w:r w:rsidRPr="00E751DD">
        <w:rPr>
          <w:rFonts w:cs="Times New Roman"/>
          <w:sz w:val="22"/>
          <w:szCs w:val="22"/>
        </w:rPr>
        <w:t>ЧАМЗИНСКОГО МУНИЦИПАЛЬНОГО РАЙОНА</w:t>
      </w:r>
    </w:p>
    <w:p w:rsidR="00426EA1" w:rsidRPr="00E751DD" w:rsidRDefault="00426EA1" w:rsidP="00426EA1">
      <w:pPr>
        <w:pStyle w:val="Standard"/>
        <w:jc w:val="center"/>
        <w:rPr>
          <w:rFonts w:cs="Times New Roman"/>
          <w:sz w:val="22"/>
          <w:szCs w:val="22"/>
        </w:rPr>
      </w:pPr>
      <w:r w:rsidRPr="00E751DD">
        <w:rPr>
          <w:rFonts w:cs="Times New Roman"/>
          <w:sz w:val="22"/>
          <w:szCs w:val="22"/>
        </w:rPr>
        <w:t>РЕСПУБЛИКИ МОРДОВИЯ</w:t>
      </w:r>
    </w:p>
    <w:p w:rsidR="00426EA1" w:rsidRPr="00E751DD" w:rsidRDefault="00426EA1" w:rsidP="00426EA1">
      <w:pPr>
        <w:pStyle w:val="Standard"/>
        <w:jc w:val="center"/>
        <w:rPr>
          <w:rFonts w:cs="Times New Roman"/>
          <w:b/>
          <w:sz w:val="22"/>
          <w:szCs w:val="22"/>
        </w:rPr>
      </w:pPr>
      <w:r w:rsidRPr="00E751DD">
        <w:rPr>
          <w:rFonts w:cs="Times New Roman"/>
          <w:b/>
          <w:sz w:val="22"/>
          <w:szCs w:val="22"/>
        </w:rPr>
        <w:t>ПОСТАНОВЛЕНИЕ</w:t>
      </w:r>
    </w:p>
    <w:p w:rsidR="00426EA1" w:rsidRPr="00E751DD" w:rsidRDefault="00426EA1" w:rsidP="00426EA1">
      <w:pPr>
        <w:pStyle w:val="Standard"/>
        <w:jc w:val="center"/>
        <w:rPr>
          <w:rFonts w:cs="Times New Roman"/>
          <w:b/>
          <w:color w:val="FF0000"/>
          <w:sz w:val="22"/>
          <w:szCs w:val="22"/>
        </w:rPr>
      </w:pPr>
    </w:p>
    <w:p w:rsidR="00426EA1" w:rsidRPr="00E751DD" w:rsidRDefault="00426EA1" w:rsidP="00426EA1">
      <w:pPr>
        <w:pStyle w:val="Standard"/>
        <w:jc w:val="center"/>
        <w:rPr>
          <w:rFonts w:cs="Times New Roman"/>
          <w:sz w:val="22"/>
          <w:szCs w:val="22"/>
        </w:rPr>
      </w:pPr>
      <w:r w:rsidRPr="00E751DD">
        <w:rPr>
          <w:rFonts w:cs="Times New Roman"/>
          <w:sz w:val="22"/>
          <w:szCs w:val="22"/>
        </w:rPr>
        <w:t>20.11.2024 г.                                                                                    № 203</w:t>
      </w:r>
    </w:p>
    <w:p w:rsidR="00426EA1" w:rsidRPr="00E751DD" w:rsidRDefault="00426EA1" w:rsidP="00426EA1">
      <w:pPr>
        <w:pStyle w:val="Standard"/>
        <w:rPr>
          <w:rFonts w:cs="Times New Roman"/>
          <w:b/>
          <w:sz w:val="22"/>
          <w:szCs w:val="22"/>
        </w:rPr>
      </w:pPr>
      <w:r w:rsidRPr="00E751DD">
        <w:rPr>
          <w:rFonts w:cs="Times New Roman"/>
          <w:sz w:val="22"/>
          <w:szCs w:val="22"/>
        </w:rPr>
        <w:t xml:space="preserve">                                                </w:t>
      </w:r>
    </w:p>
    <w:p w:rsidR="00426EA1" w:rsidRPr="00E751DD" w:rsidRDefault="00426EA1" w:rsidP="00426EA1">
      <w:pPr>
        <w:pStyle w:val="Standard"/>
        <w:jc w:val="center"/>
        <w:rPr>
          <w:rFonts w:cs="Times New Roman"/>
          <w:sz w:val="22"/>
          <w:szCs w:val="22"/>
        </w:rPr>
      </w:pPr>
      <w:r w:rsidRPr="00E751DD">
        <w:rPr>
          <w:rFonts w:cs="Times New Roman"/>
          <w:sz w:val="22"/>
          <w:szCs w:val="22"/>
        </w:rPr>
        <w:t>с. Медаево</w:t>
      </w:r>
    </w:p>
    <w:p w:rsidR="00426EA1" w:rsidRPr="00E751DD" w:rsidRDefault="00426EA1" w:rsidP="00E751DD">
      <w:pPr>
        <w:jc w:val="center"/>
        <w:rPr>
          <w:rFonts w:ascii="Times New Roman" w:hAnsi="Times New Roman" w:cs="Times New Roman"/>
        </w:rPr>
      </w:pPr>
      <w:r w:rsidRPr="00E751DD">
        <w:rPr>
          <w:rFonts w:ascii="Times New Roman" w:hAnsi="Times New Roman" w:cs="Times New Roman"/>
          <w:b/>
          <w:bCs/>
        </w:rPr>
        <w:t>О внесении изменений в постановление администрации Медаевского сельского поселения от 12.02.2021г. № 5</w:t>
      </w:r>
      <w:r w:rsidRPr="00E751DD">
        <w:rPr>
          <w:rFonts w:ascii="Times New Roman" w:hAnsi="Times New Roman" w:cs="Times New Roman"/>
          <w:b/>
        </w:rPr>
        <w:t xml:space="preserve"> "О формировании списка  невостребованных земельных  долей, собственников которых - участники долевой собственности земельного  участка  с кадастровым   номером  13:22:0207006: 18 бывшего СХПК "Медаевский" умерли и отсутствуют  наследники или никто  из наследников не принял  наследства"</w:t>
      </w:r>
      <w:r w:rsidRPr="00E751DD">
        <w:rPr>
          <w:rFonts w:ascii="Times New Roman" w:hAnsi="Times New Roman" w:cs="Times New Roman"/>
          <w:b/>
          <w:bCs/>
        </w:rPr>
        <w:t xml:space="preserve">             </w:t>
      </w:r>
    </w:p>
    <w:p w:rsidR="00426EA1" w:rsidRPr="00E751DD" w:rsidRDefault="00426EA1" w:rsidP="00426EA1">
      <w:pPr>
        <w:spacing w:line="360" w:lineRule="auto"/>
        <w:ind w:firstLine="539"/>
        <w:jc w:val="both"/>
        <w:rPr>
          <w:rFonts w:ascii="Times New Roman" w:hAnsi="Times New Roman" w:cs="Times New Roman"/>
          <w:b/>
          <w:bCs/>
        </w:rPr>
      </w:pPr>
      <w:r w:rsidRPr="00E751DD">
        <w:rPr>
          <w:rFonts w:ascii="Times New Roman" w:hAnsi="Times New Roman" w:cs="Times New Roman"/>
        </w:rPr>
        <w:t xml:space="preserve">Руководствуясь п.7, п.8, ст.12.1 ФЗ-101 от 24.06.2002 г. «Об обороте  земель сельскохозяйственного назначения» (с изменениями и дополнениями), администрация Медаевского сельского поселения </w:t>
      </w:r>
    </w:p>
    <w:p w:rsidR="00426EA1" w:rsidRPr="00E751DD" w:rsidRDefault="00426EA1" w:rsidP="00426EA1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E751DD">
        <w:rPr>
          <w:rFonts w:ascii="Times New Roman" w:hAnsi="Times New Roman" w:cs="Times New Roman"/>
          <w:b/>
          <w:bCs/>
        </w:rPr>
        <w:t>ПОСТАНОВЛЯЕТ:</w:t>
      </w:r>
    </w:p>
    <w:p w:rsidR="00426EA1" w:rsidRPr="00E751DD" w:rsidRDefault="00426EA1" w:rsidP="00426EA1">
      <w:pPr>
        <w:jc w:val="both"/>
        <w:rPr>
          <w:rFonts w:ascii="Times New Roman" w:hAnsi="Times New Roman" w:cs="Times New Roman"/>
        </w:rPr>
      </w:pPr>
      <w:r w:rsidRPr="00E751DD">
        <w:rPr>
          <w:rFonts w:ascii="Times New Roman" w:hAnsi="Times New Roman" w:cs="Times New Roman"/>
        </w:rPr>
        <w:t xml:space="preserve">     1. Внести в Постановление администрации Медаевского сельского поселения  от</w:t>
      </w:r>
      <w:r w:rsidRPr="00E751DD">
        <w:rPr>
          <w:rFonts w:ascii="Times New Roman" w:hAnsi="Times New Roman" w:cs="Times New Roman"/>
          <w:bCs/>
        </w:rPr>
        <w:t xml:space="preserve">  12.02.2021г. № 5</w:t>
      </w:r>
      <w:r w:rsidRPr="00E751DD">
        <w:rPr>
          <w:rFonts w:ascii="Times New Roman" w:hAnsi="Times New Roman" w:cs="Times New Roman"/>
        </w:rPr>
        <w:t xml:space="preserve"> « О   формировании списка  невостребованных земельных  долей, собственников которых - участники долевой собственности земельного  участка  с кадастровым   номером 13:22:0207006</w:t>
      </w:r>
      <w:r w:rsidRPr="00E751DD">
        <w:rPr>
          <w:rFonts w:ascii="Times New Roman" w:hAnsi="Times New Roman" w:cs="Times New Roman"/>
          <w:b/>
        </w:rPr>
        <w:t>:</w:t>
      </w:r>
      <w:r w:rsidRPr="00E751DD">
        <w:rPr>
          <w:rFonts w:ascii="Times New Roman" w:hAnsi="Times New Roman" w:cs="Times New Roman"/>
        </w:rPr>
        <w:t>18</w:t>
      </w:r>
      <w:r w:rsidRPr="00E751DD">
        <w:rPr>
          <w:rFonts w:ascii="Times New Roman" w:hAnsi="Times New Roman" w:cs="Times New Roman"/>
          <w:b/>
        </w:rPr>
        <w:t xml:space="preserve"> </w:t>
      </w:r>
      <w:r w:rsidRPr="00E751DD">
        <w:rPr>
          <w:rFonts w:ascii="Times New Roman" w:hAnsi="Times New Roman" w:cs="Times New Roman"/>
        </w:rPr>
        <w:t xml:space="preserve">   бывшего СХПК «Медаевский» умерли и отсутствуют  наследники или никто  из наследников не принял  наследства»  следующие изменения:</w:t>
      </w:r>
    </w:p>
    <w:p w:rsidR="00426EA1" w:rsidRPr="00E751DD" w:rsidRDefault="00426EA1" w:rsidP="00426EA1">
      <w:pPr>
        <w:jc w:val="both"/>
        <w:rPr>
          <w:rFonts w:ascii="Times New Roman" w:hAnsi="Times New Roman" w:cs="Times New Roman"/>
        </w:rPr>
      </w:pPr>
      <w:r w:rsidRPr="00E751DD">
        <w:rPr>
          <w:rFonts w:ascii="Times New Roman" w:hAnsi="Times New Roman" w:cs="Times New Roman"/>
        </w:rPr>
        <w:t xml:space="preserve">         1.1. Исключить из списка лиц, земельные доли которых могут быть признаны невостребованными земельными долями, собственники которых - участники долевой собственности земельного участка с кадастровым номером 13:22:0207006</w:t>
      </w:r>
      <w:r w:rsidRPr="00E751DD">
        <w:rPr>
          <w:rFonts w:ascii="Times New Roman" w:hAnsi="Times New Roman" w:cs="Times New Roman"/>
          <w:b/>
        </w:rPr>
        <w:t>:</w:t>
      </w:r>
      <w:r w:rsidRPr="00E751DD">
        <w:rPr>
          <w:rFonts w:ascii="Times New Roman" w:hAnsi="Times New Roman" w:cs="Times New Roman"/>
        </w:rPr>
        <w:t>18  бывшего СХПК «Медаевский» - умерли и никто  из наследников не принял  наследства, следующих лиц:</w:t>
      </w:r>
    </w:p>
    <w:p w:rsidR="00426EA1" w:rsidRPr="00E751DD" w:rsidRDefault="00426EA1" w:rsidP="00426EA1">
      <w:pPr>
        <w:jc w:val="both"/>
        <w:rPr>
          <w:rFonts w:ascii="Times New Roman" w:hAnsi="Times New Roman" w:cs="Times New Roman"/>
        </w:rPr>
      </w:pPr>
      <w:r w:rsidRPr="00E751DD">
        <w:rPr>
          <w:rFonts w:ascii="Times New Roman" w:hAnsi="Times New Roman" w:cs="Times New Roman"/>
        </w:rPr>
        <w:t xml:space="preserve"> 1) Гусеву Татьяну Анатольевну.</w:t>
      </w:r>
    </w:p>
    <w:p w:rsidR="00426EA1" w:rsidRPr="00E751DD" w:rsidRDefault="00426EA1" w:rsidP="00426EA1">
      <w:pPr>
        <w:spacing w:line="360" w:lineRule="auto"/>
        <w:ind w:firstLine="375"/>
        <w:jc w:val="both"/>
        <w:rPr>
          <w:rFonts w:ascii="Times New Roman" w:hAnsi="Times New Roman" w:cs="Times New Roman"/>
        </w:rPr>
      </w:pPr>
      <w:r w:rsidRPr="00E751DD">
        <w:rPr>
          <w:rFonts w:ascii="Times New Roman" w:hAnsi="Times New Roman" w:cs="Times New Roman"/>
        </w:rPr>
        <w:t xml:space="preserve">2. </w:t>
      </w:r>
      <w:r w:rsidRPr="00E751DD">
        <w:rPr>
          <w:rFonts w:ascii="Times New Roman" w:eastAsia="Calibri" w:hAnsi="Times New Roman" w:cs="Times New Roman"/>
          <w:lang w:eastAsia="en-US"/>
        </w:rPr>
        <w:t xml:space="preserve">Настоящее постановление вступает в силу после дня его </w:t>
      </w:r>
      <w:hyperlink r:id="rId8" w:history="1">
        <w:r w:rsidRPr="00E751DD">
          <w:rPr>
            <w:rFonts w:ascii="Times New Roman" w:eastAsia="Calibri" w:hAnsi="Times New Roman" w:cs="Times New Roman"/>
            <w:lang w:eastAsia="en-US"/>
          </w:rPr>
          <w:t>официального опубликования</w:t>
        </w:r>
      </w:hyperlink>
      <w:r w:rsidRPr="00E751DD">
        <w:rPr>
          <w:rFonts w:ascii="Times New Roman" w:eastAsia="Calibri" w:hAnsi="Times New Roman" w:cs="Times New Roman"/>
          <w:lang w:eastAsia="en-US"/>
        </w:rPr>
        <w:t xml:space="preserve"> в Информационном бюллетене "Вести» Медаевского  сельского поселения.</w:t>
      </w:r>
      <w:r w:rsidRPr="00E751DD">
        <w:rPr>
          <w:rFonts w:ascii="Times New Roman" w:hAnsi="Times New Roman" w:cs="Times New Roman"/>
        </w:rPr>
        <w:t xml:space="preserve"> </w:t>
      </w:r>
    </w:p>
    <w:p w:rsidR="00426EA1" w:rsidRPr="00E751DD" w:rsidRDefault="00426EA1" w:rsidP="00426EA1">
      <w:pPr>
        <w:rPr>
          <w:rFonts w:ascii="Times New Roman" w:hAnsi="Times New Roman" w:cs="Times New Roman"/>
        </w:rPr>
      </w:pPr>
      <w:r w:rsidRPr="00E751DD">
        <w:rPr>
          <w:rFonts w:ascii="Times New Roman" w:hAnsi="Times New Roman" w:cs="Times New Roman"/>
        </w:rPr>
        <w:t xml:space="preserve">Глава </w:t>
      </w:r>
    </w:p>
    <w:p w:rsidR="00426EA1" w:rsidRPr="00E751DD" w:rsidRDefault="00426EA1" w:rsidP="00426EA1">
      <w:pPr>
        <w:rPr>
          <w:rFonts w:ascii="Times New Roman" w:hAnsi="Times New Roman" w:cs="Times New Roman"/>
        </w:rPr>
      </w:pPr>
      <w:r w:rsidRPr="00E751DD">
        <w:rPr>
          <w:rFonts w:ascii="Times New Roman" w:hAnsi="Times New Roman" w:cs="Times New Roman"/>
        </w:rPr>
        <w:t>Медаевского  сельского  поселения                                                   Е. Н. Голубева</w:t>
      </w:r>
    </w:p>
    <w:p w:rsidR="00406818" w:rsidRPr="00E751DD" w:rsidRDefault="00406818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51DD">
        <w:rPr>
          <w:rFonts w:ascii="Times New Roman" w:eastAsia="Times New Roman" w:hAnsi="Times New Roman" w:cs="Times New Roman"/>
          <w:sz w:val="20"/>
          <w:szCs w:val="20"/>
        </w:rPr>
        <w:t>Информационный бюллетень учреждён решением</w:t>
      </w:r>
    </w:p>
    <w:p w:rsidR="00406818" w:rsidRPr="00E751DD" w:rsidRDefault="00406818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51DD">
        <w:rPr>
          <w:rFonts w:ascii="Times New Roman" w:eastAsia="Times New Roman" w:hAnsi="Times New Roman" w:cs="Times New Roman"/>
          <w:sz w:val="20"/>
          <w:szCs w:val="20"/>
        </w:rPr>
        <w:t>Совета Депутатов Медаевского сельского поселения № 46 от 26.12.2005г</w:t>
      </w:r>
    </w:p>
    <w:p w:rsidR="00406818" w:rsidRPr="00E751DD" w:rsidRDefault="00406818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51DD">
        <w:rPr>
          <w:rFonts w:ascii="Times New Roman" w:eastAsia="Times New Roman" w:hAnsi="Times New Roman" w:cs="Times New Roman"/>
          <w:sz w:val="20"/>
          <w:szCs w:val="20"/>
        </w:rPr>
        <w:t>« Об учреждении средства массовой информации Медаевского сельского поселения»</w:t>
      </w:r>
    </w:p>
    <w:p w:rsidR="00406818" w:rsidRPr="00E751DD" w:rsidRDefault="00406818" w:rsidP="00A111C0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51DD">
        <w:rPr>
          <w:rFonts w:ascii="Times New Roman" w:eastAsia="Times New Roman" w:hAnsi="Times New Roman" w:cs="Times New Roman"/>
          <w:sz w:val="20"/>
          <w:szCs w:val="20"/>
        </w:rPr>
        <w:t>Редакция газеты: Администрация Медаевского сельского поселения, тел:28-2-27</w:t>
      </w:r>
    </w:p>
    <w:p w:rsidR="00406818" w:rsidRPr="00E751DD" w:rsidRDefault="00406818" w:rsidP="00A111C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51DD">
        <w:rPr>
          <w:rFonts w:ascii="Times New Roman" w:eastAsia="Times New Roman" w:hAnsi="Times New Roman" w:cs="Times New Roman"/>
          <w:sz w:val="20"/>
          <w:szCs w:val="20"/>
        </w:rPr>
        <w:t>Главный редактор : Глава  Медаевского сельского поселения Е.Н.Голубева, тел 28-2-27</w:t>
      </w:r>
    </w:p>
    <w:p w:rsidR="00406818" w:rsidRPr="00406818" w:rsidRDefault="00406818" w:rsidP="00406818">
      <w:pPr>
        <w:jc w:val="both"/>
        <w:rPr>
          <w:color w:val="000000"/>
          <w:sz w:val="20"/>
          <w:szCs w:val="20"/>
        </w:rPr>
        <w:sectPr w:rsidR="00406818" w:rsidRPr="00406818" w:rsidSect="00FB7F13">
          <w:headerReference w:type="even" r:id="rId9"/>
          <w:headerReference w:type="default" r:id="rId10"/>
          <w:pgSz w:w="11906" w:h="16838" w:code="9"/>
          <w:pgMar w:top="851" w:right="567" w:bottom="992" w:left="1134" w:header="720" w:footer="284" w:gutter="0"/>
          <w:cols w:space="720"/>
          <w:docGrid w:linePitch="272"/>
        </w:sectPr>
      </w:pPr>
    </w:p>
    <w:bookmarkEnd w:id="0"/>
    <w:p w:rsidR="00406818" w:rsidRPr="00406818" w:rsidRDefault="00406818" w:rsidP="00406818">
      <w:pPr>
        <w:jc w:val="both"/>
        <w:rPr>
          <w:color w:val="000000"/>
          <w:sz w:val="20"/>
          <w:szCs w:val="20"/>
        </w:rPr>
      </w:pPr>
    </w:p>
    <w:sectPr w:rsidR="00406818" w:rsidRPr="00406818" w:rsidSect="00FB7F13">
      <w:pgSz w:w="11906" w:h="16838" w:code="9"/>
      <w:pgMar w:top="851" w:right="567" w:bottom="992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448" w:rsidRDefault="00BB1448" w:rsidP="00792256">
      <w:pPr>
        <w:spacing w:after="0" w:line="240" w:lineRule="auto"/>
      </w:pPr>
      <w:r>
        <w:separator/>
      </w:r>
    </w:p>
  </w:endnote>
  <w:endnote w:type="continuationSeparator" w:id="1">
    <w:p w:rsidR="00BB1448" w:rsidRDefault="00BB1448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448" w:rsidRDefault="00BB1448" w:rsidP="00792256">
      <w:pPr>
        <w:spacing w:after="0" w:line="240" w:lineRule="auto"/>
      </w:pPr>
      <w:r>
        <w:separator/>
      </w:r>
    </w:p>
  </w:footnote>
  <w:footnote w:type="continuationSeparator" w:id="1">
    <w:p w:rsidR="00BB1448" w:rsidRDefault="00BB1448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796BB2" w:rsidP="000F0D9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A111C0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111C0" w:rsidRDefault="00A111C0" w:rsidP="004C0676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A111C0" w:rsidP="004C0676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4B243F"/>
    <w:multiLevelType w:val="hybridMultilevel"/>
    <w:tmpl w:val="4798122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7">
    <w:nsid w:val="13B5385B"/>
    <w:multiLevelType w:val="hybridMultilevel"/>
    <w:tmpl w:val="6004FE4E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6D55B4"/>
    <w:multiLevelType w:val="singleLevel"/>
    <w:tmpl w:val="0A641682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4114643"/>
    <w:multiLevelType w:val="hybridMultilevel"/>
    <w:tmpl w:val="A4725D5C"/>
    <w:lvl w:ilvl="0" w:tplc="2DA0C336">
      <w:start w:val="1"/>
      <w:numFmt w:val="decimal"/>
      <w:lvlText w:val="%1."/>
      <w:lvlJc w:val="left"/>
      <w:pPr>
        <w:ind w:left="1428" w:hanging="360"/>
      </w:pPr>
      <w:rPr>
        <w:rFonts w:ascii="Times New Roman" w:eastAsia="Arial Unicode MS" w:hAnsi="Times New Roman" w:cs="Arial Unicode MS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2">
    <w:nsid w:val="244F16C0"/>
    <w:multiLevelType w:val="hybridMultilevel"/>
    <w:tmpl w:val="2B781F72"/>
    <w:lvl w:ilvl="0" w:tplc="64D0E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6AC0AC8"/>
    <w:multiLevelType w:val="multilevel"/>
    <w:tmpl w:val="EFA2E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4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B30242D"/>
    <w:multiLevelType w:val="multilevel"/>
    <w:tmpl w:val="550C04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8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30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32">
    <w:nsid w:val="5A953F9D"/>
    <w:multiLevelType w:val="multilevel"/>
    <w:tmpl w:val="E9A4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33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07D83"/>
    <w:multiLevelType w:val="multilevel"/>
    <w:tmpl w:val="A0D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37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8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D41F35"/>
    <w:multiLevelType w:val="multilevel"/>
    <w:tmpl w:val="E9A4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24"/>
  </w:num>
  <w:num w:numId="5">
    <w:abstractNumId w:val="14"/>
  </w:num>
  <w:num w:numId="6">
    <w:abstractNumId w:val="8"/>
  </w:num>
  <w:num w:numId="7">
    <w:abstractNumId w:val="20"/>
  </w:num>
  <w:num w:numId="8">
    <w:abstractNumId w:val="38"/>
  </w:num>
  <w:num w:numId="9">
    <w:abstractNumId w:val="17"/>
  </w:num>
  <w:num w:numId="10">
    <w:abstractNumId w:val="30"/>
  </w:num>
  <w:num w:numId="11">
    <w:abstractNumId w:val="28"/>
  </w:num>
  <w:num w:numId="12">
    <w:abstractNumId w:val="4"/>
  </w:num>
  <w:num w:numId="13">
    <w:abstractNumId w:val="15"/>
  </w:num>
  <w:num w:numId="14">
    <w:abstractNumId w:val="27"/>
  </w:num>
  <w:num w:numId="15">
    <w:abstractNumId w:val="11"/>
  </w:num>
  <w:num w:numId="16">
    <w:abstractNumId w:val="31"/>
  </w:num>
  <w:num w:numId="17">
    <w:abstractNumId w:val="29"/>
  </w:num>
  <w:num w:numId="18">
    <w:abstractNumId w:val="36"/>
  </w:num>
  <w:num w:numId="19">
    <w:abstractNumId w:val="36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7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23"/>
  </w:num>
  <w:num w:numId="24">
    <w:abstractNumId w:val="1"/>
  </w:num>
  <w:num w:numId="25">
    <w:abstractNumId w:val="13"/>
  </w:num>
  <w:num w:numId="26">
    <w:abstractNumId w:val="26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21"/>
  </w:num>
  <w:num w:numId="32">
    <w:abstractNumId w:val="19"/>
  </w:num>
  <w:num w:numId="33">
    <w:abstractNumId w:val="18"/>
  </w:num>
  <w:num w:numId="34">
    <w:abstractNumId w:val="7"/>
  </w:num>
  <w:num w:numId="35">
    <w:abstractNumId w:val="5"/>
  </w:num>
  <w:num w:numId="36">
    <w:abstractNumId w:val="12"/>
  </w:num>
  <w:num w:numId="37">
    <w:abstractNumId w:val="10"/>
  </w:num>
  <w:num w:numId="38">
    <w:abstractNumId w:val="33"/>
  </w:num>
  <w:num w:numId="39">
    <w:abstractNumId w:val="22"/>
  </w:num>
  <w:num w:numId="40">
    <w:abstractNumId w:val="25"/>
  </w:num>
  <w:num w:numId="41">
    <w:abstractNumId w:val="39"/>
  </w:num>
  <w:num w:numId="42">
    <w:abstractNumId w:val="34"/>
  </w:num>
  <w:num w:numId="43">
    <w:abstractNumId w:val="32"/>
  </w:num>
  <w:num w:numId="44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05A9D"/>
    <w:rsid w:val="00007BB5"/>
    <w:rsid w:val="000113DD"/>
    <w:rsid w:val="000205B8"/>
    <w:rsid w:val="00021DAA"/>
    <w:rsid w:val="00022743"/>
    <w:rsid w:val="00022E0A"/>
    <w:rsid w:val="00035B4D"/>
    <w:rsid w:val="00037D89"/>
    <w:rsid w:val="000421B6"/>
    <w:rsid w:val="000458B8"/>
    <w:rsid w:val="00045F1C"/>
    <w:rsid w:val="0004729A"/>
    <w:rsid w:val="00054884"/>
    <w:rsid w:val="00054C6F"/>
    <w:rsid w:val="00071D99"/>
    <w:rsid w:val="000744EB"/>
    <w:rsid w:val="000829FB"/>
    <w:rsid w:val="000953A2"/>
    <w:rsid w:val="000A7C43"/>
    <w:rsid w:val="000C1F0A"/>
    <w:rsid w:val="000E02FC"/>
    <w:rsid w:val="000E1F9C"/>
    <w:rsid w:val="000E5A32"/>
    <w:rsid w:val="000E69B0"/>
    <w:rsid w:val="000F268B"/>
    <w:rsid w:val="00101F01"/>
    <w:rsid w:val="00107883"/>
    <w:rsid w:val="001140B6"/>
    <w:rsid w:val="001306E8"/>
    <w:rsid w:val="00134EE6"/>
    <w:rsid w:val="00140705"/>
    <w:rsid w:val="00151B08"/>
    <w:rsid w:val="001736B8"/>
    <w:rsid w:val="0018227A"/>
    <w:rsid w:val="001E2044"/>
    <w:rsid w:val="001F37C9"/>
    <w:rsid w:val="00207CE1"/>
    <w:rsid w:val="002106A0"/>
    <w:rsid w:val="002167DB"/>
    <w:rsid w:val="00230099"/>
    <w:rsid w:val="002319B1"/>
    <w:rsid w:val="00235696"/>
    <w:rsid w:val="0024503F"/>
    <w:rsid w:val="00247D13"/>
    <w:rsid w:val="00263811"/>
    <w:rsid w:val="00264231"/>
    <w:rsid w:val="00265C74"/>
    <w:rsid w:val="002847B5"/>
    <w:rsid w:val="002A2CA9"/>
    <w:rsid w:val="002D38F1"/>
    <w:rsid w:val="002D4F35"/>
    <w:rsid w:val="00305279"/>
    <w:rsid w:val="00325BD5"/>
    <w:rsid w:val="00327368"/>
    <w:rsid w:val="00346623"/>
    <w:rsid w:val="003539E2"/>
    <w:rsid w:val="00355B15"/>
    <w:rsid w:val="00360862"/>
    <w:rsid w:val="00394CAD"/>
    <w:rsid w:val="003C18A5"/>
    <w:rsid w:val="003C2346"/>
    <w:rsid w:val="003E07DD"/>
    <w:rsid w:val="003F4204"/>
    <w:rsid w:val="00406818"/>
    <w:rsid w:val="00412C0B"/>
    <w:rsid w:val="004157C0"/>
    <w:rsid w:val="0042110F"/>
    <w:rsid w:val="004237DD"/>
    <w:rsid w:val="00426281"/>
    <w:rsid w:val="00426EA1"/>
    <w:rsid w:val="004326F0"/>
    <w:rsid w:val="0043505B"/>
    <w:rsid w:val="0043747A"/>
    <w:rsid w:val="004409AB"/>
    <w:rsid w:val="004429D2"/>
    <w:rsid w:val="00446B44"/>
    <w:rsid w:val="0045096A"/>
    <w:rsid w:val="004644B3"/>
    <w:rsid w:val="00474971"/>
    <w:rsid w:val="00474C01"/>
    <w:rsid w:val="00490152"/>
    <w:rsid w:val="004933F3"/>
    <w:rsid w:val="004960CC"/>
    <w:rsid w:val="004B0333"/>
    <w:rsid w:val="004E5BFE"/>
    <w:rsid w:val="00500793"/>
    <w:rsid w:val="00511237"/>
    <w:rsid w:val="00512D11"/>
    <w:rsid w:val="00513990"/>
    <w:rsid w:val="00523FD4"/>
    <w:rsid w:val="00525193"/>
    <w:rsid w:val="00530DE8"/>
    <w:rsid w:val="00533EAB"/>
    <w:rsid w:val="00535623"/>
    <w:rsid w:val="00571450"/>
    <w:rsid w:val="00575AF7"/>
    <w:rsid w:val="0057729F"/>
    <w:rsid w:val="005837E9"/>
    <w:rsid w:val="005A626E"/>
    <w:rsid w:val="005C21A8"/>
    <w:rsid w:val="005C6A92"/>
    <w:rsid w:val="005D567B"/>
    <w:rsid w:val="005E0A8E"/>
    <w:rsid w:val="005E5FE4"/>
    <w:rsid w:val="00600CAD"/>
    <w:rsid w:val="006010CB"/>
    <w:rsid w:val="006140E2"/>
    <w:rsid w:val="006243D2"/>
    <w:rsid w:val="00633E4F"/>
    <w:rsid w:val="006469ED"/>
    <w:rsid w:val="00652EAC"/>
    <w:rsid w:val="00671BC3"/>
    <w:rsid w:val="006742BF"/>
    <w:rsid w:val="00683E5C"/>
    <w:rsid w:val="00687404"/>
    <w:rsid w:val="006929DA"/>
    <w:rsid w:val="00694F1D"/>
    <w:rsid w:val="00695DA7"/>
    <w:rsid w:val="006B291A"/>
    <w:rsid w:val="006B7305"/>
    <w:rsid w:val="006C0F01"/>
    <w:rsid w:val="006D1F8E"/>
    <w:rsid w:val="006E445F"/>
    <w:rsid w:val="006F082E"/>
    <w:rsid w:val="006F10BC"/>
    <w:rsid w:val="006F138D"/>
    <w:rsid w:val="006F1E24"/>
    <w:rsid w:val="006F21AF"/>
    <w:rsid w:val="006F7E02"/>
    <w:rsid w:val="00706ACD"/>
    <w:rsid w:val="00710960"/>
    <w:rsid w:val="00711D5F"/>
    <w:rsid w:val="00720D98"/>
    <w:rsid w:val="00721764"/>
    <w:rsid w:val="0073511F"/>
    <w:rsid w:val="00740FA9"/>
    <w:rsid w:val="007444D7"/>
    <w:rsid w:val="007700B7"/>
    <w:rsid w:val="00772DF9"/>
    <w:rsid w:val="00792256"/>
    <w:rsid w:val="0079312B"/>
    <w:rsid w:val="00793AF9"/>
    <w:rsid w:val="00796BB2"/>
    <w:rsid w:val="007B7CFD"/>
    <w:rsid w:val="007D1B7B"/>
    <w:rsid w:val="007D2C67"/>
    <w:rsid w:val="007E05DE"/>
    <w:rsid w:val="007E494A"/>
    <w:rsid w:val="007F2FAA"/>
    <w:rsid w:val="007F44CC"/>
    <w:rsid w:val="00811E95"/>
    <w:rsid w:val="008135E6"/>
    <w:rsid w:val="008303F3"/>
    <w:rsid w:val="00834007"/>
    <w:rsid w:val="00836784"/>
    <w:rsid w:val="00851F29"/>
    <w:rsid w:val="00854B8A"/>
    <w:rsid w:val="008A6758"/>
    <w:rsid w:val="008B280D"/>
    <w:rsid w:val="008C6481"/>
    <w:rsid w:val="008D763D"/>
    <w:rsid w:val="008E2965"/>
    <w:rsid w:val="008F2AA0"/>
    <w:rsid w:val="00904D0B"/>
    <w:rsid w:val="00951524"/>
    <w:rsid w:val="00965707"/>
    <w:rsid w:val="00995872"/>
    <w:rsid w:val="009A09D9"/>
    <w:rsid w:val="009B39C2"/>
    <w:rsid w:val="009B67B8"/>
    <w:rsid w:val="009B6D96"/>
    <w:rsid w:val="009D0EED"/>
    <w:rsid w:val="009D5BC5"/>
    <w:rsid w:val="009D653B"/>
    <w:rsid w:val="009F0C1C"/>
    <w:rsid w:val="009F28C5"/>
    <w:rsid w:val="009F684D"/>
    <w:rsid w:val="00A111C0"/>
    <w:rsid w:val="00A23982"/>
    <w:rsid w:val="00A23EDB"/>
    <w:rsid w:val="00A306B1"/>
    <w:rsid w:val="00A357E0"/>
    <w:rsid w:val="00A541F7"/>
    <w:rsid w:val="00A5667D"/>
    <w:rsid w:val="00A611F7"/>
    <w:rsid w:val="00A6187B"/>
    <w:rsid w:val="00A67855"/>
    <w:rsid w:val="00A96155"/>
    <w:rsid w:val="00AA3117"/>
    <w:rsid w:val="00AA421F"/>
    <w:rsid w:val="00AA6F38"/>
    <w:rsid w:val="00AB1EE1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33834"/>
    <w:rsid w:val="00B449BB"/>
    <w:rsid w:val="00B453DF"/>
    <w:rsid w:val="00B6050F"/>
    <w:rsid w:val="00B65AD6"/>
    <w:rsid w:val="00B66A29"/>
    <w:rsid w:val="00B72416"/>
    <w:rsid w:val="00B77FFB"/>
    <w:rsid w:val="00B81202"/>
    <w:rsid w:val="00B87E5C"/>
    <w:rsid w:val="00BA5334"/>
    <w:rsid w:val="00BB1448"/>
    <w:rsid w:val="00BB72AC"/>
    <w:rsid w:val="00BD3662"/>
    <w:rsid w:val="00BD3B02"/>
    <w:rsid w:val="00BD5ED3"/>
    <w:rsid w:val="00BD6DBF"/>
    <w:rsid w:val="00BE1216"/>
    <w:rsid w:val="00C12D6D"/>
    <w:rsid w:val="00C26F64"/>
    <w:rsid w:val="00C302C3"/>
    <w:rsid w:val="00C34AB8"/>
    <w:rsid w:val="00C4248F"/>
    <w:rsid w:val="00C53F50"/>
    <w:rsid w:val="00C63580"/>
    <w:rsid w:val="00C71471"/>
    <w:rsid w:val="00CB084B"/>
    <w:rsid w:val="00CB503C"/>
    <w:rsid w:val="00CB6FDD"/>
    <w:rsid w:val="00CC1F80"/>
    <w:rsid w:val="00CC5269"/>
    <w:rsid w:val="00CC749E"/>
    <w:rsid w:val="00CF107F"/>
    <w:rsid w:val="00D072F0"/>
    <w:rsid w:val="00D17DA4"/>
    <w:rsid w:val="00D25A3C"/>
    <w:rsid w:val="00D33433"/>
    <w:rsid w:val="00D53542"/>
    <w:rsid w:val="00D76A1F"/>
    <w:rsid w:val="00D80A15"/>
    <w:rsid w:val="00D92041"/>
    <w:rsid w:val="00DA4723"/>
    <w:rsid w:val="00DA4DA7"/>
    <w:rsid w:val="00DA5D93"/>
    <w:rsid w:val="00DA6CFA"/>
    <w:rsid w:val="00DB018B"/>
    <w:rsid w:val="00DB2B46"/>
    <w:rsid w:val="00DB445C"/>
    <w:rsid w:val="00DC2BBC"/>
    <w:rsid w:val="00DC2DBA"/>
    <w:rsid w:val="00DE2EE9"/>
    <w:rsid w:val="00DF7ADB"/>
    <w:rsid w:val="00E36615"/>
    <w:rsid w:val="00E42084"/>
    <w:rsid w:val="00E4606D"/>
    <w:rsid w:val="00E625EB"/>
    <w:rsid w:val="00E64EAB"/>
    <w:rsid w:val="00E751DD"/>
    <w:rsid w:val="00E82863"/>
    <w:rsid w:val="00E85DD8"/>
    <w:rsid w:val="00E90FD9"/>
    <w:rsid w:val="00E93440"/>
    <w:rsid w:val="00E97CF7"/>
    <w:rsid w:val="00EB752C"/>
    <w:rsid w:val="00ED1810"/>
    <w:rsid w:val="00EE13B3"/>
    <w:rsid w:val="00EE3B03"/>
    <w:rsid w:val="00F10E48"/>
    <w:rsid w:val="00F15491"/>
    <w:rsid w:val="00F44AF2"/>
    <w:rsid w:val="00F72F5C"/>
    <w:rsid w:val="00F73AD3"/>
    <w:rsid w:val="00F8287A"/>
    <w:rsid w:val="00FB263C"/>
    <w:rsid w:val="00FB7F13"/>
    <w:rsid w:val="00FD0014"/>
    <w:rsid w:val="00FD7C65"/>
    <w:rsid w:val="00FE3CCC"/>
    <w:rsid w:val="00FF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aliases w:val="Перечисление"/>
    <w:link w:val="a8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9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c">
    <w:name w:val="Подзаголовок Знак"/>
    <w:basedOn w:val="a0"/>
    <w:link w:val="ab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d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e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f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1">
    <w:name w:val="header"/>
    <w:basedOn w:val="a"/>
    <w:link w:val="af2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4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6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7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7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8">
    <w:name w:val="Balloon Text"/>
    <w:basedOn w:val="a"/>
    <w:link w:val="af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a">
    <w:name w:val="Body Text Indent"/>
    <w:basedOn w:val="a"/>
    <w:link w:val="afb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d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e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f">
    <w:name w:val="Символ нумерации"/>
    <w:rsid w:val="000F268B"/>
  </w:style>
  <w:style w:type="paragraph" w:customStyle="1" w:styleId="aff0">
    <w:name w:val="Заголовок"/>
    <w:basedOn w:val="a"/>
    <w:next w:val="aff1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Body Text"/>
    <w:basedOn w:val="a"/>
    <w:link w:val="aff2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link w:val="aff1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List"/>
    <w:basedOn w:val="aff1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Заголовок таблицы"/>
    <w:basedOn w:val="a9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5">
    <w:name w:val="Document Map"/>
    <w:basedOn w:val="a"/>
    <w:link w:val="aff6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6">
    <w:name w:val="Схема документа Знак"/>
    <w:basedOn w:val="a0"/>
    <w:link w:val="aff5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8">
    <w:name w:val="Без интервала Знак"/>
    <w:aliases w:val="Перечисление Знак"/>
    <w:link w:val="a7"/>
    <w:uiPriority w:val="1"/>
    <w:locked/>
    <w:rsid w:val="00CC5269"/>
    <w:rPr>
      <w:rFonts w:ascii="Cambria" w:eastAsia="Times New Roman" w:hAnsi="Cambria" w:cs="Times New Roman"/>
      <w:sz w:val="24"/>
      <w:szCs w:val="24"/>
    </w:rPr>
  </w:style>
  <w:style w:type="paragraph" w:customStyle="1" w:styleId="1c">
    <w:name w:val="Знак1 Знак Знак Знак Знак Знак Знак Знак Знак Знак"/>
    <w:basedOn w:val="a"/>
    <w:next w:val="a"/>
    <w:semiHidden/>
    <w:rsid w:val="007E494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 Знак"/>
    <w:basedOn w:val="a"/>
    <w:next w:val="a"/>
    <w:semiHidden/>
    <w:rsid w:val="0099587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edx">
    <w:name w:val="edx"/>
    <w:basedOn w:val="a0"/>
    <w:rsid w:val="00406818"/>
  </w:style>
  <w:style w:type="character" w:customStyle="1" w:styleId="cmd">
    <w:name w:val="cmd"/>
    <w:basedOn w:val="a0"/>
    <w:rsid w:val="00406818"/>
  </w:style>
  <w:style w:type="character" w:customStyle="1" w:styleId="markx">
    <w:name w:val="markx"/>
    <w:basedOn w:val="a0"/>
    <w:rsid w:val="00406818"/>
  </w:style>
  <w:style w:type="character" w:customStyle="1" w:styleId="ed">
    <w:name w:val="ed"/>
    <w:basedOn w:val="a0"/>
    <w:rsid w:val="00406818"/>
  </w:style>
  <w:style w:type="character" w:customStyle="1" w:styleId="mark">
    <w:name w:val="mark"/>
    <w:basedOn w:val="a0"/>
    <w:rsid w:val="00406818"/>
  </w:style>
  <w:style w:type="character" w:customStyle="1" w:styleId="w9">
    <w:name w:val="w9"/>
    <w:basedOn w:val="a0"/>
    <w:rsid w:val="00406818"/>
  </w:style>
  <w:style w:type="paragraph" w:customStyle="1" w:styleId="aff7">
    <w:name w:val="Нормальный (таблица)"/>
    <w:basedOn w:val="a"/>
    <w:next w:val="a"/>
    <w:rsid w:val="004068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ff8">
    <w:name w:val="Strong"/>
    <w:uiPriority w:val="22"/>
    <w:qFormat/>
    <w:rsid w:val="00406818"/>
    <w:rPr>
      <w:b/>
      <w:bCs/>
    </w:rPr>
  </w:style>
  <w:style w:type="paragraph" w:customStyle="1" w:styleId="juscontext">
    <w:name w:val="juscontext"/>
    <w:basedOn w:val="a"/>
    <w:rsid w:val="003F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Текст сноски Знак"/>
    <w:basedOn w:val="a0"/>
    <w:link w:val="affa"/>
    <w:uiPriority w:val="99"/>
    <w:rsid w:val="001F37C9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footnote text"/>
    <w:basedOn w:val="a"/>
    <w:link w:val="aff9"/>
    <w:uiPriority w:val="99"/>
    <w:unhideWhenUsed/>
    <w:rsid w:val="001F3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e">
    <w:name w:val="Текст сноски Знак1"/>
    <w:basedOn w:val="a0"/>
    <w:link w:val="affa"/>
    <w:uiPriority w:val="99"/>
    <w:semiHidden/>
    <w:rsid w:val="001F37C9"/>
    <w:rPr>
      <w:sz w:val="20"/>
      <w:szCs w:val="20"/>
    </w:rPr>
  </w:style>
  <w:style w:type="character" w:customStyle="1" w:styleId="28">
    <w:name w:val="Основной текст (2)_"/>
    <w:basedOn w:val="a0"/>
    <w:link w:val="29"/>
    <w:locked/>
    <w:rsid w:val="001F37C9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F37C9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table" w:customStyle="1" w:styleId="1f">
    <w:name w:val="Сетка таблицы1"/>
    <w:basedOn w:val="a1"/>
    <w:next w:val="aa"/>
    <w:uiPriority w:val="39"/>
    <w:rsid w:val="00007BB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a"/>
    <w:rsid w:val="0000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pt">
    <w:name w:val="Основной текст + 13 pt"/>
    <w:rsid w:val="00706ACD"/>
  </w:style>
  <w:style w:type="paragraph" w:customStyle="1" w:styleId="1f0">
    <w:name w:val="Знак1 Знак Знак Знак Знак Знак Знак Знак Знак Знак"/>
    <w:basedOn w:val="a"/>
    <w:next w:val="a"/>
    <w:semiHidden/>
    <w:rsid w:val="008F2AA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1">
    <w:name w:val="Знак1 Знак Знак Знак Знак Знак Знак Знак Знак Знак"/>
    <w:basedOn w:val="a"/>
    <w:next w:val="a"/>
    <w:semiHidden/>
    <w:rsid w:val="000953A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2">
    <w:name w:val="Стиль1"/>
    <w:basedOn w:val="a"/>
    <w:qFormat/>
    <w:rsid w:val="00D53542"/>
    <w:pPr>
      <w:spacing w:after="0" w:line="120" w:lineRule="auto"/>
    </w:pPr>
    <w:rPr>
      <w:rFonts w:ascii="Times New Roman" w:eastAsia="Times New Roman" w:hAnsi="Times New Roman" w:cs="Times New Roman"/>
      <w:vanish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6280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A92F-7FBD-4919-A65A-F2476DCF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101</cp:revision>
  <dcterms:created xsi:type="dcterms:W3CDTF">2022-12-01T06:46:00Z</dcterms:created>
  <dcterms:modified xsi:type="dcterms:W3CDTF">2024-11-20T13:04:00Z</dcterms:modified>
</cp:coreProperties>
</file>