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>ИНФОРМАЦИОННЫЙ БЮЛЛЕТЕНЬ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>«ВЕСТИ»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i/>
          <w:sz w:val="24"/>
          <w:szCs w:val="24"/>
        </w:rPr>
        <w:t>Медаевского сельского поселения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i/>
          <w:sz w:val="24"/>
          <w:szCs w:val="24"/>
        </w:rPr>
        <w:t>Чамзинского муниципального района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i/>
          <w:sz w:val="24"/>
          <w:szCs w:val="24"/>
        </w:rPr>
        <w:t>Республики Мордовия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>Является официальным изданием Медаевского сельского поселения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EB752C" w:rsidRPr="00D535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AD0622" w:rsidRPr="00D5354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109FD">
        <w:rPr>
          <w:rFonts w:ascii="Times New Roman" w:eastAsia="Times New Roman" w:hAnsi="Times New Roman" w:cs="Times New Roman"/>
          <w:sz w:val="24"/>
          <w:szCs w:val="24"/>
        </w:rPr>
        <w:t>26</w:t>
      </w:r>
      <w:r w:rsidR="00CC1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EA1">
        <w:rPr>
          <w:rFonts w:ascii="Times New Roman" w:eastAsia="Times New Roman" w:hAnsi="Times New Roman" w:cs="Times New Roman"/>
          <w:sz w:val="24"/>
          <w:szCs w:val="24"/>
        </w:rPr>
        <w:t>ноября  2024 г</w:t>
      </w:r>
      <w:r w:rsidR="00F154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109FD">
        <w:rPr>
          <w:rFonts w:ascii="Times New Roman" w:eastAsia="Times New Roman" w:hAnsi="Times New Roman" w:cs="Times New Roman"/>
          <w:sz w:val="24"/>
          <w:szCs w:val="24"/>
        </w:rPr>
        <w:t>да № 36</w:t>
      </w:r>
    </w:p>
    <w:p w:rsidR="00F109FD" w:rsidRDefault="00F109FD" w:rsidP="00F109FD">
      <w:pPr>
        <w:pStyle w:val="a7"/>
        <w:jc w:val="center"/>
        <w:rPr>
          <w:rFonts w:ascii="Times New Roman" w:hAnsi="Times New Roman"/>
          <w:sz w:val="22"/>
          <w:szCs w:val="22"/>
        </w:rPr>
      </w:pPr>
      <w:bookmarkStart w:id="0" w:name="sub_3"/>
    </w:p>
    <w:p w:rsidR="00F109FD" w:rsidRPr="00F109FD" w:rsidRDefault="00F109FD" w:rsidP="00F109FD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F109FD">
        <w:rPr>
          <w:rFonts w:ascii="Times New Roman" w:hAnsi="Times New Roman"/>
          <w:sz w:val="22"/>
          <w:szCs w:val="22"/>
        </w:rPr>
        <w:t>РЕСПУБЛИКА МОРДОВИЯ</w:t>
      </w:r>
    </w:p>
    <w:p w:rsidR="00F109FD" w:rsidRPr="00F109FD" w:rsidRDefault="00F109FD" w:rsidP="00F109FD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F109FD">
        <w:rPr>
          <w:rFonts w:ascii="Times New Roman" w:hAnsi="Times New Roman"/>
          <w:sz w:val="22"/>
          <w:szCs w:val="22"/>
        </w:rPr>
        <w:t>СОВЕТ ДЕПУТАТОВ МЕДАЕВСКОГО СЕЛЬСКОГО ПОСЕЛЕНИЯ</w:t>
      </w:r>
    </w:p>
    <w:p w:rsidR="00F109FD" w:rsidRPr="00F109FD" w:rsidRDefault="00F109FD" w:rsidP="00F109FD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F109FD">
        <w:rPr>
          <w:rFonts w:ascii="Times New Roman" w:hAnsi="Times New Roman"/>
          <w:sz w:val="22"/>
          <w:szCs w:val="22"/>
        </w:rPr>
        <w:t>ЧАМЗИНСКОГО МУНИЦИПАЛЬНОГО РАЙОНА</w:t>
      </w:r>
    </w:p>
    <w:p w:rsidR="00F109FD" w:rsidRPr="00F109FD" w:rsidRDefault="00F109FD" w:rsidP="00F109FD">
      <w:pPr>
        <w:pStyle w:val="a7"/>
        <w:jc w:val="center"/>
        <w:rPr>
          <w:rFonts w:ascii="Times New Roman" w:hAnsi="Times New Roman"/>
          <w:sz w:val="22"/>
          <w:szCs w:val="22"/>
        </w:rPr>
      </w:pPr>
    </w:p>
    <w:p w:rsidR="00F109FD" w:rsidRPr="00F109FD" w:rsidRDefault="00F109FD" w:rsidP="00F109F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  <w:r w:rsidRPr="00F109FD">
        <w:rPr>
          <w:rFonts w:ascii="Times New Roman" w:hAnsi="Times New Roman"/>
          <w:b/>
          <w:sz w:val="22"/>
          <w:szCs w:val="22"/>
        </w:rPr>
        <w:t>РЕШЕНИЕ</w:t>
      </w:r>
    </w:p>
    <w:p w:rsidR="00F109FD" w:rsidRPr="00F109FD" w:rsidRDefault="00F109FD" w:rsidP="00F109FD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F109FD">
        <w:rPr>
          <w:rFonts w:ascii="Times New Roman" w:hAnsi="Times New Roman"/>
          <w:sz w:val="22"/>
          <w:szCs w:val="22"/>
        </w:rPr>
        <w:t>(</w:t>
      </w:r>
      <w:r w:rsidRPr="00F109FD">
        <w:rPr>
          <w:rFonts w:ascii="Times New Roman" w:hAnsi="Times New Roman"/>
          <w:sz w:val="22"/>
          <w:szCs w:val="22"/>
          <w:lang w:val="en-US"/>
        </w:rPr>
        <w:t>XLIX</w:t>
      </w:r>
      <w:r w:rsidRPr="00F109FD">
        <w:rPr>
          <w:rFonts w:ascii="Times New Roman" w:hAnsi="Times New Roman"/>
          <w:sz w:val="22"/>
          <w:szCs w:val="22"/>
        </w:rPr>
        <w:t>-я внеочередная сессия)</w:t>
      </w:r>
    </w:p>
    <w:p w:rsidR="00F109FD" w:rsidRPr="00F109FD" w:rsidRDefault="00F109FD" w:rsidP="00F109FD">
      <w:pPr>
        <w:pStyle w:val="a7"/>
        <w:jc w:val="center"/>
        <w:rPr>
          <w:rFonts w:ascii="Times New Roman" w:hAnsi="Times New Roman"/>
          <w:sz w:val="22"/>
          <w:szCs w:val="22"/>
        </w:rPr>
      </w:pPr>
    </w:p>
    <w:p w:rsidR="00F109FD" w:rsidRPr="00F109FD" w:rsidRDefault="00F109FD" w:rsidP="00F109FD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F109FD">
        <w:rPr>
          <w:rFonts w:ascii="Times New Roman" w:hAnsi="Times New Roman"/>
          <w:sz w:val="22"/>
          <w:szCs w:val="22"/>
        </w:rPr>
        <w:t>26.11.2024 г.                                                                                № 118</w:t>
      </w:r>
    </w:p>
    <w:p w:rsidR="00F109FD" w:rsidRPr="00F109FD" w:rsidRDefault="00F109FD" w:rsidP="00F109FD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F109FD">
        <w:rPr>
          <w:rFonts w:ascii="Times New Roman" w:hAnsi="Times New Roman"/>
          <w:sz w:val="22"/>
          <w:szCs w:val="22"/>
        </w:rPr>
        <w:t>с. Медаево</w:t>
      </w:r>
    </w:p>
    <w:p w:rsidR="00F109FD" w:rsidRPr="00F109FD" w:rsidRDefault="00F109FD" w:rsidP="00F109FD">
      <w:pPr>
        <w:pStyle w:val="1"/>
        <w:spacing w:line="211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109FD">
        <w:rPr>
          <w:rFonts w:ascii="Times New Roman" w:hAnsi="Times New Roman" w:cs="Times New Roman"/>
          <w:color w:val="auto"/>
          <w:sz w:val="22"/>
          <w:szCs w:val="22"/>
        </w:rPr>
        <w:t xml:space="preserve">О внесении изменений в решение Совета депутатов Медаевского сельского поселения Чамзинского муниципального района Республики Мордовия от 29.12.2007 г. № 8 «Об установлении земельного налога» </w:t>
      </w:r>
    </w:p>
    <w:p w:rsidR="00F109FD" w:rsidRPr="00F109FD" w:rsidRDefault="00F109FD" w:rsidP="00F109FD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F109FD">
        <w:rPr>
          <w:rFonts w:ascii="Times New Roman" w:hAnsi="Times New Roman"/>
          <w:sz w:val="22"/>
          <w:szCs w:val="22"/>
        </w:rPr>
        <w:t xml:space="preserve">В соответствии с Федеральным законом от 12.07.2024 №176-ФЗ «О внесении изменений в части первую и вторую Налогового кодекса Российской Федерации и признании утратившими силу отдельных положений законодательных актов Российской Федерации», Совет депутатов Медаевского сельского поселения </w:t>
      </w:r>
      <w:r w:rsidRPr="00F109FD">
        <w:rPr>
          <w:rFonts w:ascii="Times New Roman" w:hAnsi="Times New Roman"/>
          <w:b/>
          <w:sz w:val="22"/>
          <w:szCs w:val="22"/>
        </w:rPr>
        <w:t>р е ш и л:</w:t>
      </w:r>
    </w:p>
    <w:p w:rsidR="00F109FD" w:rsidRPr="00F109FD" w:rsidRDefault="00F109FD" w:rsidP="00F109FD">
      <w:pPr>
        <w:pStyle w:val="1"/>
        <w:ind w:firstLine="539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F109FD">
        <w:rPr>
          <w:rFonts w:ascii="Times New Roman" w:hAnsi="Times New Roman" w:cs="Times New Roman"/>
          <w:b w:val="0"/>
          <w:color w:val="auto"/>
          <w:sz w:val="22"/>
          <w:szCs w:val="22"/>
        </w:rPr>
        <w:t>1. Внести в решение Совета депутатов Медаевского сельского поселения</w:t>
      </w:r>
      <w:r w:rsidRPr="00F109F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109FD">
        <w:rPr>
          <w:rFonts w:ascii="Times New Roman" w:hAnsi="Times New Roman" w:cs="Times New Roman"/>
          <w:b w:val="0"/>
          <w:color w:val="auto"/>
          <w:sz w:val="22"/>
          <w:szCs w:val="22"/>
        </w:rPr>
        <w:t>Чамзинского муниципального района Республики Мордовия от 29.12.2007 г. № 8 «Об установлении земельного налога» следующие изменения:</w:t>
      </w:r>
    </w:p>
    <w:p w:rsidR="00F109FD" w:rsidRPr="00F109FD" w:rsidRDefault="00F109FD" w:rsidP="00F109F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09FD">
        <w:rPr>
          <w:rFonts w:ascii="Times New Roman" w:hAnsi="Times New Roman" w:cs="Times New Roman"/>
          <w:sz w:val="22"/>
          <w:szCs w:val="22"/>
        </w:rPr>
        <w:tab/>
        <w:t>1.1. пункта 2 изложить в новой редакции:</w:t>
      </w:r>
    </w:p>
    <w:p w:rsidR="00F109FD" w:rsidRPr="00F109FD" w:rsidRDefault="00F109FD" w:rsidP="00F109FD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109FD">
        <w:rPr>
          <w:rFonts w:ascii="Times New Roman" w:hAnsi="Times New Roman" w:cs="Times New Roman"/>
        </w:rPr>
        <w:t>«</w:t>
      </w:r>
      <w:r w:rsidRPr="00F109FD">
        <w:rPr>
          <w:rFonts w:ascii="Times New Roman" w:eastAsia="Arial" w:hAnsi="Times New Roman" w:cs="Times New Roman"/>
        </w:rPr>
        <w:t>Установить налоговые ставки земельного налога в размере:</w:t>
      </w:r>
    </w:p>
    <w:p w:rsidR="00F109FD" w:rsidRPr="00F109FD" w:rsidRDefault="00F109FD" w:rsidP="00F109FD">
      <w:pPr>
        <w:pStyle w:val="affb"/>
        <w:rPr>
          <w:rFonts w:ascii="Times New Roman" w:hAnsi="Times New Roman"/>
          <w:sz w:val="22"/>
          <w:szCs w:val="22"/>
        </w:rPr>
      </w:pPr>
      <w:r w:rsidRPr="00F109FD">
        <w:rPr>
          <w:rFonts w:ascii="Times New Roman" w:eastAsia="Arial" w:hAnsi="Times New Roman"/>
          <w:sz w:val="22"/>
          <w:szCs w:val="22"/>
        </w:rPr>
        <w:t xml:space="preserve">1) </w:t>
      </w:r>
      <w:r w:rsidRPr="00F109FD">
        <w:rPr>
          <w:rFonts w:ascii="Times New Roman" w:hAnsi="Times New Roman"/>
          <w:sz w:val="22"/>
          <w:szCs w:val="22"/>
        </w:rPr>
        <w:t>0,3 процента в отношении земельных участков:</w:t>
      </w:r>
    </w:p>
    <w:p w:rsidR="00F109FD" w:rsidRPr="00F109FD" w:rsidRDefault="00F109FD" w:rsidP="00F109FD">
      <w:pPr>
        <w:pStyle w:val="affb"/>
        <w:rPr>
          <w:rFonts w:ascii="Times New Roman" w:hAnsi="Times New Roman"/>
          <w:sz w:val="22"/>
          <w:szCs w:val="22"/>
        </w:rPr>
      </w:pPr>
      <w:r w:rsidRPr="00F109FD">
        <w:rPr>
          <w:rFonts w:ascii="Times New Roman" w:hAnsi="Times New Roman"/>
          <w:sz w:val="22"/>
          <w:szCs w:val="22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109FD" w:rsidRPr="00F109FD" w:rsidRDefault="00F109FD" w:rsidP="00F109FD">
      <w:pPr>
        <w:ind w:firstLine="708"/>
        <w:jc w:val="both"/>
        <w:rPr>
          <w:rFonts w:ascii="Times New Roman" w:hAnsi="Times New Roman" w:cs="Times New Roman"/>
        </w:rPr>
      </w:pPr>
      <w:r w:rsidRPr="00F109FD">
        <w:rPr>
          <w:rFonts w:ascii="Times New Roman" w:hAnsi="Times New Roman" w:cs="Times New Roman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деятельности; </w:t>
      </w:r>
    </w:p>
    <w:p w:rsidR="00F109FD" w:rsidRPr="00F109FD" w:rsidRDefault="00F109FD" w:rsidP="00F109FD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F109FD">
        <w:rPr>
          <w:rFonts w:ascii="Times New Roman" w:hAnsi="Times New Roman"/>
          <w:sz w:val="22"/>
          <w:szCs w:val="22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Федеральным законом от 29 июля 2017 года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F109FD" w:rsidRPr="00F109FD" w:rsidRDefault="00F109FD" w:rsidP="00F109FD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F109FD">
        <w:rPr>
          <w:rFonts w:ascii="Times New Roman" w:hAnsi="Times New Roman"/>
          <w:sz w:val="22"/>
          <w:szCs w:val="22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109FD" w:rsidRPr="00F109FD" w:rsidRDefault="00F109FD" w:rsidP="00F109FD">
      <w:pPr>
        <w:shd w:val="clear" w:color="auto" w:fill="FFFFFF"/>
        <w:spacing w:line="240" w:lineRule="atLeast"/>
        <w:ind w:firstLine="709"/>
        <w:jc w:val="both"/>
        <w:rPr>
          <w:rFonts w:ascii="Times New Roman" w:eastAsia="Arial" w:hAnsi="Times New Roman" w:cs="Times New Roman"/>
        </w:rPr>
      </w:pPr>
      <w:r w:rsidRPr="00F109FD">
        <w:rPr>
          <w:rFonts w:ascii="Times New Roman" w:hAnsi="Times New Roman" w:cs="Times New Roman"/>
        </w:rPr>
        <w:t xml:space="preserve">2) </w:t>
      </w:r>
      <w:r w:rsidRPr="00F109FD">
        <w:rPr>
          <w:rFonts w:ascii="Times New Roman" w:eastAsia="Arial" w:hAnsi="Times New Roman" w:cs="Times New Roman"/>
        </w:rPr>
        <w:t>1,5 процента в отношении земельных участков:</w:t>
      </w:r>
    </w:p>
    <w:p w:rsidR="00F109FD" w:rsidRPr="00F109FD" w:rsidRDefault="00F109FD" w:rsidP="00F109FD">
      <w:pPr>
        <w:ind w:firstLine="708"/>
        <w:jc w:val="both"/>
        <w:rPr>
          <w:rFonts w:ascii="Times New Roman" w:hAnsi="Times New Roman" w:cs="Times New Roman"/>
        </w:rPr>
      </w:pPr>
      <w:r w:rsidRPr="00F109FD">
        <w:rPr>
          <w:rFonts w:ascii="Times New Roman" w:hAnsi="Times New Roman" w:cs="Times New Roman"/>
        </w:rPr>
        <w:lastRenderedPageBreak/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</w:t>
      </w:r>
      <w:r w:rsidRPr="00F109FD">
        <w:rPr>
          <w:rFonts w:ascii="Times New Roman" w:eastAsia="Arial" w:hAnsi="Times New Roman" w:cs="Times New Roman"/>
        </w:rPr>
        <w:t xml:space="preserve">кадастровая </w:t>
      </w:r>
      <w:r w:rsidRPr="00F109FD">
        <w:rPr>
          <w:rFonts w:ascii="Times New Roman" w:hAnsi="Times New Roman" w:cs="Times New Roman"/>
        </w:rPr>
        <w:t>стоимость каждого из которых превышает 300 миллионов рублей;</w:t>
      </w:r>
    </w:p>
    <w:p w:rsidR="00F109FD" w:rsidRPr="00F109FD" w:rsidRDefault="00F109FD" w:rsidP="00F109FD">
      <w:pPr>
        <w:ind w:firstLine="708"/>
        <w:jc w:val="both"/>
        <w:rPr>
          <w:rFonts w:ascii="Times New Roman" w:hAnsi="Times New Roman" w:cs="Times New Roman"/>
        </w:rPr>
      </w:pPr>
      <w:r w:rsidRPr="00F109FD">
        <w:rPr>
          <w:rFonts w:ascii="Times New Roman" w:hAnsi="Times New Roman" w:cs="Times New Roman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Федеральным законом от 29 июля 2017 года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Pr="00F109FD">
        <w:rPr>
          <w:rFonts w:ascii="Times New Roman" w:eastAsia="Arial" w:hAnsi="Times New Roman" w:cs="Times New Roman"/>
        </w:rPr>
        <w:t xml:space="preserve">кадастровая </w:t>
      </w:r>
      <w:r w:rsidRPr="00F109FD">
        <w:rPr>
          <w:rFonts w:ascii="Times New Roman" w:hAnsi="Times New Roman" w:cs="Times New Roman"/>
        </w:rPr>
        <w:t>стоимость каждого из которых превышает 300 миллионов рублей;</w:t>
      </w:r>
    </w:p>
    <w:p w:rsidR="00F109FD" w:rsidRPr="00F109FD" w:rsidRDefault="00F109FD" w:rsidP="00F109FD">
      <w:pPr>
        <w:ind w:firstLine="708"/>
        <w:jc w:val="both"/>
        <w:rPr>
          <w:rFonts w:ascii="Times New Roman" w:hAnsi="Times New Roman" w:cs="Times New Roman"/>
        </w:rPr>
      </w:pPr>
      <w:r w:rsidRPr="00F109FD">
        <w:rPr>
          <w:rFonts w:ascii="Times New Roman" w:hAnsi="Times New Roman" w:cs="Times New Roman"/>
        </w:rPr>
        <w:t>прочие земельные участки.</w:t>
      </w:r>
    </w:p>
    <w:p w:rsidR="00F109FD" w:rsidRPr="00F109FD" w:rsidRDefault="00F109FD" w:rsidP="00F109FD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F109FD" w:rsidRPr="00F109FD" w:rsidRDefault="00F109FD" w:rsidP="00F109FD">
      <w:pPr>
        <w:pStyle w:val="a7"/>
        <w:jc w:val="both"/>
        <w:rPr>
          <w:rFonts w:ascii="Times New Roman" w:hAnsi="Times New Roman"/>
          <w:b/>
          <w:sz w:val="22"/>
          <w:szCs w:val="22"/>
        </w:rPr>
      </w:pPr>
      <w:r w:rsidRPr="00F109FD">
        <w:rPr>
          <w:rFonts w:ascii="Times New Roman" w:hAnsi="Times New Roman"/>
          <w:sz w:val="22"/>
          <w:szCs w:val="22"/>
        </w:rPr>
        <w:tab/>
        <w:t>2. Настоящее решение вступает в силу с 1 января 2025 года и подлежит опубликованию в Информационном бюллетене «Вести» Медаевского сельского поселения.</w:t>
      </w:r>
    </w:p>
    <w:p w:rsidR="00F109FD" w:rsidRPr="00F109FD" w:rsidRDefault="00F109FD" w:rsidP="00F109FD">
      <w:pPr>
        <w:pStyle w:val="a7"/>
        <w:tabs>
          <w:tab w:val="left" w:pos="1276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F109FD" w:rsidRPr="00F109FD" w:rsidRDefault="00F109FD" w:rsidP="00F109FD">
      <w:pPr>
        <w:pStyle w:val="a7"/>
        <w:tabs>
          <w:tab w:val="left" w:pos="1276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F109FD" w:rsidRPr="00F109FD" w:rsidRDefault="00F109FD" w:rsidP="00F109FD">
      <w:pPr>
        <w:pStyle w:val="a7"/>
        <w:tabs>
          <w:tab w:val="left" w:pos="1276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F109FD" w:rsidRPr="00F109FD" w:rsidRDefault="00F109FD" w:rsidP="00F109FD">
      <w:pPr>
        <w:pStyle w:val="a7"/>
        <w:tabs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  <w:r w:rsidRPr="00F109FD">
        <w:rPr>
          <w:rFonts w:ascii="Times New Roman" w:hAnsi="Times New Roman"/>
          <w:sz w:val="22"/>
          <w:szCs w:val="22"/>
        </w:rPr>
        <w:t xml:space="preserve">Глава Медаевского сельского поселения                                               </w:t>
      </w:r>
    </w:p>
    <w:p w:rsidR="00F109FD" w:rsidRPr="00F109FD" w:rsidRDefault="00F109FD" w:rsidP="00F109FD">
      <w:pPr>
        <w:tabs>
          <w:tab w:val="left" w:pos="1276"/>
        </w:tabs>
        <w:jc w:val="both"/>
        <w:rPr>
          <w:rFonts w:ascii="Times New Roman" w:eastAsia="Calibri" w:hAnsi="Times New Roman" w:cs="Times New Roman"/>
        </w:rPr>
      </w:pPr>
      <w:r w:rsidRPr="00F109FD">
        <w:rPr>
          <w:rFonts w:ascii="Times New Roman" w:eastAsia="Calibri" w:hAnsi="Times New Roman" w:cs="Times New Roman"/>
        </w:rPr>
        <w:t>Чамзинского муниципального района</w:t>
      </w:r>
    </w:p>
    <w:p w:rsidR="00F109FD" w:rsidRPr="00F109FD" w:rsidRDefault="00F109FD" w:rsidP="00F109FD">
      <w:pPr>
        <w:tabs>
          <w:tab w:val="left" w:pos="1276"/>
        </w:tabs>
        <w:jc w:val="both"/>
        <w:rPr>
          <w:rFonts w:ascii="Times New Roman" w:eastAsia="Calibri" w:hAnsi="Times New Roman" w:cs="Times New Roman"/>
        </w:rPr>
      </w:pPr>
      <w:r w:rsidRPr="00F109FD">
        <w:rPr>
          <w:rFonts w:ascii="Times New Roman" w:eastAsia="Calibri" w:hAnsi="Times New Roman" w:cs="Times New Roman"/>
        </w:rPr>
        <w:t>Республики Мордовия                                                                 Е.Н.Голубева</w:t>
      </w:r>
    </w:p>
    <w:p w:rsidR="00F109FD" w:rsidRPr="00F109FD" w:rsidRDefault="00F109FD" w:rsidP="00F109FD">
      <w:pPr>
        <w:tabs>
          <w:tab w:val="left" w:pos="1276"/>
        </w:tabs>
        <w:spacing w:line="211" w:lineRule="auto"/>
        <w:jc w:val="right"/>
        <w:rPr>
          <w:rFonts w:ascii="Times New Roman" w:hAnsi="Times New Roman" w:cs="Times New Roman"/>
        </w:rPr>
      </w:pPr>
    </w:p>
    <w:p w:rsidR="00F109FD" w:rsidRPr="00F109FD" w:rsidRDefault="00F109FD" w:rsidP="00A111C0">
      <w:pPr>
        <w:jc w:val="center"/>
        <w:rPr>
          <w:rFonts w:ascii="Times New Roman" w:eastAsia="Times New Roman" w:hAnsi="Times New Roman" w:cs="Times New Roman"/>
        </w:rPr>
      </w:pPr>
    </w:p>
    <w:p w:rsidR="00F109FD" w:rsidRDefault="00F109FD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06818" w:rsidRPr="00E751DD" w:rsidRDefault="00406818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51DD">
        <w:rPr>
          <w:rFonts w:ascii="Times New Roman" w:eastAsia="Times New Roman" w:hAnsi="Times New Roman" w:cs="Times New Roman"/>
          <w:sz w:val="20"/>
          <w:szCs w:val="20"/>
        </w:rPr>
        <w:t>Информационный бюллетень учреждён решением</w:t>
      </w:r>
    </w:p>
    <w:p w:rsidR="00406818" w:rsidRPr="00E751DD" w:rsidRDefault="00406818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51DD">
        <w:rPr>
          <w:rFonts w:ascii="Times New Roman" w:eastAsia="Times New Roman" w:hAnsi="Times New Roman" w:cs="Times New Roman"/>
          <w:sz w:val="20"/>
          <w:szCs w:val="20"/>
        </w:rPr>
        <w:t>Совета Депутатов Медаевского сельского поселения № 46 от 26.12.2005г</w:t>
      </w:r>
    </w:p>
    <w:p w:rsidR="00406818" w:rsidRPr="00E751DD" w:rsidRDefault="00406818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51DD">
        <w:rPr>
          <w:rFonts w:ascii="Times New Roman" w:eastAsia="Times New Roman" w:hAnsi="Times New Roman" w:cs="Times New Roman"/>
          <w:sz w:val="20"/>
          <w:szCs w:val="20"/>
        </w:rPr>
        <w:t>« Об учреждении средства массовой информации Медаевского сельского поселения»</w:t>
      </w:r>
    </w:p>
    <w:p w:rsidR="00406818" w:rsidRPr="00E751DD" w:rsidRDefault="00406818" w:rsidP="00A111C0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51DD">
        <w:rPr>
          <w:rFonts w:ascii="Times New Roman" w:eastAsia="Times New Roman" w:hAnsi="Times New Roman" w:cs="Times New Roman"/>
          <w:sz w:val="20"/>
          <w:szCs w:val="20"/>
        </w:rPr>
        <w:t>Редакция газеты: Администрация Медаевского сельского поселения, тел:28-2-27</w:t>
      </w:r>
    </w:p>
    <w:p w:rsidR="00406818" w:rsidRPr="00E751DD" w:rsidRDefault="00406818" w:rsidP="00A111C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51DD">
        <w:rPr>
          <w:rFonts w:ascii="Times New Roman" w:eastAsia="Times New Roman" w:hAnsi="Times New Roman" w:cs="Times New Roman"/>
          <w:sz w:val="20"/>
          <w:szCs w:val="20"/>
        </w:rPr>
        <w:t>Главный редактор : Глава  Медаевского сельского поселения Е.Н.Голубева, тел 28-2-27</w:t>
      </w:r>
    </w:p>
    <w:p w:rsidR="00406818" w:rsidRPr="00406818" w:rsidRDefault="00406818" w:rsidP="00406818">
      <w:pPr>
        <w:jc w:val="both"/>
        <w:rPr>
          <w:color w:val="000000"/>
          <w:sz w:val="20"/>
          <w:szCs w:val="20"/>
        </w:rPr>
        <w:sectPr w:rsidR="00406818" w:rsidRPr="00406818" w:rsidSect="00FB7F13">
          <w:headerReference w:type="even" r:id="rId8"/>
          <w:headerReference w:type="default" r:id="rId9"/>
          <w:pgSz w:w="11906" w:h="16838" w:code="9"/>
          <w:pgMar w:top="851" w:right="567" w:bottom="992" w:left="1134" w:header="720" w:footer="284" w:gutter="0"/>
          <w:cols w:space="720"/>
          <w:docGrid w:linePitch="272"/>
        </w:sectPr>
      </w:pPr>
    </w:p>
    <w:bookmarkEnd w:id="0"/>
    <w:p w:rsidR="00406818" w:rsidRPr="00406818" w:rsidRDefault="00406818" w:rsidP="00406818">
      <w:pPr>
        <w:jc w:val="both"/>
        <w:rPr>
          <w:color w:val="000000"/>
          <w:sz w:val="20"/>
          <w:szCs w:val="20"/>
        </w:rPr>
      </w:pPr>
    </w:p>
    <w:sectPr w:rsidR="00406818" w:rsidRPr="00406818" w:rsidSect="00FB7F13">
      <w:pgSz w:w="11906" w:h="16838" w:code="9"/>
      <w:pgMar w:top="851" w:right="567" w:bottom="992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339" w:rsidRDefault="001B0339" w:rsidP="00792256">
      <w:pPr>
        <w:spacing w:after="0" w:line="240" w:lineRule="auto"/>
      </w:pPr>
      <w:r>
        <w:separator/>
      </w:r>
    </w:p>
  </w:endnote>
  <w:endnote w:type="continuationSeparator" w:id="1">
    <w:p w:rsidR="001B0339" w:rsidRDefault="001B0339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339" w:rsidRDefault="001B0339" w:rsidP="00792256">
      <w:pPr>
        <w:spacing w:after="0" w:line="240" w:lineRule="auto"/>
      </w:pPr>
      <w:r>
        <w:separator/>
      </w:r>
    </w:p>
  </w:footnote>
  <w:footnote w:type="continuationSeparator" w:id="1">
    <w:p w:rsidR="001B0339" w:rsidRDefault="001B0339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7016E3" w:rsidP="000F0D9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A111C0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111C0" w:rsidRDefault="00A111C0" w:rsidP="004C0676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A111C0" w:rsidP="004C0676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4B243F"/>
    <w:multiLevelType w:val="hybridMultilevel"/>
    <w:tmpl w:val="4798122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7">
    <w:nsid w:val="13B5385B"/>
    <w:multiLevelType w:val="hybridMultilevel"/>
    <w:tmpl w:val="6004FE4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6D55B4"/>
    <w:multiLevelType w:val="singleLevel"/>
    <w:tmpl w:val="0A641682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4114643"/>
    <w:multiLevelType w:val="hybridMultilevel"/>
    <w:tmpl w:val="A4725D5C"/>
    <w:lvl w:ilvl="0" w:tplc="2DA0C336">
      <w:start w:val="1"/>
      <w:numFmt w:val="decimal"/>
      <w:lvlText w:val="%1."/>
      <w:lvlJc w:val="left"/>
      <w:pPr>
        <w:ind w:left="1428" w:hanging="360"/>
      </w:pPr>
      <w:rPr>
        <w:rFonts w:ascii="Times New Roman" w:eastAsia="Arial Unicode MS" w:hAnsi="Times New Roman" w:cs="Arial Unicode MS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2">
    <w:nsid w:val="244F16C0"/>
    <w:multiLevelType w:val="hybridMultilevel"/>
    <w:tmpl w:val="2B781F72"/>
    <w:lvl w:ilvl="0" w:tplc="64D0E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6AC0AC8"/>
    <w:multiLevelType w:val="multilevel"/>
    <w:tmpl w:val="EFA2E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4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B30242D"/>
    <w:multiLevelType w:val="multilevel"/>
    <w:tmpl w:val="550C04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8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30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2">
    <w:nsid w:val="5A953F9D"/>
    <w:multiLevelType w:val="multilevel"/>
    <w:tmpl w:val="E9A4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33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07D83"/>
    <w:multiLevelType w:val="multilevel"/>
    <w:tmpl w:val="A0D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37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8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D41F35"/>
    <w:multiLevelType w:val="multilevel"/>
    <w:tmpl w:val="E9A4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24"/>
  </w:num>
  <w:num w:numId="5">
    <w:abstractNumId w:val="14"/>
  </w:num>
  <w:num w:numId="6">
    <w:abstractNumId w:val="8"/>
  </w:num>
  <w:num w:numId="7">
    <w:abstractNumId w:val="20"/>
  </w:num>
  <w:num w:numId="8">
    <w:abstractNumId w:val="38"/>
  </w:num>
  <w:num w:numId="9">
    <w:abstractNumId w:val="17"/>
  </w:num>
  <w:num w:numId="10">
    <w:abstractNumId w:val="30"/>
  </w:num>
  <w:num w:numId="11">
    <w:abstractNumId w:val="28"/>
  </w:num>
  <w:num w:numId="12">
    <w:abstractNumId w:val="4"/>
  </w:num>
  <w:num w:numId="13">
    <w:abstractNumId w:val="15"/>
  </w:num>
  <w:num w:numId="14">
    <w:abstractNumId w:val="27"/>
  </w:num>
  <w:num w:numId="15">
    <w:abstractNumId w:val="11"/>
  </w:num>
  <w:num w:numId="16">
    <w:abstractNumId w:val="31"/>
  </w:num>
  <w:num w:numId="17">
    <w:abstractNumId w:val="29"/>
  </w:num>
  <w:num w:numId="18">
    <w:abstractNumId w:val="36"/>
  </w:num>
  <w:num w:numId="19">
    <w:abstractNumId w:val="36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7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23"/>
  </w:num>
  <w:num w:numId="24">
    <w:abstractNumId w:val="1"/>
  </w:num>
  <w:num w:numId="25">
    <w:abstractNumId w:val="13"/>
  </w:num>
  <w:num w:numId="26">
    <w:abstractNumId w:val="26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21"/>
  </w:num>
  <w:num w:numId="32">
    <w:abstractNumId w:val="19"/>
  </w:num>
  <w:num w:numId="33">
    <w:abstractNumId w:val="18"/>
  </w:num>
  <w:num w:numId="34">
    <w:abstractNumId w:val="7"/>
  </w:num>
  <w:num w:numId="35">
    <w:abstractNumId w:val="5"/>
  </w:num>
  <w:num w:numId="36">
    <w:abstractNumId w:val="12"/>
  </w:num>
  <w:num w:numId="37">
    <w:abstractNumId w:val="10"/>
  </w:num>
  <w:num w:numId="38">
    <w:abstractNumId w:val="33"/>
  </w:num>
  <w:num w:numId="39">
    <w:abstractNumId w:val="22"/>
  </w:num>
  <w:num w:numId="40">
    <w:abstractNumId w:val="25"/>
  </w:num>
  <w:num w:numId="41">
    <w:abstractNumId w:val="39"/>
  </w:num>
  <w:num w:numId="42">
    <w:abstractNumId w:val="34"/>
  </w:num>
  <w:num w:numId="43">
    <w:abstractNumId w:val="32"/>
  </w:num>
  <w:num w:numId="44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05A9D"/>
    <w:rsid w:val="00007BB5"/>
    <w:rsid w:val="000113DD"/>
    <w:rsid w:val="000205B8"/>
    <w:rsid w:val="00021DAA"/>
    <w:rsid w:val="00022743"/>
    <w:rsid w:val="00022E0A"/>
    <w:rsid w:val="00035B4D"/>
    <w:rsid w:val="00037D89"/>
    <w:rsid w:val="000421B6"/>
    <w:rsid w:val="000458B8"/>
    <w:rsid w:val="00045F1C"/>
    <w:rsid w:val="0004729A"/>
    <w:rsid w:val="00054884"/>
    <w:rsid w:val="00054C6F"/>
    <w:rsid w:val="00071D99"/>
    <w:rsid w:val="000744EB"/>
    <w:rsid w:val="000829FB"/>
    <w:rsid w:val="000953A2"/>
    <w:rsid w:val="000A7C43"/>
    <w:rsid w:val="000C1F0A"/>
    <w:rsid w:val="000E02FC"/>
    <w:rsid w:val="000E1F9C"/>
    <w:rsid w:val="000E5A32"/>
    <w:rsid w:val="000E69B0"/>
    <w:rsid w:val="000F268B"/>
    <w:rsid w:val="00101F01"/>
    <w:rsid w:val="00107883"/>
    <w:rsid w:val="001140B6"/>
    <w:rsid w:val="001306E8"/>
    <w:rsid w:val="00134EE6"/>
    <w:rsid w:val="00140705"/>
    <w:rsid w:val="00151B08"/>
    <w:rsid w:val="001736B8"/>
    <w:rsid w:val="0018227A"/>
    <w:rsid w:val="001B0339"/>
    <w:rsid w:val="001E2044"/>
    <w:rsid w:val="001F37C9"/>
    <w:rsid w:val="00207CE1"/>
    <w:rsid w:val="002106A0"/>
    <w:rsid w:val="002167DB"/>
    <w:rsid w:val="00230099"/>
    <w:rsid w:val="002319B1"/>
    <w:rsid w:val="00235696"/>
    <w:rsid w:val="0024503F"/>
    <w:rsid w:val="00247D13"/>
    <w:rsid w:val="00263811"/>
    <w:rsid w:val="00264231"/>
    <w:rsid w:val="00265C74"/>
    <w:rsid w:val="002847B5"/>
    <w:rsid w:val="002A2CA9"/>
    <w:rsid w:val="002D38F1"/>
    <w:rsid w:val="002D4F35"/>
    <w:rsid w:val="00305279"/>
    <w:rsid w:val="00325BD5"/>
    <w:rsid w:val="00327368"/>
    <w:rsid w:val="00346623"/>
    <w:rsid w:val="003539E2"/>
    <w:rsid w:val="00355B15"/>
    <w:rsid w:val="00360862"/>
    <w:rsid w:val="00394CAD"/>
    <w:rsid w:val="003C18A5"/>
    <w:rsid w:val="003C2346"/>
    <w:rsid w:val="003E07DD"/>
    <w:rsid w:val="003F4204"/>
    <w:rsid w:val="00406818"/>
    <w:rsid w:val="00412C0B"/>
    <w:rsid w:val="004157C0"/>
    <w:rsid w:val="0042110F"/>
    <w:rsid w:val="004237DD"/>
    <w:rsid w:val="00426281"/>
    <w:rsid w:val="00426EA1"/>
    <w:rsid w:val="004326F0"/>
    <w:rsid w:val="0043505B"/>
    <w:rsid w:val="0043747A"/>
    <w:rsid w:val="004409AB"/>
    <w:rsid w:val="004429D2"/>
    <w:rsid w:val="00446B44"/>
    <w:rsid w:val="0045096A"/>
    <w:rsid w:val="004644B3"/>
    <w:rsid w:val="00474971"/>
    <w:rsid w:val="00474C01"/>
    <w:rsid w:val="00490152"/>
    <w:rsid w:val="004933F3"/>
    <w:rsid w:val="004960CC"/>
    <w:rsid w:val="004B0333"/>
    <w:rsid w:val="004E5BFE"/>
    <w:rsid w:val="00500793"/>
    <w:rsid w:val="00511237"/>
    <w:rsid w:val="00512D11"/>
    <w:rsid w:val="00513990"/>
    <w:rsid w:val="00523FD4"/>
    <w:rsid w:val="00525193"/>
    <w:rsid w:val="00530DE8"/>
    <w:rsid w:val="00533EAB"/>
    <w:rsid w:val="00535623"/>
    <w:rsid w:val="00571450"/>
    <w:rsid w:val="00575AF7"/>
    <w:rsid w:val="0057729F"/>
    <w:rsid w:val="005837E9"/>
    <w:rsid w:val="005A626E"/>
    <w:rsid w:val="005C21A8"/>
    <w:rsid w:val="005C6A92"/>
    <w:rsid w:val="005D567B"/>
    <w:rsid w:val="005E0A8E"/>
    <w:rsid w:val="005E5FE4"/>
    <w:rsid w:val="00600CAD"/>
    <w:rsid w:val="006010CB"/>
    <w:rsid w:val="006140E2"/>
    <w:rsid w:val="006243D2"/>
    <w:rsid w:val="00633E4F"/>
    <w:rsid w:val="006469ED"/>
    <w:rsid w:val="00652EAC"/>
    <w:rsid w:val="00671BC3"/>
    <w:rsid w:val="006742BF"/>
    <w:rsid w:val="00683E5C"/>
    <w:rsid w:val="00687404"/>
    <w:rsid w:val="006929DA"/>
    <w:rsid w:val="00694F1D"/>
    <w:rsid w:val="00695DA7"/>
    <w:rsid w:val="006B291A"/>
    <w:rsid w:val="006B7305"/>
    <w:rsid w:val="006C0F01"/>
    <w:rsid w:val="006D1F8E"/>
    <w:rsid w:val="006E445F"/>
    <w:rsid w:val="006F082E"/>
    <w:rsid w:val="006F10BC"/>
    <w:rsid w:val="006F138D"/>
    <w:rsid w:val="006F1E24"/>
    <w:rsid w:val="006F21AF"/>
    <w:rsid w:val="006F7E02"/>
    <w:rsid w:val="007016E3"/>
    <w:rsid w:val="00706ACD"/>
    <w:rsid w:val="00710960"/>
    <w:rsid w:val="00711D5F"/>
    <w:rsid w:val="00720D98"/>
    <w:rsid w:val="00721764"/>
    <w:rsid w:val="0073511F"/>
    <w:rsid w:val="00740FA9"/>
    <w:rsid w:val="007444D7"/>
    <w:rsid w:val="007700B7"/>
    <w:rsid w:val="00772DF9"/>
    <w:rsid w:val="00792256"/>
    <w:rsid w:val="0079312B"/>
    <w:rsid w:val="00793AF9"/>
    <w:rsid w:val="00796BB2"/>
    <w:rsid w:val="007B7CFD"/>
    <w:rsid w:val="007D1B7B"/>
    <w:rsid w:val="007D2C67"/>
    <w:rsid w:val="007E05DE"/>
    <w:rsid w:val="007E494A"/>
    <w:rsid w:val="007F2FAA"/>
    <w:rsid w:val="007F44CC"/>
    <w:rsid w:val="00811E95"/>
    <w:rsid w:val="008135E6"/>
    <w:rsid w:val="008303F3"/>
    <w:rsid w:val="00834007"/>
    <w:rsid w:val="00836784"/>
    <w:rsid w:val="00851F29"/>
    <w:rsid w:val="00854B8A"/>
    <w:rsid w:val="008A6758"/>
    <w:rsid w:val="008B280D"/>
    <w:rsid w:val="008C6481"/>
    <w:rsid w:val="008D763D"/>
    <w:rsid w:val="008E2965"/>
    <w:rsid w:val="008F2AA0"/>
    <w:rsid w:val="00904D0B"/>
    <w:rsid w:val="00951524"/>
    <w:rsid w:val="00965707"/>
    <w:rsid w:val="00995872"/>
    <w:rsid w:val="009A09D9"/>
    <w:rsid w:val="009B39C2"/>
    <w:rsid w:val="009B67B8"/>
    <w:rsid w:val="009B6D96"/>
    <w:rsid w:val="009D0EED"/>
    <w:rsid w:val="009D5BC5"/>
    <w:rsid w:val="009D653B"/>
    <w:rsid w:val="009F0C1C"/>
    <w:rsid w:val="009F28C5"/>
    <w:rsid w:val="009F684D"/>
    <w:rsid w:val="00A111C0"/>
    <w:rsid w:val="00A23982"/>
    <w:rsid w:val="00A23EDB"/>
    <w:rsid w:val="00A306B1"/>
    <w:rsid w:val="00A357E0"/>
    <w:rsid w:val="00A541F7"/>
    <w:rsid w:val="00A5667D"/>
    <w:rsid w:val="00A611F7"/>
    <w:rsid w:val="00A6187B"/>
    <w:rsid w:val="00A67855"/>
    <w:rsid w:val="00A96155"/>
    <w:rsid w:val="00AA3117"/>
    <w:rsid w:val="00AA421F"/>
    <w:rsid w:val="00AA6F38"/>
    <w:rsid w:val="00AB1EE1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33834"/>
    <w:rsid w:val="00B449BB"/>
    <w:rsid w:val="00B453DF"/>
    <w:rsid w:val="00B6050F"/>
    <w:rsid w:val="00B65AD6"/>
    <w:rsid w:val="00B66A29"/>
    <w:rsid w:val="00B72416"/>
    <w:rsid w:val="00B77FFB"/>
    <w:rsid w:val="00B81202"/>
    <w:rsid w:val="00B87E5C"/>
    <w:rsid w:val="00BA5334"/>
    <w:rsid w:val="00BB1448"/>
    <w:rsid w:val="00BB72AC"/>
    <w:rsid w:val="00BD3662"/>
    <w:rsid w:val="00BD3B02"/>
    <w:rsid w:val="00BD5ED3"/>
    <w:rsid w:val="00BD6DBF"/>
    <w:rsid w:val="00BE1216"/>
    <w:rsid w:val="00C12D6D"/>
    <w:rsid w:val="00C26F64"/>
    <w:rsid w:val="00C302C3"/>
    <w:rsid w:val="00C34AB8"/>
    <w:rsid w:val="00C4248F"/>
    <w:rsid w:val="00C53F50"/>
    <w:rsid w:val="00C63580"/>
    <w:rsid w:val="00C71471"/>
    <w:rsid w:val="00CB084B"/>
    <w:rsid w:val="00CB503C"/>
    <w:rsid w:val="00CB6FDD"/>
    <w:rsid w:val="00CC1F80"/>
    <w:rsid w:val="00CC5269"/>
    <w:rsid w:val="00CC749E"/>
    <w:rsid w:val="00CF107F"/>
    <w:rsid w:val="00D072F0"/>
    <w:rsid w:val="00D17DA4"/>
    <w:rsid w:val="00D25A3C"/>
    <w:rsid w:val="00D33433"/>
    <w:rsid w:val="00D53542"/>
    <w:rsid w:val="00D76A1F"/>
    <w:rsid w:val="00D80A15"/>
    <w:rsid w:val="00D92041"/>
    <w:rsid w:val="00DA4723"/>
    <w:rsid w:val="00DA4DA7"/>
    <w:rsid w:val="00DA5D93"/>
    <w:rsid w:val="00DA6CFA"/>
    <w:rsid w:val="00DB018B"/>
    <w:rsid w:val="00DB2B46"/>
    <w:rsid w:val="00DB445C"/>
    <w:rsid w:val="00DC2BBC"/>
    <w:rsid w:val="00DC2DBA"/>
    <w:rsid w:val="00DE2EE9"/>
    <w:rsid w:val="00DF7ADB"/>
    <w:rsid w:val="00E36615"/>
    <w:rsid w:val="00E42084"/>
    <w:rsid w:val="00E4606D"/>
    <w:rsid w:val="00E625EB"/>
    <w:rsid w:val="00E64EAB"/>
    <w:rsid w:val="00E751DD"/>
    <w:rsid w:val="00E82863"/>
    <w:rsid w:val="00E85DD8"/>
    <w:rsid w:val="00E90FD9"/>
    <w:rsid w:val="00E93440"/>
    <w:rsid w:val="00E97CF7"/>
    <w:rsid w:val="00EB752C"/>
    <w:rsid w:val="00ED1810"/>
    <w:rsid w:val="00EE13B3"/>
    <w:rsid w:val="00EE3B03"/>
    <w:rsid w:val="00F109FD"/>
    <w:rsid w:val="00F10E48"/>
    <w:rsid w:val="00F15491"/>
    <w:rsid w:val="00F44AF2"/>
    <w:rsid w:val="00F72F5C"/>
    <w:rsid w:val="00F73AD3"/>
    <w:rsid w:val="00F8287A"/>
    <w:rsid w:val="00FB263C"/>
    <w:rsid w:val="00FB7F13"/>
    <w:rsid w:val="00FD0014"/>
    <w:rsid w:val="00FD7C65"/>
    <w:rsid w:val="00FE3CCC"/>
    <w:rsid w:val="00FF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aliases w:val="Перечисление"/>
    <w:link w:val="a8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d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e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f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1">
    <w:name w:val="header"/>
    <w:basedOn w:val="a"/>
    <w:link w:val="af2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4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6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7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7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8">
    <w:name w:val="Balloon Text"/>
    <w:basedOn w:val="a"/>
    <w:link w:val="af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a">
    <w:name w:val="Body Text Indent"/>
    <w:basedOn w:val="a"/>
    <w:link w:val="afb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d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e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f">
    <w:name w:val="Символ нумерации"/>
    <w:rsid w:val="000F268B"/>
  </w:style>
  <w:style w:type="paragraph" w:customStyle="1" w:styleId="aff0">
    <w:name w:val="Заголовок"/>
    <w:basedOn w:val="a"/>
    <w:next w:val="aff1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Body Text"/>
    <w:basedOn w:val="a"/>
    <w:link w:val="aff2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link w:val="aff1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List"/>
    <w:basedOn w:val="aff1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Заголовок таблицы"/>
    <w:basedOn w:val="a9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5">
    <w:name w:val="Document Map"/>
    <w:basedOn w:val="a"/>
    <w:link w:val="aff6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0"/>
    <w:link w:val="aff5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8">
    <w:name w:val="Без интервала Знак"/>
    <w:aliases w:val="Перечисление Знак"/>
    <w:link w:val="a7"/>
    <w:uiPriority w:val="1"/>
    <w:locked/>
    <w:rsid w:val="00CC5269"/>
    <w:rPr>
      <w:rFonts w:ascii="Cambria" w:eastAsia="Times New Roman" w:hAnsi="Cambria" w:cs="Times New Roman"/>
      <w:sz w:val="24"/>
      <w:szCs w:val="24"/>
    </w:rPr>
  </w:style>
  <w:style w:type="paragraph" w:customStyle="1" w:styleId="1c">
    <w:name w:val="Знак1 Знак Знак Знак Знак Знак Знак Знак Знак Знак"/>
    <w:basedOn w:val="a"/>
    <w:next w:val="a"/>
    <w:semiHidden/>
    <w:rsid w:val="007E494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 Знак"/>
    <w:basedOn w:val="a"/>
    <w:next w:val="a"/>
    <w:semiHidden/>
    <w:rsid w:val="0099587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edx">
    <w:name w:val="edx"/>
    <w:basedOn w:val="a0"/>
    <w:rsid w:val="00406818"/>
  </w:style>
  <w:style w:type="character" w:customStyle="1" w:styleId="cmd">
    <w:name w:val="cmd"/>
    <w:basedOn w:val="a0"/>
    <w:rsid w:val="00406818"/>
  </w:style>
  <w:style w:type="character" w:customStyle="1" w:styleId="markx">
    <w:name w:val="markx"/>
    <w:basedOn w:val="a0"/>
    <w:rsid w:val="00406818"/>
  </w:style>
  <w:style w:type="character" w:customStyle="1" w:styleId="ed">
    <w:name w:val="ed"/>
    <w:basedOn w:val="a0"/>
    <w:rsid w:val="00406818"/>
  </w:style>
  <w:style w:type="character" w:customStyle="1" w:styleId="mark">
    <w:name w:val="mark"/>
    <w:basedOn w:val="a0"/>
    <w:rsid w:val="00406818"/>
  </w:style>
  <w:style w:type="character" w:customStyle="1" w:styleId="w9">
    <w:name w:val="w9"/>
    <w:basedOn w:val="a0"/>
    <w:rsid w:val="00406818"/>
  </w:style>
  <w:style w:type="paragraph" w:customStyle="1" w:styleId="aff7">
    <w:name w:val="Нормальный (таблица)"/>
    <w:basedOn w:val="a"/>
    <w:next w:val="a"/>
    <w:rsid w:val="004068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ff8">
    <w:name w:val="Strong"/>
    <w:uiPriority w:val="22"/>
    <w:qFormat/>
    <w:rsid w:val="00406818"/>
    <w:rPr>
      <w:b/>
      <w:bCs/>
    </w:rPr>
  </w:style>
  <w:style w:type="paragraph" w:customStyle="1" w:styleId="juscontext">
    <w:name w:val="juscontext"/>
    <w:basedOn w:val="a"/>
    <w:rsid w:val="003F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Текст сноски Знак"/>
    <w:basedOn w:val="a0"/>
    <w:link w:val="affa"/>
    <w:uiPriority w:val="99"/>
    <w:rsid w:val="001F37C9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footnote text"/>
    <w:basedOn w:val="a"/>
    <w:link w:val="aff9"/>
    <w:uiPriority w:val="99"/>
    <w:unhideWhenUsed/>
    <w:rsid w:val="001F3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e">
    <w:name w:val="Текст сноски Знак1"/>
    <w:basedOn w:val="a0"/>
    <w:link w:val="affa"/>
    <w:uiPriority w:val="99"/>
    <w:semiHidden/>
    <w:rsid w:val="001F37C9"/>
    <w:rPr>
      <w:sz w:val="20"/>
      <w:szCs w:val="20"/>
    </w:rPr>
  </w:style>
  <w:style w:type="character" w:customStyle="1" w:styleId="28">
    <w:name w:val="Основной текст (2)_"/>
    <w:basedOn w:val="a0"/>
    <w:link w:val="29"/>
    <w:locked/>
    <w:rsid w:val="001F37C9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F37C9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table" w:customStyle="1" w:styleId="1f">
    <w:name w:val="Сетка таблицы1"/>
    <w:basedOn w:val="a1"/>
    <w:next w:val="aa"/>
    <w:uiPriority w:val="39"/>
    <w:rsid w:val="00007BB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a"/>
    <w:rsid w:val="0000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pt">
    <w:name w:val="Основной текст + 13 pt"/>
    <w:rsid w:val="00706ACD"/>
  </w:style>
  <w:style w:type="paragraph" w:customStyle="1" w:styleId="1f0">
    <w:name w:val="Знак1 Знак Знак Знак Знак Знак Знак Знак Знак Знак"/>
    <w:basedOn w:val="a"/>
    <w:next w:val="a"/>
    <w:semiHidden/>
    <w:rsid w:val="008F2AA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1">
    <w:name w:val="Знак1 Знак Знак Знак Знак Знак Знак Знак Знак Знак"/>
    <w:basedOn w:val="a"/>
    <w:next w:val="a"/>
    <w:semiHidden/>
    <w:rsid w:val="000953A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2">
    <w:name w:val="Стиль1"/>
    <w:basedOn w:val="a"/>
    <w:qFormat/>
    <w:rsid w:val="00D53542"/>
    <w:pPr>
      <w:spacing w:after="0" w:line="120" w:lineRule="auto"/>
    </w:pPr>
    <w:rPr>
      <w:rFonts w:ascii="Times New Roman" w:eastAsia="Times New Roman" w:hAnsi="Times New Roman" w:cs="Times New Roman"/>
      <w:vanish/>
      <w:sz w:val="26"/>
      <w:szCs w:val="24"/>
    </w:rPr>
  </w:style>
  <w:style w:type="paragraph" w:customStyle="1" w:styleId="affb">
    <w:name w:val="Текст НПА"/>
    <w:link w:val="affc"/>
    <w:qFormat/>
    <w:rsid w:val="00F109FD"/>
    <w:pPr>
      <w:spacing w:after="0" w:line="360" w:lineRule="atLeast"/>
      <w:ind w:firstLine="709"/>
      <w:jc w:val="both"/>
    </w:pPr>
    <w:rPr>
      <w:rFonts w:ascii="Arial" w:eastAsia="Calibri" w:hAnsi="Arial" w:cs="Times New Roman"/>
      <w:bCs/>
      <w:sz w:val="24"/>
      <w:szCs w:val="24"/>
    </w:rPr>
  </w:style>
  <w:style w:type="character" w:customStyle="1" w:styleId="affc">
    <w:name w:val="Текст НПА Знак"/>
    <w:link w:val="affb"/>
    <w:rsid w:val="00F109FD"/>
    <w:rPr>
      <w:rFonts w:ascii="Arial" w:eastAsia="Calibri" w:hAnsi="Arial" w:cs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A92F-7FBD-4919-A65A-F2476DCF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102</cp:revision>
  <dcterms:created xsi:type="dcterms:W3CDTF">2022-12-01T06:46:00Z</dcterms:created>
  <dcterms:modified xsi:type="dcterms:W3CDTF">2024-11-26T06:07:00Z</dcterms:modified>
</cp:coreProperties>
</file>