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53B" w:rsidRPr="00D53542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3542">
        <w:rPr>
          <w:rFonts w:ascii="Times New Roman" w:eastAsia="Times New Roman" w:hAnsi="Times New Roman" w:cs="Times New Roman"/>
          <w:sz w:val="24"/>
          <w:szCs w:val="24"/>
        </w:rPr>
        <w:t>ИНФОРМАЦИОННЫЙ БЮЛЛЕТЕНЬ</w:t>
      </w:r>
    </w:p>
    <w:p w:rsidR="009D653B" w:rsidRPr="00D53542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3542">
        <w:rPr>
          <w:rFonts w:ascii="Times New Roman" w:eastAsia="Times New Roman" w:hAnsi="Times New Roman" w:cs="Times New Roman"/>
          <w:sz w:val="24"/>
          <w:szCs w:val="24"/>
        </w:rPr>
        <w:t>«ВЕСТИ»</w:t>
      </w:r>
    </w:p>
    <w:p w:rsidR="009D653B" w:rsidRPr="00D53542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53542">
        <w:rPr>
          <w:rFonts w:ascii="Times New Roman" w:eastAsia="Times New Roman" w:hAnsi="Times New Roman" w:cs="Times New Roman"/>
          <w:i/>
          <w:sz w:val="24"/>
          <w:szCs w:val="24"/>
        </w:rPr>
        <w:t>Медаевского сельского поселения</w:t>
      </w:r>
    </w:p>
    <w:p w:rsidR="009D653B" w:rsidRPr="00D53542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53542">
        <w:rPr>
          <w:rFonts w:ascii="Times New Roman" w:eastAsia="Times New Roman" w:hAnsi="Times New Roman" w:cs="Times New Roman"/>
          <w:i/>
          <w:sz w:val="24"/>
          <w:szCs w:val="24"/>
        </w:rPr>
        <w:t>Чамзинского муниципального района</w:t>
      </w:r>
    </w:p>
    <w:p w:rsidR="009D653B" w:rsidRPr="00D53542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53542">
        <w:rPr>
          <w:rFonts w:ascii="Times New Roman" w:eastAsia="Times New Roman" w:hAnsi="Times New Roman" w:cs="Times New Roman"/>
          <w:i/>
          <w:sz w:val="24"/>
          <w:szCs w:val="24"/>
        </w:rPr>
        <w:t>Республики Мордовия</w:t>
      </w:r>
    </w:p>
    <w:p w:rsidR="009D653B" w:rsidRPr="00D53542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3542">
        <w:rPr>
          <w:rFonts w:ascii="Times New Roman" w:eastAsia="Times New Roman" w:hAnsi="Times New Roman" w:cs="Times New Roman"/>
          <w:sz w:val="24"/>
          <w:szCs w:val="24"/>
        </w:rPr>
        <w:t>Является официальным изданием Медаевского сельского поселения</w:t>
      </w:r>
    </w:p>
    <w:p w:rsidR="00F109FD" w:rsidRDefault="009D653B" w:rsidP="008F4044">
      <w:pPr>
        <w:spacing w:after="0"/>
        <w:jc w:val="right"/>
        <w:rPr>
          <w:rFonts w:ascii="Times New Roman" w:hAnsi="Times New Roman"/>
        </w:rPr>
      </w:pPr>
      <w:r w:rsidRPr="00D5354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="00EB752C" w:rsidRPr="00D5354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AD0622" w:rsidRPr="00D5354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0E134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8F4044">
        <w:rPr>
          <w:rFonts w:ascii="Times New Roman" w:eastAsia="Times New Roman" w:hAnsi="Times New Roman" w:cs="Times New Roman"/>
          <w:sz w:val="24"/>
          <w:szCs w:val="24"/>
        </w:rPr>
        <w:t xml:space="preserve"> декабря</w:t>
      </w:r>
      <w:r w:rsidR="00426EA1">
        <w:rPr>
          <w:rFonts w:ascii="Times New Roman" w:eastAsia="Times New Roman" w:hAnsi="Times New Roman" w:cs="Times New Roman"/>
          <w:sz w:val="24"/>
          <w:szCs w:val="24"/>
        </w:rPr>
        <w:t xml:space="preserve">  2024 г</w:t>
      </w:r>
      <w:r w:rsidR="00F1549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00115">
        <w:rPr>
          <w:rFonts w:ascii="Times New Roman" w:eastAsia="Times New Roman" w:hAnsi="Times New Roman" w:cs="Times New Roman"/>
          <w:sz w:val="24"/>
          <w:szCs w:val="24"/>
        </w:rPr>
        <w:t xml:space="preserve">да № </w:t>
      </w:r>
      <w:bookmarkStart w:id="0" w:name="sub_3"/>
      <w:r w:rsidR="000E1346">
        <w:rPr>
          <w:rFonts w:ascii="Times New Roman" w:eastAsia="Times New Roman" w:hAnsi="Times New Roman" w:cs="Times New Roman"/>
          <w:sz w:val="24"/>
          <w:szCs w:val="24"/>
        </w:rPr>
        <w:t>40</w:t>
      </w:r>
    </w:p>
    <w:p w:rsidR="00200115" w:rsidRDefault="00200115" w:rsidP="00A111C0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E1346" w:rsidRPr="000E1346" w:rsidRDefault="000E1346" w:rsidP="000E1346">
      <w:pPr>
        <w:tabs>
          <w:tab w:val="left" w:pos="320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E1346">
        <w:rPr>
          <w:rFonts w:ascii="Times New Roman" w:hAnsi="Times New Roman" w:cs="Times New Roman"/>
          <w:b/>
          <w:sz w:val="24"/>
          <w:szCs w:val="24"/>
        </w:rPr>
        <w:t>Итоговый документ публичных слушаний</w:t>
      </w:r>
      <w:r w:rsidRPr="000E13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346" w:rsidRPr="000E1346" w:rsidRDefault="000E1346" w:rsidP="000E1346">
      <w:pPr>
        <w:tabs>
          <w:tab w:val="left" w:pos="320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346">
        <w:rPr>
          <w:rFonts w:ascii="Times New Roman" w:hAnsi="Times New Roman" w:cs="Times New Roman"/>
          <w:b/>
          <w:sz w:val="24"/>
          <w:szCs w:val="24"/>
        </w:rPr>
        <w:t>по проекту решения Совета депутатов Медаевского сельского поселения «О внесении изменений в Устав Медаевского сельского поселения Чамзинского муниципального района Республики Мордовия»</w:t>
      </w:r>
    </w:p>
    <w:p w:rsidR="000E1346" w:rsidRPr="000E1346" w:rsidRDefault="000E1346" w:rsidP="000E1346">
      <w:pPr>
        <w:tabs>
          <w:tab w:val="left" w:pos="2970"/>
          <w:tab w:val="left" w:pos="32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E1346">
        <w:rPr>
          <w:rFonts w:ascii="Times New Roman" w:hAnsi="Times New Roman" w:cs="Times New Roman"/>
          <w:b/>
          <w:sz w:val="24"/>
          <w:szCs w:val="24"/>
        </w:rPr>
        <w:tab/>
      </w:r>
      <w:r w:rsidRPr="000E1346">
        <w:rPr>
          <w:rFonts w:ascii="Times New Roman" w:hAnsi="Times New Roman" w:cs="Times New Roman"/>
          <w:sz w:val="24"/>
          <w:szCs w:val="24"/>
        </w:rPr>
        <w:t>Публичные  слушания  назначены  Постановлением администрации Медаевского сельского поселения  от 11.12.2024 г. № 207</w:t>
      </w:r>
    </w:p>
    <w:p w:rsidR="000E1346" w:rsidRPr="000E1346" w:rsidRDefault="000E1346" w:rsidP="000E1346">
      <w:pPr>
        <w:tabs>
          <w:tab w:val="left" w:pos="32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E1346">
        <w:rPr>
          <w:rFonts w:ascii="Times New Roman" w:hAnsi="Times New Roman" w:cs="Times New Roman"/>
          <w:sz w:val="24"/>
          <w:szCs w:val="24"/>
        </w:rPr>
        <w:t xml:space="preserve">     </w:t>
      </w:r>
      <w:r w:rsidRPr="000E1346">
        <w:rPr>
          <w:rFonts w:ascii="Times New Roman" w:hAnsi="Times New Roman" w:cs="Times New Roman"/>
          <w:sz w:val="24"/>
          <w:szCs w:val="24"/>
        </w:rPr>
        <w:tab/>
        <w:t>Тема публичных слушаний:</w:t>
      </w:r>
    </w:p>
    <w:p w:rsidR="000E1346" w:rsidRPr="000E1346" w:rsidRDefault="000E1346" w:rsidP="000E1346">
      <w:pPr>
        <w:tabs>
          <w:tab w:val="left" w:pos="320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1346">
        <w:rPr>
          <w:rFonts w:ascii="Times New Roman" w:hAnsi="Times New Roman" w:cs="Times New Roman"/>
          <w:sz w:val="24"/>
          <w:szCs w:val="24"/>
        </w:rPr>
        <w:t>«Обсуждение проекта решения Совета депутатов Медаевского сельского поселения «О внесении изменений в Устав Медаевского сельского поселения Чамзинского муниципального района Республики Мордовия».</w:t>
      </w:r>
    </w:p>
    <w:p w:rsidR="000E1346" w:rsidRPr="000E1346" w:rsidRDefault="000E1346" w:rsidP="000E1346">
      <w:pPr>
        <w:tabs>
          <w:tab w:val="left" w:pos="32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E1346">
        <w:rPr>
          <w:rFonts w:ascii="Times New Roman" w:hAnsi="Times New Roman" w:cs="Times New Roman"/>
          <w:sz w:val="24"/>
          <w:szCs w:val="24"/>
        </w:rPr>
        <w:t xml:space="preserve">Дата и время проведения </w:t>
      </w:r>
      <w:r w:rsidRPr="000E1346">
        <w:rPr>
          <w:rFonts w:ascii="Times New Roman" w:hAnsi="Times New Roman" w:cs="Times New Roman"/>
          <w:sz w:val="24"/>
          <w:szCs w:val="24"/>
          <w:u w:val="single"/>
        </w:rPr>
        <w:t>20.12.2024 г. в 12.00 ч.</w:t>
      </w:r>
      <w:r w:rsidRPr="000E134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E1346" w:rsidRPr="000E1346" w:rsidRDefault="000E1346" w:rsidP="000E1346">
      <w:pPr>
        <w:tabs>
          <w:tab w:val="left" w:pos="3206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1346">
        <w:rPr>
          <w:rFonts w:ascii="Times New Roman" w:hAnsi="Times New Roman" w:cs="Times New Roman"/>
          <w:sz w:val="24"/>
          <w:szCs w:val="24"/>
        </w:rPr>
        <w:t>Место проведения</w:t>
      </w:r>
      <w:r w:rsidRPr="000E1346">
        <w:rPr>
          <w:rFonts w:ascii="Times New Roman" w:hAnsi="Times New Roman" w:cs="Times New Roman"/>
          <w:sz w:val="24"/>
          <w:szCs w:val="24"/>
          <w:u w:val="single"/>
        </w:rPr>
        <w:t xml:space="preserve"> здание КДЦ Медаевского сельского поселения</w:t>
      </w:r>
    </w:p>
    <w:p w:rsidR="000E1346" w:rsidRPr="000E1346" w:rsidRDefault="000E1346" w:rsidP="000E1346">
      <w:pPr>
        <w:tabs>
          <w:tab w:val="left" w:pos="32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E1346">
        <w:rPr>
          <w:rFonts w:ascii="Times New Roman" w:hAnsi="Times New Roman" w:cs="Times New Roman"/>
          <w:sz w:val="24"/>
          <w:szCs w:val="24"/>
        </w:rPr>
        <w:t>Состав рабочей группы по организации и проведению публичных слушаний</w:t>
      </w:r>
    </w:p>
    <w:p w:rsidR="000E1346" w:rsidRPr="000E1346" w:rsidRDefault="000E1346" w:rsidP="000E1346">
      <w:pPr>
        <w:tabs>
          <w:tab w:val="left" w:pos="32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E1346">
        <w:rPr>
          <w:rFonts w:ascii="Times New Roman" w:hAnsi="Times New Roman" w:cs="Times New Roman"/>
          <w:sz w:val="24"/>
          <w:szCs w:val="24"/>
        </w:rPr>
        <w:t>Голубева Елизавета Николаевна, Глава  Медаевского сельского поселения - председатель рабочей группы;</w:t>
      </w:r>
    </w:p>
    <w:p w:rsidR="000E1346" w:rsidRPr="000E1346" w:rsidRDefault="000E1346" w:rsidP="000E1346">
      <w:pPr>
        <w:tabs>
          <w:tab w:val="left" w:pos="32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E1346">
        <w:rPr>
          <w:rFonts w:ascii="Times New Roman" w:hAnsi="Times New Roman" w:cs="Times New Roman"/>
          <w:sz w:val="24"/>
          <w:szCs w:val="24"/>
        </w:rPr>
        <w:t xml:space="preserve">Зудина Наталья Борисовна, заместитель председателя Совета депутатов  Медаевского  сельского  поселения - заместитель председателя рабочей группы;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1346" w:rsidRPr="000E1346" w:rsidRDefault="000E1346" w:rsidP="000E1346">
      <w:pPr>
        <w:tabs>
          <w:tab w:val="left" w:pos="32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E1346">
        <w:rPr>
          <w:rFonts w:ascii="Times New Roman" w:hAnsi="Times New Roman" w:cs="Times New Roman"/>
          <w:sz w:val="24"/>
          <w:szCs w:val="24"/>
        </w:rPr>
        <w:t>Долгачева Ольга Александровна, Заместитель Главы Медаевского сельского поселения - секретарь рабочей группы;</w:t>
      </w:r>
    </w:p>
    <w:p w:rsidR="000E1346" w:rsidRPr="000E1346" w:rsidRDefault="000E1346" w:rsidP="000E1346">
      <w:pPr>
        <w:tabs>
          <w:tab w:val="left" w:pos="32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E1346">
        <w:rPr>
          <w:rFonts w:ascii="Times New Roman" w:hAnsi="Times New Roman" w:cs="Times New Roman"/>
          <w:sz w:val="24"/>
          <w:szCs w:val="24"/>
        </w:rPr>
        <w:t>Коротина Татьяна Менгариповна, депутат Совета депутатов Медаевского сельского поселения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3261"/>
        <w:gridCol w:w="992"/>
        <w:gridCol w:w="2127"/>
        <w:gridCol w:w="1842"/>
        <w:gridCol w:w="1134"/>
      </w:tblGrid>
      <w:tr w:rsidR="000E1346" w:rsidRPr="000E1346" w:rsidTr="0019199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46" w:rsidRPr="000E1346" w:rsidRDefault="000E1346" w:rsidP="00191994">
            <w:pPr>
              <w:pStyle w:val="aff7"/>
              <w:tabs>
                <w:tab w:val="left" w:pos="3206"/>
              </w:tabs>
              <w:jc w:val="center"/>
              <w:rPr>
                <w:rFonts w:ascii="Times New Roman" w:hAnsi="Times New Roman" w:cs="Times New Roman"/>
              </w:rPr>
            </w:pPr>
            <w:r w:rsidRPr="000E1346">
              <w:rPr>
                <w:rFonts w:ascii="Times New Roman" w:hAnsi="Times New Roman" w:cs="Times New Roman"/>
              </w:rPr>
              <w:t>№</w:t>
            </w:r>
            <w:r w:rsidRPr="000E1346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46" w:rsidRPr="000E1346" w:rsidRDefault="000E1346" w:rsidP="00191994">
            <w:pPr>
              <w:pStyle w:val="aff7"/>
              <w:tabs>
                <w:tab w:val="left" w:pos="3206"/>
              </w:tabs>
              <w:jc w:val="center"/>
              <w:rPr>
                <w:rFonts w:ascii="Times New Roman" w:hAnsi="Times New Roman" w:cs="Times New Roman"/>
              </w:rPr>
            </w:pPr>
            <w:r w:rsidRPr="000E1346">
              <w:rPr>
                <w:rFonts w:ascii="Times New Roman" w:hAnsi="Times New Roman" w:cs="Times New Roman"/>
              </w:rPr>
              <w:t>Вопросы, вынесенные на обсуждение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46" w:rsidRPr="000E1346" w:rsidRDefault="000E1346" w:rsidP="00191994">
            <w:pPr>
              <w:pStyle w:val="aff7"/>
              <w:tabs>
                <w:tab w:val="left" w:pos="3206"/>
              </w:tabs>
              <w:jc w:val="center"/>
              <w:rPr>
                <w:rFonts w:ascii="Times New Roman" w:hAnsi="Times New Roman" w:cs="Times New Roman"/>
              </w:rPr>
            </w:pPr>
            <w:r w:rsidRPr="000E1346">
              <w:rPr>
                <w:rFonts w:ascii="Times New Roman" w:hAnsi="Times New Roman" w:cs="Times New Roman"/>
              </w:rPr>
              <w:t>Номер рекомендации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46" w:rsidRPr="000E1346" w:rsidRDefault="000E1346" w:rsidP="00191994">
            <w:pPr>
              <w:pStyle w:val="aff7"/>
              <w:tabs>
                <w:tab w:val="left" w:pos="3206"/>
              </w:tabs>
              <w:jc w:val="center"/>
              <w:rPr>
                <w:rFonts w:ascii="Times New Roman" w:hAnsi="Times New Roman" w:cs="Times New Roman"/>
              </w:rPr>
            </w:pPr>
            <w:r w:rsidRPr="000E1346">
              <w:rPr>
                <w:rFonts w:ascii="Times New Roman" w:hAnsi="Times New Roman" w:cs="Times New Roman"/>
              </w:rPr>
              <w:t>Предложения и рекомендации членов рабочей группы (рабочего органа)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46" w:rsidRPr="000E1346" w:rsidRDefault="000E1346" w:rsidP="00191994">
            <w:pPr>
              <w:pStyle w:val="aff7"/>
              <w:tabs>
                <w:tab w:val="left" w:pos="3206"/>
              </w:tabs>
              <w:jc w:val="center"/>
              <w:rPr>
                <w:rFonts w:ascii="Times New Roman" w:hAnsi="Times New Roman" w:cs="Times New Roman"/>
              </w:rPr>
            </w:pPr>
            <w:r w:rsidRPr="000E1346">
              <w:rPr>
                <w:rFonts w:ascii="Times New Roman" w:hAnsi="Times New Roman" w:cs="Times New Roman"/>
              </w:rPr>
              <w:t>Предложение внесено (поддержано)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346" w:rsidRPr="000E1346" w:rsidRDefault="000E1346" w:rsidP="00191994">
            <w:pPr>
              <w:pStyle w:val="aff7"/>
              <w:tabs>
                <w:tab w:val="left" w:pos="3206"/>
              </w:tabs>
              <w:jc w:val="center"/>
              <w:rPr>
                <w:rFonts w:ascii="Times New Roman" w:hAnsi="Times New Roman" w:cs="Times New Roman"/>
              </w:rPr>
            </w:pPr>
            <w:r w:rsidRPr="000E1346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E1346" w:rsidRPr="000E1346" w:rsidTr="00191994">
        <w:trPr>
          <w:trHeight w:val="218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46" w:rsidRPr="000E1346" w:rsidRDefault="000E1346" w:rsidP="00191994">
            <w:pPr>
              <w:pStyle w:val="aff7"/>
              <w:tabs>
                <w:tab w:val="left" w:pos="3206"/>
              </w:tabs>
              <w:jc w:val="center"/>
              <w:rPr>
                <w:rFonts w:ascii="Times New Roman" w:hAnsi="Times New Roman" w:cs="Times New Roman"/>
              </w:rPr>
            </w:pPr>
            <w:r w:rsidRPr="000E1346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46" w:rsidRPr="000E1346" w:rsidRDefault="000E1346" w:rsidP="00191994">
            <w:pPr>
              <w:tabs>
                <w:tab w:val="left" w:pos="3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1346">
              <w:rPr>
                <w:rFonts w:ascii="Times New Roman" w:hAnsi="Times New Roman" w:cs="Times New Roman"/>
                <w:sz w:val="24"/>
                <w:szCs w:val="24"/>
              </w:rPr>
              <w:t xml:space="preserve">О рассмотрении проекта </w:t>
            </w:r>
            <w:r w:rsidRPr="000E1346">
              <w:rPr>
                <w:rFonts w:ascii="Times New Roman" w:hAnsi="Times New Roman" w:cs="Times New Roman"/>
                <w:noProof/>
                <w:sz w:val="24"/>
                <w:szCs w:val="24"/>
              </w:rPr>
              <w:t>Решения Совета депутатов Медаевского сельского поселения «</w:t>
            </w:r>
            <w:r w:rsidRPr="000E134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Устав Медаевского сельского поселения Чамзинского муниципального района Республики Мордовия</w:t>
            </w:r>
            <w:r w:rsidRPr="000E1346">
              <w:rPr>
                <w:rFonts w:ascii="Times New Roman" w:hAnsi="Times New Roman" w:cs="Times New Roman"/>
                <w:noProof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346" w:rsidRPr="000E1346" w:rsidRDefault="000E1346" w:rsidP="00191994">
            <w:pPr>
              <w:pStyle w:val="aff7"/>
              <w:tabs>
                <w:tab w:val="left" w:pos="3206"/>
              </w:tabs>
              <w:jc w:val="center"/>
              <w:rPr>
                <w:rFonts w:ascii="Times New Roman" w:hAnsi="Times New Roman" w:cs="Times New Roman"/>
              </w:rPr>
            </w:pPr>
            <w:r w:rsidRPr="000E134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346" w:rsidRPr="000E1346" w:rsidRDefault="000E1346" w:rsidP="00191994">
            <w:pPr>
              <w:tabs>
                <w:tab w:val="left" w:pos="3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346">
              <w:rPr>
                <w:rFonts w:ascii="Times New Roman" w:hAnsi="Times New Roman" w:cs="Times New Roman"/>
                <w:sz w:val="24"/>
                <w:szCs w:val="24"/>
              </w:rPr>
              <w:t>Принять изменения в Устав Медаевского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346" w:rsidRPr="000E1346" w:rsidRDefault="000E1346" w:rsidP="00191994">
            <w:pPr>
              <w:pStyle w:val="aff7"/>
              <w:tabs>
                <w:tab w:val="left" w:pos="3206"/>
              </w:tabs>
              <w:rPr>
                <w:rFonts w:ascii="Times New Roman" w:hAnsi="Times New Roman" w:cs="Times New Roman"/>
              </w:rPr>
            </w:pPr>
            <w:r w:rsidRPr="000E1346">
              <w:rPr>
                <w:rFonts w:ascii="Times New Roman" w:hAnsi="Times New Roman" w:cs="Times New Roman"/>
              </w:rPr>
              <w:t>Голубева Е.Н.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E1346" w:rsidRPr="000E1346" w:rsidRDefault="000E1346" w:rsidP="00191994">
            <w:pPr>
              <w:pStyle w:val="aff7"/>
              <w:tabs>
                <w:tab w:val="left" w:pos="3206"/>
              </w:tabs>
              <w:rPr>
                <w:rFonts w:ascii="Times New Roman" w:hAnsi="Times New Roman" w:cs="Times New Roman"/>
              </w:rPr>
            </w:pPr>
          </w:p>
        </w:tc>
      </w:tr>
    </w:tbl>
    <w:p w:rsidR="000E1346" w:rsidRPr="000E1346" w:rsidRDefault="000E1346" w:rsidP="000E1346">
      <w:pPr>
        <w:tabs>
          <w:tab w:val="left" w:pos="3206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E1346" w:rsidRPr="000E1346" w:rsidRDefault="000E1346" w:rsidP="000E1346">
      <w:pPr>
        <w:tabs>
          <w:tab w:val="left" w:pos="32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E1346">
        <w:rPr>
          <w:rFonts w:ascii="Times New Roman" w:hAnsi="Times New Roman" w:cs="Times New Roman"/>
          <w:sz w:val="24"/>
          <w:szCs w:val="24"/>
        </w:rPr>
        <w:tab/>
        <w:t>По результатам публичных слушаний рабочей группой принято решение:</w:t>
      </w:r>
    </w:p>
    <w:p w:rsidR="000E1346" w:rsidRPr="000E1346" w:rsidRDefault="000E1346" w:rsidP="000E1346">
      <w:pPr>
        <w:tabs>
          <w:tab w:val="left" w:pos="320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1346">
        <w:rPr>
          <w:rFonts w:ascii="Times New Roman" w:hAnsi="Times New Roman" w:cs="Times New Roman"/>
          <w:sz w:val="24"/>
          <w:szCs w:val="24"/>
        </w:rPr>
        <w:t>Вынести проект решения Совета депутатов Медаевского сельского поселения «О внесении изменений в Устав Медаевского сельского поселения Чамзинского муниципального района Республики Мордовия» на рассмотрение Совета депутатов Медаевского сельского поселения Чамзинского муниципального района Республики Мордовия.</w:t>
      </w:r>
    </w:p>
    <w:p w:rsidR="000E1346" w:rsidRPr="000E1346" w:rsidRDefault="000E1346" w:rsidP="000E1346">
      <w:pPr>
        <w:tabs>
          <w:tab w:val="left" w:pos="320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E1346" w:rsidRPr="000E1346" w:rsidRDefault="000E1346" w:rsidP="000E1346">
      <w:pPr>
        <w:tabs>
          <w:tab w:val="left" w:pos="32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E1346">
        <w:rPr>
          <w:rFonts w:ascii="Times New Roman" w:hAnsi="Times New Roman" w:cs="Times New Roman"/>
          <w:sz w:val="24"/>
          <w:szCs w:val="24"/>
        </w:rPr>
        <w:t>Председатель рабочей группы</w:t>
      </w:r>
      <w:r w:rsidRPr="000E1346">
        <w:rPr>
          <w:rFonts w:ascii="Times New Roman" w:hAnsi="Times New Roman" w:cs="Times New Roman"/>
          <w:sz w:val="24"/>
          <w:szCs w:val="24"/>
        </w:rPr>
        <w:tab/>
      </w:r>
      <w:r w:rsidRPr="000E1346">
        <w:rPr>
          <w:rFonts w:ascii="Times New Roman" w:hAnsi="Times New Roman" w:cs="Times New Roman"/>
          <w:sz w:val="24"/>
          <w:szCs w:val="24"/>
        </w:rPr>
        <w:tab/>
      </w:r>
      <w:r w:rsidRPr="000E1346">
        <w:rPr>
          <w:rFonts w:ascii="Times New Roman" w:hAnsi="Times New Roman" w:cs="Times New Roman"/>
          <w:sz w:val="24"/>
          <w:szCs w:val="24"/>
        </w:rPr>
        <w:tab/>
      </w:r>
      <w:r w:rsidRPr="000E1346">
        <w:rPr>
          <w:rFonts w:ascii="Times New Roman" w:hAnsi="Times New Roman" w:cs="Times New Roman"/>
          <w:sz w:val="24"/>
          <w:szCs w:val="24"/>
        </w:rPr>
        <w:tab/>
      </w:r>
      <w:r w:rsidRPr="000E1346">
        <w:rPr>
          <w:rFonts w:ascii="Times New Roman" w:hAnsi="Times New Roman" w:cs="Times New Roman"/>
          <w:sz w:val="24"/>
          <w:szCs w:val="24"/>
        </w:rPr>
        <w:tab/>
        <w:t xml:space="preserve">                           Е.Н.Голубева </w:t>
      </w:r>
    </w:p>
    <w:p w:rsidR="000E1346" w:rsidRPr="000E1346" w:rsidRDefault="000E1346" w:rsidP="000E1346">
      <w:pPr>
        <w:tabs>
          <w:tab w:val="left" w:pos="320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E1346" w:rsidRPr="000E1346" w:rsidRDefault="000E1346" w:rsidP="000E1346">
      <w:pPr>
        <w:tabs>
          <w:tab w:val="left" w:pos="320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E1346">
        <w:rPr>
          <w:rFonts w:ascii="Times New Roman" w:hAnsi="Times New Roman" w:cs="Times New Roman"/>
          <w:sz w:val="24"/>
          <w:szCs w:val="24"/>
        </w:rPr>
        <w:t>20.12.2024 г.</w:t>
      </w:r>
    </w:p>
    <w:p w:rsidR="000E1346" w:rsidRDefault="000E1346" w:rsidP="00A111C0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E1346" w:rsidRPr="000E1346" w:rsidRDefault="000E1346" w:rsidP="00A111C0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06818" w:rsidRPr="00E751DD" w:rsidRDefault="00406818" w:rsidP="00A111C0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751DD">
        <w:rPr>
          <w:rFonts w:ascii="Times New Roman" w:eastAsia="Times New Roman" w:hAnsi="Times New Roman" w:cs="Times New Roman"/>
          <w:sz w:val="20"/>
          <w:szCs w:val="20"/>
        </w:rPr>
        <w:t>Информационный бюллетень учреждён решением</w:t>
      </w:r>
    </w:p>
    <w:p w:rsidR="00406818" w:rsidRPr="00E751DD" w:rsidRDefault="00406818" w:rsidP="00A111C0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751DD">
        <w:rPr>
          <w:rFonts w:ascii="Times New Roman" w:eastAsia="Times New Roman" w:hAnsi="Times New Roman" w:cs="Times New Roman"/>
          <w:sz w:val="20"/>
          <w:szCs w:val="20"/>
        </w:rPr>
        <w:t>Совета Депутатов Медаевского сельского поселения № 46 от 26.12.2005г</w:t>
      </w:r>
    </w:p>
    <w:p w:rsidR="00406818" w:rsidRPr="00E751DD" w:rsidRDefault="00406818" w:rsidP="00A111C0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751DD">
        <w:rPr>
          <w:rFonts w:ascii="Times New Roman" w:eastAsia="Times New Roman" w:hAnsi="Times New Roman" w:cs="Times New Roman"/>
          <w:sz w:val="20"/>
          <w:szCs w:val="20"/>
        </w:rPr>
        <w:t>« Об учреждении средства массовой информации Медаевского сельского поселения»</w:t>
      </w:r>
    </w:p>
    <w:p w:rsidR="00406818" w:rsidRPr="00E751DD" w:rsidRDefault="00406818" w:rsidP="00A111C0">
      <w:pPr>
        <w:tabs>
          <w:tab w:val="left" w:pos="1320"/>
          <w:tab w:val="center" w:pos="4960"/>
        </w:tabs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751DD">
        <w:rPr>
          <w:rFonts w:ascii="Times New Roman" w:eastAsia="Times New Roman" w:hAnsi="Times New Roman" w:cs="Times New Roman"/>
          <w:sz w:val="20"/>
          <w:szCs w:val="20"/>
        </w:rPr>
        <w:t>Редакция газеты: Администрация Медаевского сельского поселения, тел:28-2-27</w:t>
      </w:r>
    </w:p>
    <w:p w:rsidR="00406818" w:rsidRPr="00E751DD" w:rsidRDefault="00406818" w:rsidP="00A111C0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751DD">
        <w:rPr>
          <w:rFonts w:ascii="Times New Roman" w:eastAsia="Times New Roman" w:hAnsi="Times New Roman" w:cs="Times New Roman"/>
          <w:sz w:val="20"/>
          <w:szCs w:val="20"/>
        </w:rPr>
        <w:t>Главный редактор : Глава  Медаевского сельского поселения Е.Н.Голубева, тел 28-2-27</w:t>
      </w:r>
    </w:p>
    <w:p w:rsidR="00406818" w:rsidRPr="00406818" w:rsidRDefault="00406818" w:rsidP="00406818">
      <w:pPr>
        <w:jc w:val="both"/>
        <w:rPr>
          <w:color w:val="000000"/>
          <w:sz w:val="20"/>
          <w:szCs w:val="20"/>
        </w:rPr>
        <w:sectPr w:rsidR="00406818" w:rsidRPr="00406818" w:rsidSect="00FB7F13">
          <w:headerReference w:type="even" r:id="rId8"/>
          <w:headerReference w:type="default" r:id="rId9"/>
          <w:pgSz w:w="11906" w:h="16838" w:code="9"/>
          <w:pgMar w:top="851" w:right="567" w:bottom="992" w:left="1134" w:header="720" w:footer="284" w:gutter="0"/>
          <w:cols w:space="720"/>
          <w:docGrid w:linePitch="272"/>
        </w:sectPr>
      </w:pPr>
    </w:p>
    <w:bookmarkEnd w:id="0"/>
    <w:p w:rsidR="00406818" w:rsidRPr="00406818" w:rsidRDefault="00406818" w:rsidP="00406818">
      <w:pPr>
        <w:jc w:val="both"/>
        <w:rPr>
          <w:color w:val="000000"/>
          <w:sz w:val="20"/>
          <w:szCs w:val="20"/>
        </w:rPr>
      </w:pPr>
    </w:p>
    <w:sectPr w:rsidR="00406818" w:rsidRPr="00406818" w:rsidSect="00FB7F13">
      <w:pgSz w:w="11906" w:h="16838" w:code="9"/>
      <w:pgMar w:top="851" w:right="567" w:bottom="992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00E" w:rsidRDefault="00ED500E" w:rsidP="00792256">
      <w:pPr>
        <w:spacing w:after="0" w:line="240" w:lineRule="auto"/>
      </w:pPr>
      <w:r>
        <w:separator/>
      </w:r>
    </w:p>
  </w:endnote>
  <w:endnote w:type="continuationSeparator" w:id="1">
    <w:p w:rsidR="00ED500E" w:rsidRDefault="00ED500E" w:rsidP="00792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00E" w:rsidRDefault="00ED500E" w:rsidP="00792256">
      <w:pPr>
        <w:spacing w:after="0" w:line="240" w:lineRule="auto"/>
      </w:pPr>
      <w:r>
        <w:separator/>
      </w:r>
    </w:p>
  </w:footnote>
  <w:footnote w:type="continuationSeparator" w:id="1">
    <w:p w:rsidR="00ED500E" w:rsidRDefault="00ED500E" w:rsidP="00792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1C0" w:rsidRDefault="008139EB" w:rsidP="000F0D91">
    <w:pPr>
      <w:pStyle w:val="af1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 w:rsidR="00A111C0"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A111C0" w:rsidRDefault="00A111C0" w:rsidP="004C0676">
    <w:pPr>
      <w:pStyle w:val="af1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1C0" w:rsidRDefault="00A111C0" w:rsidP="004C0676">
    <w:pPr>
      <w:pStyle w:val="af1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A72327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2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C985047"/>
    <w:multiLevelType w:val="hybridMultilevel"/>
    <w:tmpl w:val="07CC6D10"/>
    <w:lvl w:ilvl="0" w:tplc="92403C70">
      <w:start w:val="1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D4B243F"/>
    <w:multiLevelType w:val="hybridMultilevel"/>
    <w:tmpl w:val="4798122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27812"/>
    <w:multiLevelType w:val="singleLevel"/>
    <w:tmpl w:val="562662A4"/>
    <w:lvl w:ilvl="0">
      <w:start w:val="2"/>
      <w:numFmt w:val="decimal"/>
      <w:lvlText w:val="6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7">
    <w:nsid w:val="13B5385B"/>
    <w:multiLevelType w:val="hybridMultilevel"/>
    <w:tmpl w:val="6004FE4E"/>
    <w:lvl w:ilvl="0" w:tplc="0419000F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8">
    <w:nsid w:val="17E97CC3"/>
    <w:multiLevelType w:val="hybridMultilevel"/>
    <w:tmpl w:val="24F2C580"/>
    <w:lvl w:ilvl="0" w:tplc="30E66A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26D55B4"/>
    <w:multiLevelType w:val="singleLevel"/>
    <w:tmpl w:val="0A641682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24114643"/>
    <w:multiLevelType w:val="hybridMultilevel"/>
    <w:tmpl w:val="A4725D5C"/>
    <w:lvl w:ilvl="0" w:tplc="2DA0C336">
      <w:start w:val="1"/>
      <w:numFmt w:val="decimal"/>
      <w:lvlText w:val="%1."/>
      <w:lvlJc w:val="left"/>
      <w:pPr>
        <w:ind w:left="1428" w:hanging="360"/>
      </w:pPr>
      <w:rPr>
        <w:rFonts w:ascii="Times New Roman" w:eastAsia="Arial Unicode MS" w:hAnsi="Times New Roman" w:cs="Arial Unicode MS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44B0E6F"/>
    <w:multiLevelType w:val="singleLevel"/>
    <w:tmpl w:val="BA328F52"/>
    <w:lvl w:ilvl="0">
      <w:start w:val="10"/>
      <w:numFmt w:val="decimal"/>
      <w:lvlText w:val="2.%1."/>
      <w:legacy w:legacy="1" w:legacySpace="0" w:legacyIndent="676"/>
      <w:lvlJc w:val="left"/>
      <w:rPr>
        <w:rFonts w:ascii="Times New Roman" w:hAnsi="Times New Roman" w:cs="Times New Roman" w:hint="default"/>
      </w:rPr>
    </w:lvl>
  </w:abstractNum>
  <w:abstractNum w:abstractNumId="12">
    <w:nsid w:val="244F16C0"/>
    <w:multiLevelType w:val="hybridMultilevel"/>
    <w:tmpl w:val="2B781F72"/>
    <w:lvl w:ilvl="0" w:tplc="64D0E7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65075F"/>
    <w:multiLevelType w:val="hybridMultilevel"/>
    <w:tmpl w:val="82906DB4"/>
    <w:lvl w:ilvl="0" w:tplc="46721846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0D229CA"/>
    <w:multiLevelType w:val="multilevel"/>
    <w:tmpl w:val="D026CA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1610C11"/>
    <w:multiLevelType w:val="hybridMultilevel"/>
    <w:tmpl w:val="832CBBC0"/>
    <w:lvl w:ilvl="0" w:tplc="4CF4A618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6F5070F"/>
    <w:multiLevelType w:val="hybridMultilevel"/>
    <w:tmpl w:val="11065E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8822157"/>
    <w:multiLevelType w:val="hybridMultilevel"/>
    <w:tmpl w:val="BC1030A8"/>
    <w:lvl w:ilvl="0" w:tplc="521C83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A6F7248"/>
    <w:multiLevelType w:val="hybridMultilevel"/>
    <w:tmpl w:val="33128D8E"/>
    <w:lvl w:ilvl="0" w:tplc="7F987E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2E2208"/>
    <w:multiLevelType w:val="hybridMultilevel"/>
    <w:tmpl w:val="E1446B3A"/>
    <w:lvl w:ilvl="0" w:tplc="DA1E6ED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C455812"/>
    <w:multiLevelType w:val="hybridMultilevel"/>
    <w:tmpl w:val="482C22FE"/>
    <w:lvl w:ilvl="0" w:tplc="FF32C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3B94619"/>
    <w:multiLevelType w:val="hybridMultilevel"/>
    <w:tmpl w:val="4E0EE3AC"/>
    <w:lvl w:ilvl="0" w:tplc="2F20564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6AC0AC8"/>
    <w:multiLevelType w:val="multilevel"/>
    <w:tmpl w:val="EFA2E4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3">
    <w:nsid w:val="49807B12"/>
    <w:multiLevelType w:val="singleLevel"/>
    <w:tmpl w:val="6322AA00"/>
    <w:lvl w:ilvl="0">
      <w:start w:val="1"/>
      <w:numFmt w:val="decimal"/>
      <w:lvlText w:val="7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24">
    <w:nsid w:val="4A281763"/>
    <w:multiLevelType w:val="hybridMultilevel"/>
    <w:tmpl w:val="DA522D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B30242D"/>
    <w:multiLevelType w:val="multilevel"/>
    <w:tmpl w:val="550C04F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6">
    <w:nsid w:val="4C1F04FB"/>
    <w:multiLevelType w:val="hybridMultilevel"/>
    <w:tmpl w:val="6DC82D06"/>
    <w:lvl w:ilvl="0" w:tplc="08DC63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C662F12"/>
    <w:multiLevelType w:val="hybridMultilevel"/>
    <w:tmpl w:val="64987EF4"/>
    <w:lvl w:ilvl="0" w:tplc="3A343C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4F1D4C17"/>
    <w:multiLevelType w:val="singleLevel"/>
    <w:tmpl w:val="3CDE591E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9">
    <w:nsid w:val="51752BF8"/>
    <w:multiLevelType w:val="hybridMultilevel"/>
    <w:tmpl w:val="BCFCAE3C"/>
    <w:lvl w:ilvl="0" w:tplc="4B16F020">
      <w:start w:val="8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45A3BCC"/>
    <w:multiLevelType w:val="singleLevel"/>
    <w:tmpl w:val="92BE08B0"/>
    <w:lvl w:ilvl="0">
      <w:start w:val="5"/>
      <w:numFmt w:val="decimal"/>
      <w:lvlText w:val="3.1.%1.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abstractNum w:abstractNumId="31">
    <w:nsid w:val="578D7E4E"/>
    <w:multiLevelType w:val="hybridMultilevel"/>
    <w:tmpl w:val="6FFEC290"/>
    <w:lvl w:ilvl="0" w:tplc="E4AAEFA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9BE1DEA"/>
    <w:multiLevelType w:val="singleLevel"/>
    <w:tmpl w:val="838641E0"/>
    <w:lvl w:ilvl="0">
      <w:start w:val="2"/>
      <w:numFmt w:val="decimal"/>
      <w:lvlText w:val="3.1.%1.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33">
    <w:nsid w:val="5A953F9D"/>
    <w:multiLevelType w:val="multilevel"/>
    <w:tmpl w:val="E9A4C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440"/>
      </w:pPr>
      <w:rPr>
        <w:rFonts w:hint="default"/>
      </w:rPr>
    </w:lvl>
  </w:abstractNum>
  <w:abstractNum w:abstractNumId="34">
    <w:nsid w:val="5EE54E3E"/>
    <w:multiLevelType w:val="hybridMultilevel"/>
    <w:tmpl w:val="856E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807D83"/>
    <w:multiLevelType w:val="multilevel"/>
    <w:tmpl w:val="A0DA6F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FEC1ED0"/>
    <w:multiLevelType w:val="hybridMultilevel"/>
    <w:tmpl w:val="47529910"/>
    <w:lvl w:ilvl="0" w:tplc="BCFEE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6756380"/>
    <w:multiLevelType w:val="singleLevel"/>
    <w:tmpl w:val="E80CBB4C"/>
    <w:lvl w:ilvl="0">
      <w:start w:val="2"/>
      <w:numFmt w:val="decimal"/>
      <w:lvlText w:val="3.2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38">
    <w:nsid w:val="6B1025B9"/>
    <w:multiLevelType w:val="singleLevel"/>
    <w:tmpl w:val="B72CBEB0"/>
    <w:lvl w:ilvl="0">
      <w:start w:val="1"/>
      <w:numFmt w:val="decimal"/>
      <w:lvlText w:val="5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39">
    <w:nsid w:val="72B02313"/>
    <w:multiLevelType w:val="hybridMultilevel"/>
    <w:tmpl w:val="913AF1CA"/>
    <w:lvl w:ilvl="0" w:tplc="7CC635B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9D41F35"/>
    <w:multiLevelType w:val="multilevel"/>
    <w:tmpl w:val="E9A4C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44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6"/>
  </w:num>
  <w:num w:numId="4">
    <w:abstractNumId w:val="24"/>
  </w:num>
  <w:num w:numId="5">
    <w:abstractNumId w:val="14"/>
  </w:num>
  <w:num w:numId="6">
    <w:abstractNumId w:val="8"/>
  </w:num>
  <w:num w:numId="7">
    <w:abstractNumId w:val="20"/>
  </w:num>
  <w:num w:numId="8">
    <w:abstractNumId w:val="39"/>
  </w:num>
  <w:num w:numId="9">
    <w:abstractNumId w:val="17"/>
  </w:num>
  <w:num w:numId="10">
    <w:abstractNumId w:val="31"/>
  </w:num>
  <w:num w:numId="11">
    <w:abstractNumId w:val="29"/>
  </w:num>
  <w:num w:numId="12">
    <w:abstractNumId w:val="4"/>
  </w:num>
  <w:num w:numId="13">
    <w:abstractNumId w:val="15"/>
  </w:num>
  <w:num w:numId="14">
    <w:abstractNumId w:val="28"/>
  </w:num>
  <w:num w:numId="15">
    <w:abstractNumId w:val="11"/>
  </w:num>
  <w:num w:numId="16">
    <w:abstractNumId w:val="32"/>
  </w:num>
  <w:num w:numId="17">
    <w:abstractNumId w:val="30"/>
  </w:num>
  <w:num w:numId="18">
    <w:abstractNumId w:val="37"/>
  </w:num>
  <w:num w:numId="19">
    <w:abstractNumId w:val="37"/>
    <w:lvlOverride w:ilvl="0">
      <w:lvl w:ilvl="0">
        <w:start w:val="4"/>
        <w:numFmt w:val="decimal"/>
        <w:lvlText w:val="3.2.%1."/>
        <w:legacy w:legacy="1" w:legacySpace="0" w:legacyIndent="797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38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6"/>
  </w:num>
  <w:num w:numId="23">
    <w:abstractNumId w:val="23"/>
  </w:num>
  <w:num w:numId="24">
    <w:abstractNumId w:val="1"/>
  </w:num>
  <w:num w:numId="25">
    <w:abstractNumId w:val="13"/>
  </w:num>
  <w:num w:numId="26">
    <w:abstractNumId w:val="27"/>
  </w:num>
  <w:num w:numId="27">
    <w:abstractNumId w:val="36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3"/>
  </w:num>
  <w:num w:numId="31">
    <w:abstractNumId w:val="21"/>
  </w:num>
  <w:num w:numId="32">
    <w:abstractNumId w:val="19"/>
  </w:num>
  <w:num w:numId="33">
    <w:abstractNumId w:val="18"/>
  </w:num>
  <w:num w:numId="34">
    <w:abstractNumId w:val="7"/>
  </w:num>
  <w:num w:numId="35">
    <w:abstractNumId w:val="5"/>
  </w:num>
  <w:num w:numId="36">
    <w:abstractNumId w:val="12"/>
  </w:num>
  <w:num w:numId="37">
    <w:abstractNumId w:val="10"/>
  </w:num>
  <w:num w:numId="38">
    <w:abstractNumId w:val="34"/>
  </w:num>
  <w:num w:numId="39">
    <w:abstractNumId w:val="22"/>
  </w:num>
  <w:num w:numId="40">
    <w:abstractNumId w:val="25"/>
  </w:num>
  <w:num w:numId="41">
    <w:abstractNumId w:val="40"/>
  </w:num>
  <w:num w:numId="42">
    <w:abstractNumId w:val="35"/>
  </w:num>
  <w:num w:numId="43">
    <w:abstractNumId w:val="33"/>
  </w:num>
  <w:num w:numId="44">
    <w:abstractNumId w:val="9"/>
    <w:lvlOverride w:ilvl="0">
      <w:startOverride w:val="1"/>
    </w:lvlOverride>
  </w:num>
  <w:num w:numId="4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653B"/>
    <w:rsid w:val="00005A9D"/>
    <w:rsid w:val="00007BB5"/>
    <w:rsid w:val="000113DD"/>
    <w:rsid w:val="000205B8"/>
    <w:rsid w:val="00021DAA"/>
    <w:rsid w:val="00022743"/>
    <w:rsid w:val="00022E0A"/>
    <w:rsid w:val="00035B4D"/>
    <w:rsid w:val="00037D89"/>
    <w:rsid w:val="000421B6"/>
    <w:rsid w:val="000458B8"/>
    <w:rsid w:val="00045F1C"/>
    <w:rsid w:val="0004729A"/>
    <w:rsid w:val="00054884"/>
    <w:rsid w:val="00054C6F"/>
    <w:rsid w:val="00071D99"/>
    <w:rsid w:val="000744EB"/>
    <w:rsid w:val="000829FB"/>
    <w:rsid w:val="000953A2"/>
    <w:rsid w:val="000A7C43"/>
    <w:rsid w:val="000C1F0A"/>
    <w:rsid w:val="000E02FC"/>
    <w:rsid w:val="000E1346"/>
    <w:rsid w:val="000E1F9C"/>
    <w:rsid w:val="000E5A32"/>
    <w:rsid w:val="000E69B0"/>
    <w:rsid w:val="000F268B"/>
    <w:rsid w:val="00101F01"/>
    <w:rsid w:val="00107883"/>
    <w:rsid w:val="001140B6"/>
    <w:rsid w:val="001306E8"/>
    <w:rsid w:val="00134EE6"/>
    <w:rsid w:val="00140705"/>
    <w:rsid w:val="00151B08"/>
    <w:rsid w:val="001736B8"/>
    <w:rsid w:val="0018227A"/>
    <w:rsid w:val="001B0339"/>
    <w:rsid w:val="001E2044"/>
    <w:rsid w:val="001F37C9"/>
    <w:rsid w:val="001F3C10"/>
    <w:rsid w:val="00200115"/>
    <w:rsid w:val="00207CE1"/>
    <w:rsid w:val="002106A0"/>
    <w:rsid w:val="002167DB"/>
    <w:rsid w:val="00230099"/>
    <w:rsid w:val="002319B1"/>
    <w:rsid w:val="00235696"/>
    <w:rsid w:val="0024503F"/>
    <w:rsid w:val="00247D13"/>
    <w:rsid w:val="00263811"/>
    <w:rsid w:val="00264231"/>
    <w:rsid w:val="00265C74"/>
    <w:rsid w:val="002847B5"/>
    <w:rsid w:val="002A2CA9"/>
    <w:rsid w:val="002D38F1"/>
    <w:rsid w:val="002D4F35"/>
    <w:rsid w:val="00305279"/>
    <w:rsid w:val="00325BD5"/>
    <w:rsid w:val="00327368"/>
    <w:rsid w:val="00346623"/>
    <w:rsid w:val="003539E2"/>
    <w:rsid w:val="00355B15"/>
    <w:rsid w:val="00360862"/>
    <w:rsid w:val="00394CAD"/>
    <w:rsid w:val="003C18A5"/>
    <w:rsid w:val="003C2346"/>
    <w:rsid w:val="003E07DD"/>
    <w:rsid w:val="003F4204"/>
    <w:rsid w:val="00406818"/>
    <w:rsid w:val="00412C0B"/>
    <w:rsid w:val="004157C0"/>
    <w:rsid w:val="0042110F"/>
    <w:rsid w:val="004237DD"/>
    <w:rsid w:val="00426281"/>
    <w:rsid w:val="00426EA1"/>
    <w:rsid w:val="004326F0"/>
    <w:rsid w:val="0043445A"/>
    <w:rsid w:val="0043505B"/>
    <w:rsid w:val="0043747A"/>
    <w:rsid w:val="004409AB"/>
    <w:rsid w:val="004429D2"/>
    <w:rsid w:val="00446B44"/>
    <w:rsid w:val="0045096A"/>
    <w:rsid w:val="004644B3"/>
    <w:rsid w:val="00474971"/>
    <w:rsid w:val="00474C01"/>
    <w:rsid w:val="00490152"/>
    <w:rsid w:val="004933F3"/>
    <w:rsid w:val="004960CC"/>
    <w:rsid w:val="004B0333"/>
    <w:rsid w:val="004E5BFE"/>
    <w:rsid w:val="00500793"/>
    <w:rsid w:val="00511237"/>
    <w:rsid w:val="00512D11"/>
    <w:rsid w:val="00513990"/>
    <w:rsid w:val="00523FD4"/>
    <w:rsid w:val="00525193"/>
    <w:rsid w:val="00530DE8"/>
    <w:rsid w:val="00533EAB"/>
    <w:rsid w:val="00535623"/>
    <w:rsid w:val="00562412"/>
    <w:rsid w:val="00571450"/>
    <w:rsid w:val="00575AF7"/>
    <w:rsid w:val="0057729F"/>
    <w:rsid w:val="005837E9"/>
    <w:rsid w:val="005A626E"/>
    <w:rsid w:val="005C21A8"/>
    <w:rsid w:val="005C6A92"/>
    <w:rsid w:val="005D567B"/>
    <w:rsid w:val="005E0A8E"/>
    <w:rsid w:val="005E1CF3"/>
    <w:rsid w:val="005E5FE4"/>
    <w:rsid w:val="00600CAD"/>
    <w:rsid w:val="006010CB"/>
    <w:rsid w:val="006140E2"/>
    <w:rsid w:val="006243D2"/>
    <w:rsid w:val="00633E4F"/>
    <w:rsid w:val="006469ED"/>
    <w:rsid w:val="00652EAC"/>
    <w:rsid w:val="00671BC3"/>
    <w:rsid w:val="006742BF"/>
    <w:rsid w:val="00683E5C"/>
    <w:rsid w:val="00687404"/>
    <w:rsid w:val="006929DA"/>
    <w:rsid w:val="00694F1D"/>
    <w:rsid w:val="00695DA7"/>
    <w:rsid w:val="006B291A"/>
    <w:rsid w:val="006B7305"/>
    <w:rsid w:val="006C0F01"/>
    <w:rsid w:val="006D1F8E"/>
    <w:rsid w:val="006E445F"/>
    <w:rsid w:val="006F082E"/>
    <w:rsid w:val="006F10BC"/>
    <w:rsid w:val="006F138D"/>
    <w:rsid w:val="006F1E24"/>
    <w:rsid w:val="006F21AF"/>
    <w:rsid w:val="006F7E02"/>
    <w:rsid w:val="007016E3"/>
    <w:rsid w:val="00706ACD"/>
    <w:rsid w:val="00710960"/>
    <w:rsid w:val="00711D5F"/>
    <w:rsid w:val="00720D98"/>
    <w:rsid w:val="00721764"/>
    <w:rsid w:val="0073511F"/>
    <w:rsid w:val="00740FA9"/>
    <w:rsid w:val="007444D7"/>
    <w:rsid w:val="007700B7"/>
    <w:rsid w:val="00772DF9"/>
    <w:rsid w:val="00792256"/>
    <w:rsid w:val="0079312B"/>
    <w:rsid w:val="00793AF9"/>
    <w:rsid w:val="00796BB2"/>
    <w:rsid w:val="007B7CFD"/>
    <w:rsid w:val="007D1B7B"/>
    <w:rsid w:val="007D2C67"/>
    <w:rsid w:val="007E05DE"/>
    <w:rsid w:val="007E494A"/>
    <w:rsid w:val="007F2FAA"/>
    <w:rsid w:val="007F44CC"/>
    <w:rsid w:val="00811E95"/>
    <w:rsid w:val="008135E6"/>
    <w:rsid w:val="008139EB"/>
    <w:rsid w:val="008303F3"/>
    <w:rsid w:val="00834007"/>
    <w:rsid w:val="00836784"/>
    <w:rsid w:val="00851F29"/>
    <w:rsid w:val="00854B8A"/>
    <w:rsid w:val="008A6758"/>
    <w:rsid w:val="008B280D"/>
    <w:rsid w:val="008C6481"/>
    <w:rsid w:val="008D6471"/>
    <w:rsid w:val="008D763D"/>
    <w:rsid w:val="008E2965"/>
    <w:rsid w:val="008F2AA0"/>
    <w:rsid w:val="008F4044"/>
    <w:rsid w:val="00904D0B"/>
    <w:rsid w:val="00951524"/>
    <w:rsid w:val="00965707"/>
    <w:rsid w:val="00995872"/>
    <w:rsid w:val="009A09D9"/>
    <w:rsid w:val="009B39C2"/>
    <w:rsid w:val="009B67B8"/>
    <w:rsid w:val="009B6D96"/>
    <w:rsid w:val="009D0EED"/>
    <w:rsid w:val="009D5BC5"/>
    <w:rsid w:val="009D653B"/>
    <w:rsid w:val="009F0C1C"/>
    <w:rsid w:val="009F28C5"/>
    <w:rsid w:val="009F684D"/>
    <w:rsid w:val="00A111C0"/>
    <w:rsid w:val="00A23982"/>
    <w:rsid w:val="00A23EDB"/>
    <w:rsid w:val="00A306B1"/>
    <w:rsid w:val="00A357E0"/>
    <w:rsid w:val="00A541F7"/>
    <w:rsid w:val="00A5667D"/>
    <w:rsid w:val="00A611F7"/>
    <w:rsid w:val="00A6187B"/>
    <w:rsid w:val="00A67855"/>
    <w:rsid w:val="00A90D78"/>
    <w:rsid w:val="00A96155"/>
    <w:rsid w:val="00AA3117"/>
    <w:rsid w:val="00AA421F"/>
    <w:rsid w:val="00AA6F38"/>
    <w:rsid w:val="00AB1EE1"/>
    <w:rsid w:val="00AC393D"/>
    <w:rsid w:val="00AC534D"/>
    <w:rsid w:val="00AD0622"/>
    <w:rsid w:val="00AD443D"/>
    <w:rsid w:val="00AD5AC2"/>
    <w:rsid w:val="00AE6612"/>
    <w:rsid w:val="00AF7C69"/>
    <w:rsid w:val="00B1292E"/>
    <w:rsid w:val="00B13443"/>
    <w:rsid w:val="00B15697"/>
    <w:rsid w:val="00B16CEF"/>
    <w:rsid w:val="00B24E1F"/>
    <w:rsid w:val="00B277E6"/>
    <w:rsid w:val="00B33834"/>
    <w:rsid w:val="00B449BB"/>
    <w:rsid w:val="00B453DF"/>
    <w:rsid w:val="00B6050F"/>
    <w:rsid w:val="00B65AD6"/>
    <w:rsid w:val="00B66A29"/>
    <w:rsid w:val="00B72416"/>
    <w:rsid w:val="00B77FFB"/>
    <w:rsid w:val="00B81202"/>
    <w:rsid w:val="00B87E5C"/>
    <w:rsid w:val="00BA5334"/>
    <w:rsid w:val="00BB1448"/>
    <w:rsid w:val="00BB72AC"/>
    <w:rsid w:val="00BD3662"/>
    <w:rsid w:val="00BD3B02"/>
    <w:rsid w:val="00BD5ED3"/>
    <w:rsid w:val="00BD6DBF"/>
    <w:rsid w:val="00BE1216"/>
    <w:rsid w:val="00C12D6D"/>
    <w:rsid w:val="00C26F64"/>
    <w:rsid w:val="00C302C3"/>
    <w:rsid w:val="00C34AB8"/>
    <w:rsid w:val="00C4248F"/>
    <w:rsid w:val="00C47A3D"/>
    <w:rsid w:val="00C53F50"/>
    <w:rsid w:val="00C63580"/>
    <w:rsid w:val="00C71471"/>
    <w:rsid w:val="00CA7A6E"/>
    <w:rsid w:val="00CB084B"/>
    <w:rsid w:val="00CB503C"/>
    <w:rsid w:val="00CB6FDD"/>
    <w:rsid w:val="00CC1F80"/>
    <w:rsid w:val="00CC5269"/>
    <w:rsid w:val="00CC749E"/>
    <w:rsid w:val="00CD3B4A"/>
    <w:rsid w:val="00CF107F"/>
    <w:rsid w:val="00D072F0"/>
    <w:rsid w:val="00D17DA4"/>
    <w:rsid w:val="00D25A3C"/>
    <w:rsid w:val="00D33433"/>
    <w:rsid w:val="00D53542"/>
    <w:rsid w:val="00D76A1F"/>
    <w:rsid w:val="00D80A15"/>
    <w:rsid w:val="00D92041"/>
    <w:rsid w:val="00DA4723"/>
    <w:rsid w:val="00DA4DA7"/>
    <w:rsid w:val="00DA5D93"/>
    <w:rsid w:val="00DA6CFA"/>
    <w:rsid w:val="00DB018B"/>
    <w:rsid w:val="00DB2B46"/>
    <w:rsid w:val="00DB445C"/>
    <w:rsid w:val="00DC2BBC"/>
    <w:rsid w:val="00DC2DBA"/>
    <w:rsid w:val="00DE2EE9"/>
    <w:rsid w:val="00DF7ADB"/>
    <w:rsid w:val="00E36615"/>
    <w:rsid w:val="00E42084"/>
    <w:rsid w:val="00E4606D"/>
    <w:rsid w:val="00E625EB"/>
    <w:rsid w:val="00E64EAB"/>
    <w:rsid w:val="00E751DD"/>
    <w:rsid w:val="00E82863"/>
    <w:rsid w:val="00E85DD8"/>
    <w:rsid w:val="00E90FD9"/>
    <w:rsid w:val="00E93440"/>
    <w:rsid w:val="00E97CF7"/>
    <w:rsid w:val="00EB752C"/>
    <w:rsid w:val="00ED1810"/>
    <w:rsid w:val="00ED500E"/>
    <w:rsid w:val="00EE13B3"/>
    <w:rsid w:val="00EE3B03"/>
    <w:rsid w:val="00F109FD"/>
    <w:rsid w:val="00F10E48"/>
    <w:rsid w:val="00F15491"/>
    <w:rsid w:val="00F44AF2"/>
    <w:rsid w:val="00F72F5C"/>
    <w:rsid w:val="00F73AD3"/>
    <w:rsid w:val="00F8287A"/>
    <w:rsid w:val="00FB263C"/>
    <w:rsid w:val="00FB7F13"/>
    <w:rsid w:val="00FD0014"/>
    <w:rsid w:val="00FD7C65"/>
    <w:rsid w:val="00FE3CCC"/>
    <w:rsid w:val="00FF2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56"/>
  </w:style>
  <w:style w:type="paragraph" w:styleId="1">
    <w:name w:val="heading 1"/>
    <w:basedOn w:val="a"/>
    <w:next w:val="a"/>
    <w:link w:val="10"/>
    <w:uiPriority w:val="9"/>
    <w:qFormat/>
    <w:rsid w:val="006E44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E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262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9D653B"/>
    <w:pPr>
      <w:keepNext/>
      <w:shd w:val="clear" w:color="auto" w:fill="FFFFFF"/>
      <w:spacing w:after="0" w:line="240" w:lineRule="auto"/>
      <w:textAlignment w:val="baseline"/>
      <w:outlineLvl w:val="6"/>
    </w:pPr>
    <w:rPr>
      <w:rFonts w:ascii="Times New Roman" w:eastAsia="Times New Roman" w:hAnsi="Times New Roman" w:cs="Times New Roman"/>
      <w:b/>
      <w:bCs/>
      <w:color w:val="000000"/>
      <w:sz w:val="28"/>
      <w:szCs w:val="28"/>
      <w:bdr w:val="none" w:sz="0" w:space="0" w:color="auto" w:frame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D65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customStyle="1" w:styleId="70">
    <w:name w:val="Заголовок 7 Знак"/>
    <w:basedOn w:val="a0"/>
    <w:link w:val="7"/>
    <w:rsid w:val="009D653B"/>
    <w:rPr>
      <w:rFonts w:ascii="Times New Roman" w:eastAsia="Times New Roman" w:hAnsi="Times New Roman" w:cs="Times New Roman"/>
      <w:b/>
      <w:bCs/>
      <w:color w:val="000000"/>
      <w:sz w:val="28"/>
      <w:szCs w:val="28"/>
      <w:bdr w:val="none" w:sz="0" w:space="0" w:color="auto" w:frame="1"/>
      <w:shd w:val="clear" w:color="auto" w:fill="FFFFFF"/>
    </w:rPr>
  </w:style>
  <w:style w:type="paragraph" w:customStyle="1" w:styleId="ConsPlusNormal">
    <w:name w:val="ConsPlusNormal"/>
    <w:rsid w:val="009D65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link w:val="a4"/>
    <w:qFormat/>
    <w:rsid w:val="009D65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32"/>
      <w:szCs w:val="32"/>
    </w:rPr>
  </w:style>
  <w:style w:type="character" w:customStyle="1" w:styleId="a4">
    <w:name w:val="Название Знак"/>
    <w:basedOn w:val="a0"/>
    <w:link w:val="a3"/>
    <w:rsid w:val="009D653B"/>
    <w:rPr>
      <w:rFonts w:ascii="Arial" w:eastAsia="Times New Roman" w:hAnsi="Arial" w:cs="Arial"/>
      <w:sz w:val="32"/>
      <w:szCs w:val="32"/>
    </w:rPr>
  </w:style>
  <w:style w:type="paragraph" w:customStyle="1" w:styleId="Style6">
    <w:name w:val="Style6"/>
    <w:basedOn w:val="a"/>
    <w:rsid w:val="009D65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8">
    <w:name w:val="Font Style168"/>
    <w:rsid w:val="009D653B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rsid w:val="009D653B"/>
    <w:pPr>
      <w:widowControl w:val="0"/>
      <w:autoSpaceDE w:val="0"/>
      <w:autoSpaceDN w:val="0"/>
      <w:adjustRightInd w:val="0"/>
      <w:spacing w:after="0" w:line="323" w:lineRule="exact"/>
      <w:ind w:firstLine="4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nhideWhenUsed/>
    <w:rsid w:val="009D65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9D653B"/>
    <w:rPr>
      <w:rFonts w:ascii="Arial" w:eastAsia="Times New Roman" w:hAnsi="Arial" w:cs="Arial"/>
      <w:sz w:val="20"/>
      <w:szCs w:val="20"/>
    </w:rPr>
  </w:style>
  <w:style w:type="character" w:customStyle="1" w:styleId="FontStyle55">
    <w:name w:val="Font Style55"/>
    <w:uiPriority w:val="99"/>
    <w:rsid w:val="009D653B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No Spacing"/>
    <w:aliases w:val="Перечисление"/>
    <w:link w:val="a8"/>
    <w:uiPriority w:val="99"/>
    <w:qFormat/>
    <w:rsid w:val="009D653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56">
    <w:name w:val="Font Style56"/>
    <w:uiPriority w:val="99"/>
    <w:rsid w:val="009D653B"/>
    <w:rPr>
      <w:rFonts w:ascii="Times New Roman" w:hAnsi="Times New Roman" w:cs="Times New Roman"/>
      <w:sz w:val="26"/>
      <w:szCs w:val="26"/>
    </w:rPr>
  </w:style>
  <w:style w:type="paragraph" w:customStyle="1" w:styleId="a9">
    <w:name w:val="Содержимое таблицы"/>
    <w:basedOn w:val="a"/>
    <w:rsid w:val="009D653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Style14">
    <w:name w:val="Style14"/>
    <w:basedOn w:val="a"/>
    <w:uiPriority w:val="99"/>
    <w:rsid w:val="009D653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9">
    <w:name w:val="Font Style79"/>
    <w:uiPriority w:val="99"/>
    <w:rsid w:val="009D653B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Title">
    <w:name w:val="ConsPlusTitle"/>
    <w:rsid w:val="007D2C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7D2C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1"/>
    <w:rsid w:val="007D2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link w:val="ac"/>
    <w:qFormat/>
    <w:rsid w:val="007D2C6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character" w:customStyle="1" w:styleId="ac">
    <w:name w:val="Подзаголовок Знак"/>
    <w:basedOn w:val="a0"/>
    <w:link w:val="ab"/>
    <w:rsid w:val="007D2C67"/>
    <w:rPr>
      <w:rFonts w:ascii="Arial" w:eastAsia="Times New Roman" w:hAnsi="Arial" w:cs="Arial"/>
      <w:b/>
      <w:bCs/>
      <w:sz w:val="36"/>
      <w:szCs w:val="36"/>
    </w:rPr>
  </w:style>
  <w:style w:type="character" w:styleId="ad">
    <w:name w:val="Hyperlink"/>
    <w:basedOn w:val="a0"/>
    <w:uiPriority w:val="99"/>
    <w:rsid w:val="007D2C67"/>
    <w:rPr>
      <w:color w:val="0000FF"/>
      <w:u w:val="single"/>
    </w:rPr>
  </w:style>
  <w:style w:type="paragraph" w:customStyle="1" w:styleId="11">
    <w:name w:val="заголовок 1"/>
    <w:basedOn w:val="a"/>
    <w:next w:val="a"/>
    <w:rsid w:val="007D2C67"/>
    <w:pPr>
      <w:keepNext/>
      <w:autoSpaceDE w:val="0"/>
      <w:autoSpaceDN w:val="0"/>
      <w:spacing w:after="0" w:line="240" w:lineRule="auto"/>
      <w:jc w:val="center"/>
    </w:pPr>
    <w:rPr>
      <w:rFonts w:ascii="Arial" w:eastAsia="Times New Roman" w:hAnsi="Arial" w:cs="Times New Roman"/>
      <w:b/>
      <w:bCs/>
      <w:caps/>
      <w:sz w:val="40"/>
      <w:szCs w:val="40"/>
    </w:rPr>
  </w:style>
  <w:style w:type="character" w:customStyle="1" w:styleId="ae">
    <w:name w:val="Гипертекстовая ссылка"/>
    <w:basedOn w:val="a0"/>
    <w:rsid w:val="007D2C67"/>
    <w:rPr>
      <w:b/>
      <w:bCs/>
      <w:color w:val="106BBE"/>
      <w:sz w:val="26"/>
      <w:szCs w:val="26"/>
    </w:rPr>
  </w:style>
  <w:style w:type="paragraph" w:customStyle="1" w:styleId="Style3">
    <w:name w:val="Style3"/>
    <w:basedOn w:val="a"/>
    <w:rsid w:val="007D2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7D2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3">
    <w:name w:val="Font Style163"/>
    <w:rsid w:val="007D2C67"/>
    <w:rPr>
      <w:rFonts w:ascii="Times New Roman" w:hAnsi="Times New Roman" w:cs="Times New Roman"/>
      <w:b/>
      <w:bCs/>
      <w:sz w:val="26"/>
      <w:szCs w:val="26"/>
    </w:rPr>
  </w:style>
  <w:style w:type="paragraph" w:customStyle="1" w:styleId="af">
    <w:name w:val="Таблица"/>
    <w:basedOn w:val="a"/>
    <w:qFormat/>
    <w:rsid w:val="007D2C6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0">
    <w:name w:val="Таблицы (моноширинный)"/>
    <w:basedOn w:val="a"/>
    <w:next w:val="a"/>
    <w:rsid w:val="007D2C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SimSun" w:hAnsi="Courier New" w:cs="Courier New"/>
      <w:sz w:val="20"/>
      <w:szCs w:val="20"/>
      <w:lang w:eastAsia="zh-CN"/>
    </w:rPr>
  </w:style>
  <w:style w:type="paragraph" w:styleId="af1">
    <w:name w:val="header"/>
    <w:basedOn w:val="a"/>
    <w:link w:val="af2"/>
    <w:unhideWhenUsed/>
    <w:rsid w:val="007D2C6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7D2C67"/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E44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3">
    <w:name w:val="Emphasis"/>
    <w:basedOn w:val="a0"/>
    <w:uiPriority w:val="20"/>
    <w:qFormat/>
    <w:rsid w:val="006E445F"/>
    <w:rPr>
      <w:rFonts w:cs="Times New Roman"/>
      <w:i/>
      <w:iCs/>
    </w:rPr>
  </w:style>
  <w:style w:type="paragraph" w:styleId="af4">
    <w:name w:val="Normal (Web)"/>
    <w:aliases w:val="Обычный (Web)"/>
    <w:basedOn w:val="a"/>
    <w:uiPriority w:val="99"/>
    <w:qFormat/>
    <w:rsid w:val="00793AF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">
    <w:name w:val="Heading #5_"/>
    <w:link w:val="Heading50"/>
    <w:rsid w:val="00793AF9"/>
    <w:rPr>
      <w:b/>
      <w:bCs/>
      <w:sz w:val="21"/>
      <w:szCs w:val="21"/>
      <w:shd w:val="clear" w:color="auto" w:fill="FFFFFF"/>
    </w:rPr>
  </w:style>
  <w:style w:type="paragraph" w:customStyle="1" w:styleId="Heading50">
    <w:name w:val="Heading #5"/>
    <w:basedOn w:val="a"/>
    <w:link w:val="Heading5"/>
    <w:rsid w:val="00793AF9"/>
    <w:pPr>
      <w:widowControl w:val="0"/>
      <w:shd w:val="clear" w:color="auto" w:fill="FFFFFF"/>
      <w:spacing w:before="200" w:line="232" w:lineRule="exact"/>
      <w:ind w:hanging="400"/>
      <w:jc w:val="both"/>
      <w:outlineLvl w:val="4"/>
    </w:pPr>
    <w:rPr>
      <w:b/>
      <w:bCs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022E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Title">
    <w:name w:val="ConsTitle"/>
    <w:rsid w:val="00022E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022E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f5">
    <w:name w:val="List Paragraph"/>
    <w:basedOn w:val="a"/>
    <w:uiPriority w:val="34"/>
    <w:qFormat/>
    <w:rsid w:val="00022E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Гиперссылка4"/>
    <w:rsid w:val="001140B6"/>
  </w:style>
  <w:style w:type="paragraph" w:customStyle="1" w:styleId="af6">
    <w:name w:val="Прижатый влево"/>
    <w:basedOn w:val="a"/>
    <w:next w:val="a"/>
    <w:uiPriority w:val="99"/>
    <w:rsid w:val="00904D0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4262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2"/>
    <w:basedOn w:val="a"/>
    <w:link w:val="22"/>
    <w:rsid w:val="0042628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26281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Body Text 3"/>
    <w:basedOn w:val="a"/>
    <w:link w:val="30"/>
    <w:rsid w:val="0042628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26281"/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Без интервала1"/>
    <w:rsid w:val="00474C01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13">
    <w:name w:val="Без интервала1"/>
    <w:rsid w:val="00474C01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23">
    <w:name w:val="Без интервала2"/>
    <w:rsid w:val="00AC534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f7">
    <w:name w:val="Основной текст_"/>
    <w:link w:val="24"/>
    <w:rsid w:val="00BA53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2"/>
    <w:basedOn w:val="a"/>
    <w:link w:val="af7"/>
    <w:rsid w:val="00BA5334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customStyle="1" w:styleId="dt-m">
    <w:name w:val="dt-m"/>
    <w:rsid w:val="00BA5334"/>
  </w:style>
  <w:style w:type="paragraph" w:styleId="HTML">
    <w:name w:val="HTML Preformatted"/>
    <w:basedOn w:val="a"/>
    <w:link w:val="HTML0"/>
    <w:uiPriority w:val="99"/>
    <w:semiHidden/>
    <w:unhideWhenUsed/>
    <w:rsid w:val="007700B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Consolas" w:eastAsia="Times New Roman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00B7"/>
    <w:rPr>
      <w:rFonts w:ascii="Consolas" w:eastAsia="Times New Roman" w:hAnsi="Consolas" w:cs="Times New Roman"/>
      <w:sz w:val="20"/>
      <w:szCs w:val="20"/>
    </w:rPr>
  </w:style>
  <w:style w:type="paragraph" w:customStyle="1" w:styleId="s37">
    <w:name w:val="s_37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F72F5C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af8">
    <w:name w:val="Balloon Text"/>
    <w:basedOn w:val="a"/>
    <w:link w:val="af9"/>
    <w:semiHidden/>
    <w:rsid w:val="00F72F5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9">
    <w:name w:val="Текст выноски Знак"/>
    <w:basedOn w:val="a0"/>
    <w:link w:val="af8"/>
    <w:semiHidden/>
    <w:rsid w:val="00F72F5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Знак1 Знак Знак Знак Знак Знак Знак Знак Знак Знак"/>
    <w:basedOn w:val="a"/>
    <w:next w:val="a"/>
    <w:semiHidden/>
    <w:rsid w:val="00F72F5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FontStyle13">
    <w:name w:val="Font Style13"/>
    <w:rsid w:val="00F72F5C"/>
    <w:rPr>
      <w:rFonts w:ascii="Times New Roman" w:hAnsi="Times New Roman" w:cs="Times New Roman"/>
      <w:b/>
      <w:bCs/>
      <w:sz w:val="20"/>
      <w:szCs w:val="20"/>
    </w:rPr>
  </w:style>
  <w:style w:type="paragraph" w:styleId="afa">
    <w:name w:val="Body Text Indent"/>
    <w:basedOn w:val="a"/>
    <w:link w:val="afb"/>
    <w:rsid w:val="00F72F5C"/>
    <w:pPr>
      <w:widowControl w:val="0"/>
      <w:spacing w:after="0" w:line="240" w:lineRule="auto"/>
      <w:ind w:hanging="54"/>
      <w:jc w:val="center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fb">
    <w:name w:val="Основной текст с отступом Знак"/>
    <w:basedOn w:val="a0"/>
    <w:link w:val="afa"/>
    <w:rsid w:val="00F72F5C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CharCharCharChar">
    <w:name w:val="Char Char Char Char"/>
    <w:basedOn w:val="a"/>
    <w:next w:val="a"/>
    <w:semiHidden/>
    <w:rsid w:val="00F72F5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F72F5C"/>
    <w:rPr>
      <w:color w:val="800080"/>
      <w:u w:val="single"/>
    </w:rPr>
  </w:style>
  <w:style w:type="paragraph" w:customStyle="1" w:styleId="msonormal0">
    <w:name w:val="msonormal"/>
    <w:basedOn w:val="a"/>
    <w:rsid w:val="00F7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1">
    <w:name w:val="xl71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3">
    <w:name w:val="xl7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4">
    <w:name w:val="xl7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7">
    <w:name w:val="xl7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0">
    <w:name w:val="xl80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1">
    <w:name w:val="xl81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4">
    <w:name w:val="xl84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5">
    <w:name w:val="xl85"/>
    <w:basedOn w:val="a"/>
    <w:rsid w:val="00F72F5C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6">
    <w:name w:val="xl8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7">
    <w:name w:val="xl8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2">
    <w:name w:val="xl9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3">
    <w:name w:val="xl9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4">
    <w:name w:val="xl9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5">
    <w:name w:val="xl9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6">
    <w:name w:val="xl9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7">
    <w:name w:val="xl9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8">
    <w:name w:val="xl98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9">
    <w:name w:val="xl99"/>
    <w:basedOn w:val="a"/>
    <w:rsid w:val="00F72F5C"/>
    <w:pP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0">
    <w:name w:val="xl100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1">
    <w:name w:val="xl101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2">
    <w:name w:val="xl102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3">
    <w:name w:val="xl10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4">
    <w:name w:val="xl10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5">
    <w:name w:val="xl10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6">
    <w:name w:val="xl106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7">
    <w:name w:val="xl107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8">
    <w:name w:val="xl108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9">
    <w:name w:val="xl109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F72F5C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1">
    <w:name w:val="xl111"/>
    <w:basedOn w:val="a"/>
    <w:rsid w:val="00F72F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2">
    <w:name w:val="xl112"/>
    <w:basedOn w:val="a"/>
    <w:rsid w:val="00F72F5C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3">
    <w:name w:val="xl113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4">
    <w:name w:val="xl11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5">
    <w:name w:val="xl115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6">
    <w:name w:val="xl11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7">
    <w:name w:val="xl117"/>
    <w:basedOn w:val="a"/>
    <w:rsid w:val="00F72F5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8">
    <w:name w:val="xl118"/>
    <w:basedOn w:val="a"/>
    <w:rsid w:val="00F72F5C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9">
    <w:name w:val="xl119"/>
    <w:basedOn w:val="a"/>
    <w:rsid w:val="00F72F5C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0">
    <w:name w:val="xl120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1">
    <w:name w:val="xl121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2">
    <w:name w:val="xl122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3">
    <w:name w:val="xl123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4">
    <w:name w:val="xl12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5">
    <w:name w:val="xl12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6">
    <w:name w:val="xl126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7">
    <w:name w:val="xl127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8">
    <w:name w:val="xl128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9">
    <w:name w:val="xl129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F7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4">
    <w:name w:val="xl13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8">
    <w:name w:val="xl138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9">
    <w:name w:val="xl139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5">
    <w:name w:val="Знак1 Знак Знак Знак Знак Знак Знак Знак Знак Знак"/>
    <w:basedOn w:val="a"/>
    <w:next w:val="a"/>
    <w:semiHidden/>
    <w:rsid w:val="00DA4DA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xl67">
    <w:name w:val="xl67"/>
    <w:basedOn w:val="a"/>
    <w:rsid w:val="00DA4DA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A4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B1344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3443"/>
    <w:rPr>
      <w:sz w:val="16"/>
      <w:szCs w:val="16"/>
    </w:rPr>
  </w:style>
  <w:style w:type="paragraph" w:customStyle="1" w:styleId="16">
    <w:name w:val="Знак1 Знак Знак Знак Знак Знак Знак Знак Знак Знак"/>
    <w:basedOn w:val="a"/>
    <w:next w:val="a"/>
    <w:semiHidden/>
    <w:rsid w:val="00D25A3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d">
    <w:name w:val="page number"/>
    <w:basedOn w:val="a0"/>
    <w:rsid w:val="00325BD5"/>
  </w:style>
  <w:style w:type="character" w:customStyle="1" w:styleId="17">
    <w:name w:val="Заголовок №1"/>
    <w:rsid w:val="00355B15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18">
    <w:name w:val="Знак1 Знак Знак Знак Знак Знак Знак Знак Знак Знак"/>
    <w:basedOn w:val="a"/>
    <w:next w:val="a"/>
    <w:semiHidden/>
    <w:rsid w:val="009F28C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no-indent">
    <w:name w:val="no-indent"/>
    <w:basedOn w:val="a"/>
    <w:rsid w:val="00575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iffchg">
    <w:name w:val="diff_chg"/>
    <w:basedOn w:val="a0"/>
    <w:rsid w:val="00575AF7"/>
  </w:style>
  <w:style w:type="character" w:customStyle="1" w:styleId="diffadd">
    <w:name w:val="diff_add"/>
    <w:basedOn w:val="a0"/>
    <w:rsid w:val="00575AF7"/>
  </w:style>
  <w:style w:type="character" w:customStyle="1" w:styleId="afe">
    <w:name w:val="Цветовое выделение"/>
    <w:uiPriority w:val="99"/>
    <w:rsid w:val="00490152"/>
    <w:rPr>
      <w:b/>
      <w:bCs/>
      <w:color w:val="26282F"/>
    </w:rPr>
  </w:style>
  <w:style w:type="character" w:customStyle="1" w:styleId="25">
    <w:name w:val="Основной шрифт абзаца2"/>
    <w:rsid w:val="000F268B"/>
  </w:style>
  <w:style w:type="character" w:customStyle="1" w:styleId="19">
    <w:name w:val="Основной шрифт абзаца1"/>
    <w:rsid w:val="000F268B"/>
  </w:style>
  <w:style w:type="character" w:customStyle="1" w:styleId="aff">
    <w:name w:val="Символ нумерации"/>
    <w:rsid w:val="000F268B"/>
  </w:style>
  <w:style w:type="paragraph" w:customStyle="1" w:styleId="aff0">
    <w:name w:val="Заголовок"/>
    <w:basedOn w:val="a"/>
    <w:next w:val="aff1"/>
    <w:rsid w:val="000F268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1">
    <w:name w:val="Body Text"/>
    <w:basedOn w:val="a"/>
    <w:link w:val="aff2"/>
    <w:rsid w:val="000F268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2">
    <w:name w:val="Основной текст Знак"/>
    <w:basedOn w:val="a0"/>
    <w:link w:val="aff1"/>
    <w:rsid w:val="000F26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3">
    <w:name w:val="List"/>
    <w:basedOn w:val="aff1"/>
    <w:rsid w:val="000F268B"/>
    <w:rPr>
      <w:rFonts w:cs="Tahoma"/>
    </w:rPr>
  </w:style>
  <w:style w:type="paragraph" w:customStyle="1" w:styleId="26">
    <w:name w:val="Название2"/>
    <w:basedOn w:val="a"/>
    <w:rsid w:val="000F268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7">
    <w:name w:val="Указатель2"/>
    <w:basedOn w:val="a"/>
    <w:rsid w:val="000F268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a">
    <w:name w:val="Название1"/>
    <w:basedOn w:val="a"/>
    <w:rsid w:val="000F268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b">
    <w:name w:val="Указатель1"/>
    <w:basedOn w:val="a"/>
    <w:rsid w:val="000F268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4">
    <w:name w:val="Заголовок таблицы"/>
    <w:basedOn w:val="a9"/>
    <w:rsid w:val="000F268B"/>
    <w:pPr>
      <w:widowControl/>
      <w:jc w:val="center"/>
    </w:pPr>
    <w:rPr>
      <w:rFonts w:eastAsia="Times New Roman" w:cs="Times New Roman"/>
      <w:b/>
      <w:bCs/>
      <w:i/>
      <w:iCs/>
      <w:kern w:val="0"/>
      <w:lang w:eastAsia="ar-SA" w:bidi="ar-SA"/>
    </w:rPr>
  </w:style>
  <w:style w:type="paragraph" w:styleId="aff5">
    <w:name w:val="Document Map"/>
    <w:basedOn w:val="a"/>
    <w:link w:val="aff6"/>
    <w:semiHidden/>
    <w:rsid w:val="000F268B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ff6">
    <w:name w:val="Схема документа Знак"/>
    <w:basedOn w:val="a0"/>
    <w:link w:val="aff5"/>
    <w:semiHidden/>
    <w:rsid w:val="000F268B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customStyle="1" w:styleId="CharChar1CharChar1CharChar">
    <w:name w:val="Char Char Знак Знак1 Char Char1 Знак Знак Char Char"/>
    <w:basedOn w:val="a"/>
    <w:rsid w:val="000F268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8">
    <w:name w:val="Без интервала Знак"/>
    <w:aliases w:val="Перечисление Знак"/>
    <w:link w:val="a7"/>
    <w:uiPriority w:val="1"/>
    <w:locked/>
    <w:rsid w:val="00CC5269"/>
    <w:rPr>
      <w:rFonts w:ascii="Cambria" w:eastAsia="Times New Roman" w:hAnsi="Cambria" w:cs="Times New Roman"/>
      <w:sz w:val="24"/>
      <w:szCs w:val="24"/>
    </w:rPr>
  </w:style>
  <w:style w:type="paragraph" w:customStyle="1" w:styleId="1c">
    <w:name w:val="Знак1 Знак Знак Знак Знак Знак Знак Знак Знак Знак"/>
    <w:basedOn w:val="a"/>
    <w:next w:val="a"/>
    <w:semiHidden/>
    <w:rsid w:val="007E494A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d">
    <w:name w:val="Знак1 Знак Знак Знак Знак Знак Знак Знак Знак Знак"/>
    <w:basedOn w:val="a"/>
    <w:next w:val="a"/>
    <w:semiHidden/>
    <w:rsid w:val="00995872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edx">
    <w:name w:val="edx"/>
    <w:basedOn w:val="a0"/>
    <w:rsid w:val="00406818"/>
  </w:style>
  <w:style w:type="character" w:customStyle="1" w:styleId="cmd">
    <w:name w:val="cmd"/>
    <w:basedOn w:val="a0"/>
    <w:rsid w:val="00406818"/>
  </w:style>
  <w:style w:type="character" w:customStyle="1" w:styleId="markx">
    <w:name w:val="markx"/>
    <w:basedOn w:val="a0"/>
    <w:rsid w:val="00406818"/>
  </w:style>
  <w:style w:type="character" w:customStyle="1" w:styleId="ed">
    <w:name w:val="ed"/>
    <w:basedOn w:val="a0"/>
    <w:rsid w:val="00406818"/>
  </w:style>
  <w:style w:type="character" w:customStyle="1" w:styleId="mark">
    <w:name w:val="mark"/>
    <w:basedOn w:val="a0"/>
    <w:rsid w:val="00406818"/>
  </w:style>
  <w:style w:type="character" w:customStyle="1" w:styleId="w9">
    <w:name w:val="w9"/>
    <w:basedOn w:val="a0"/>
    <w:rsid w:val="00406818"/>
  </w:style>
  <w:style w:type="paragraph" w:customStyle="1" w:styleId="aff7">
    <w:name w:val="Нормальный (таблица)"/>
    <w:basedOn w:val="a"/>
    <w:next w:val="a"/>
    <w:uiPriority w:val="99"/>
    <w:rsid w:val="004068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styleId="aff8">
    <w:name w:val="Strong"/>
    <w:uiPriority w:val="22"/>
    <w:qFormat/>
    <w:rsid w:val="00406818"/>
    <w:rPr>
      <w:b/>
      <w:bCs/>
    </w:rPr>
  </w:style>
  <w:style w:type="paragraph" w:customStyle="1" w:styleId="juscontext">
    <w:name w:val="juscontext"/>
    <w:basedOn w:val="a"/>
    <w:rsid w:val="003F4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9">
    <w:name w:val="Текст сноски Знак"/>
    <w:basedOn w:val="a0"/>
    <w:link w:val="affa"/>
    <w:uiPriority w:val="99"/>
    <w:rsid w:val="001F37C9"/>
    <w:rPr>
      <w:rFonts w:ascii="Times New Roman" w:eastAsia="Times New Roman" w:hAnsi="Times New Roman" w:cs="Times New Roman"/>
      <w:sz w:val="20"/>
      <w:szCs w:val="20"/>
    </w:rPr>
  </w:style>
  <w:style w:type="paragraph" w:styleId="affa">
    <w:name w:val="footnote text"/>
    <w:basedOn w:val="a"/>
    <w:link w:val="aff9"/>
    <w:uiPriority w:val="99"/>
    <w:unhideWhenUsed/>
    <w:rsid w:val="001F3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e">
    <w:name w:val="Текст сноски Знак1"/>
    <w:basedOn w:val="a0"/>
    <w:link w:val="affa"/>
    <w:uiPriority w:val="99"/>
    <w:semiHidden/>
    <w:rsid w:val="001F37C9"/>
    <w:rPr>
      <w:sz w:val="20"/>
      <w:szCs w:val="20"/>
    </w:rPr>
  </w:style>
  <w:style w:type="character" w:customStyle="1" w:styleId="28">
    <w:name w:val="Основной текст (2)_"/>
    <w:basedOn w:val="a0"/>
    <w:link w:val="29"/>
    <w:locked/>
    <w:rsid w:val="001F37C9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F37C9"/>
    <w:pPr>
      <w:widowControl w:val="0"/>
      <w:shd w:val="clear" w:color="auto" w:fill="FFFFFF"/>
      <w:spacing w:before="360" w:after="820" w:line="288" w:lineRule="exact"/>
      <w:jc w:val="center"/>
    </w:pPr>
    <w:rPr>
      <w:sz w:val="26"/>
      <w:szCs w:val="26"/>
    </w:rPr>
  </w:style>
  <w:style w:type="table" w:customStyle="1" w:styleId="1f">
    <w:name w:val="Сетка таблицы1"/>
    <w:basedOn w:val="a1"/>
    <w:next w:val="aa"/>
    <w:uiPriority w:val="39"/>
    <w:rsid w:val="00007BB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dress">
    <w:name w:val="address"/>
    <w:basedOn w:val="a"/>
    <w:rsid w:val="00007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pt">
    <w:name w:val="Основной текст + 13 pt"/>
    <w:rsid w:val="00706ACD"/>
  </w:style>
  <w:style w:type="paragraph" w:customStyle="1" w:styleId="1f0">
    <w:name w:val="Знак1 Знак Знак Знак Знак Знак Знак Знак Знак Знак"/>
    <w:basedOn w:val="a"/>
    <w:next w:val="a"/>
    <w:semiHidden/>
    <w:rsid w:val="008F2AA0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f1">
    <w:name w:val="Знак1 Знак Знак Знак Знак Знак Знак Знак Знак Знак"/>
    <w:basedOn w:val="a"/>
    <w:next w:val="a"/>
    <w:semiHidden/>
    <w:rsid w:val="000953A2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f2">
    <w:name w:val="Стиль1"/>
    <w:basedOn w:val="a"/>
    <w:qFormat/>
    <w:rsid w:val="00D53542"/>
    <w:pPr>
      <w:spacing w:after="0" w:line="120" w:lineRule="auto"/>
    </w:pPr>
    <w:rPr>
      <w:rFonts w:ascii="Times New Roman" w:eastAsia="Times New Roman" w:hAnsi="Times New Roman" w:cs="Times New Roman"/>
      <w:vanish/>
      <w:sz w:val="26"/>
      <w:szCs w:val="24"/>
    </w:rPr>
  </w:style>
  <w:style w:type="paragraph" w:customStyle="1" w:styleId="affb">
    <w:name w:val="Текст НПА"/>
    <w:link w:val="affc"/>
    <w:qFormat/>
    <w:rsid w:val="00F109FD"/>
    <w:pPr>
      <w:spacing w:after="0" w:line="360" w:lineRule="atLeast"/>
      <w:ind w:firstLine="709"/>
      <w:jc w:val="both"/>
    </w:pPr>
    <w:rPr>
      <w:rFonts w:ascii="Arial" w:eastAsia="Calibri" w:hAnsi="Arial" w:cs="Times New Roman"/>
      <w:bCs/>
      <w:sz w:val="24"/>
      <w:szCs w:val="24"/>
    </w:rPr>
  </w:style>
  <w:style w:type="character" w:customStyle="1" w:styleId="affc">
    <w:name w:val="Текст НПА Знак"/>
    <w:link w:val="affb"/>
    <w:rsid w:val="00F109FD"/>
    <w:rPr>
      <w:rFonts w:ascii="Arial" w:eastAsia="Calibri" w:hAnsi="Arial" w:cs="Times New Roman"/>
      <w:bCs/>
      <w:sz w:val="24"/>
      <w:szCs w:val="24"/>
    </w:rPr>
  </w:style>
  <w:style w:type="character" w:customStyle="1" w:styleId="hyperlink">
    <w:name w:val="hyperlink"/>
    <w:basedOn w:val="a0"/>
    <w:rsid w:val="005624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9A92F-7FBD-4919-A65A-F2476DCF8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107</cp:revision>
  <dcterms:created xsi:type="dcterms:W3CDTF">2022-12-01T06:46:00Z</dcterms:created>
  <dcterms:modified xsi:type="dcterms:W3CDTF">2024-12-19T13:12:00Z</dcterms:modified>
</cp:coreProperties>
</file>