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AC534D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126E9D">
        <w:rPr>
          <w:rFonts w:ascii="Times New Roman" w:eastAsia="Times New Roman" w:hAnsi="Times New Roman" w:cs="Times New Roman"/>
          <w:sz w:val="18"/>
          <w:szCs w:val="18"/>
        </w:rPr>
        <w:t>04 декабря</w:t>
      </w:r>
      <w:r w:rsidR="00AD0622" w:rsidRPr="00AC534D">
        <w:rPr>
          <w:rFonts w:ascii="Times New Roman" w:eastAsia="Times New Roman" w:hAnsi="Times New Roman" w:cs="Times New Roman"/>
          <w:sz w:val="18"/>
          <w:szCs w:val="18"/>
        </w:rPr>
        <w:t>2023 года №</w:t>
      </w:r>
      <w:r w:rsidR="00ED18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26E9D">
        <w:rPr>
          <w:rFonts w:ascii="Times New Roman" w:eastAsia="Times New Roman" w:hAnsi="Times New Roman" w:cs="Times New Roman"/>
          <w:sz w:val="18"/>
          <w:szCs w:val="18"/>
        </w:rPr>
        <w:t>42</w:t>
      </w:r>
    </w:p>
    <w:p w:rsidR="003539E2" w:rsidRPr="00B13443" w:rsidRDefault="003539E2" w:rsidP="006E445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778A3" w:rsidRDefault="00A778A3" w:rsidP="00A778A3">
      <w:pPr>
        <w:jc w:val="center"/>
        <w:rPr>
          <w:b/>
        </w:rPr>
      </w:pPr>
      <w:bookmarkStart w:id="0" w:name="RANGE!A1:E29"/>
      <w:bookmarkStart w:id="1" w:name="RANGE!A1:E44"/>
      <w:bookmarkEnd w:id="0"/>
      <w:bookmarkEnd w:id="1"/>
    </w:p>
    <w:p w:rsidR="00126E9D" w:rsidRPr="00126E9D" w:rsidRDefault="00126E9D" w:rsidP="00126E9D">
      <w:pPr>
        <w:jc w:val="center"/>
      </w:pPr>
      <w:r w:rsidRPr="00126E9D">
        <w:rPr>
          <w:b/>
        </w:rPr>
        <w:t>Итоговый документ публичных слушаний</w:t>
      </w:r>
      <w:r w:rsidRPr="00126E9D">
        <w:t xml:space="preserve"> </w:t>
      </w:r>
    </w:p>
    <w:p w:rsidR="00126E9D" w:rsidRPr="00126E9D" w:rsidRDefault="00126E9D" w:rsidP="00126E9D">
      <w:pPr>
        <w:jc w:val="center"/>
        <w:rPr>
          <w:b/>
        </w:rPr>
      </w:pPr>
      <w:r w:rsidRPr="00126E9D">
        <w:rPr>
          <w:b/>
        </w:rPr>
        <w:t>по проекту решения Совета депутатов Медаевского сельского поселения «О внесении изменений в Устав Медаевского сельского поселения Чамзинского муниципального района Республики Мордовия»</w:t>
      </w:r>
    </w:p>
    <w:p w:rsidR="00126E9D" w:rsidRPr="00126E9D" w:rsidRDefault="00126E9D" w:rsidP="00126E9D">
      <w:pPr>
        <w:tabs>
          <w:tab w:val="left" w:pos="2970"/>
        </w:tabs>
        <w:jc w:val="both"/>
      </w:pPr>
      <w:r w:rsidRPr="00126E9D">
        <w:rPr>
          <w:b/>
        </w:rPr>
        <w:tab/>
      </w:r>
      <w:r w:rsidRPr="00126E9D">
        <w:t>Публичные  слушания  назначены  Постановлением администрации Медаевского  сельского поселения  от 01.11.2023 г. № 70</w:t>
      </w:r>
    </w:p>
    <w:p w:rsidR="00126E9D" w:rsidRPr="00126E9D" w:rsidRDefault="00126E9D" w:rsidP="00126E9D">
      <w:pPr>
        <w:jc w:val="both"/>
      </w:pPr>
      <w:r w:rsidRPr="00126E9D">
        <w:t xml:space="preserve">     </w:t>
      </w:r>
      <w:r w:rsidRPr="00126E9D">
        <w:tab/>
        <w:t>Тема публичных слушаний:</w:t>
      </w:r>
    </w:p>
    <w:p w:rsidR="00126E9D" w:rsidRPr="00126E9D" w:rsidRDefault="00126E9D" w:rsidP="00126E9D">
      <w:pPr>
        <w:ind w:firstLine="720"/>
        <w:jc w:val="center"/>
      </w:pPr>
      <w:r w:rsidRPr="00126E9D">
        <w:t>«Обсуждение проекта решения Совета депутатов Медаевского сельского поселения</w:t>
      </w:r>
    </w:p>
    <w:p w:rsidR="00126E9D" w:rsidRPr="00126E9D" w:rsidRDefault="00126E9D" w:rsidP="00126E9D">
      <w:pPr>
        <w:ind w:firstLine="720"/>
        <w:jc w:val="center"/>
      </w:pPr>
      <w:r w:rsidRPr="00126E9D">
        <w:t>«О внесении изменений в Устав Медаевского сельского поселения Чамзинского муниципального района Республики Мордовия»</w:t>
      </w:r>
    </w:p>
    <w:p w:rsidR="00126E9D" w:rsidRPr="00126E9D" w:rsidRDefault="00126E9D" w:rsidP="00126E9D">
      <w:pPr>
        <w:jc w:val="both"/>
      </w:pPr>
      <w:r w:rsidRPr="00126E9D">
        <w:t xml:space="preserve">Дата и время проведения   </w:t>
      </w:r>
      <w:r w:rsidRPr="00126E9D">
        <w:rPr>
          <w:u w:val="single"/>
        </w:rPr>
        <w:t>04.12.2023 г. в 13.00</w:t>
      </w:r>
      <w:r w:rsidRPr="00126E9D">
        <w:t xml:space="preserve">        </w:t>
      </w:r>
    </w:p>
    <w:p w:rsidR="00126E9D" w:rsidRPr="00126E9D" w:rsidRDefault="00126E9D" w:rsidP="00126E9D">
      <w:pPr>
        <w:jc w:val="both"/>
        <w:rPr>
          <w:u w:val="single"/>
        </w:rPr>
      </w:pPr>
      <w:r w:rsidRPr="00126E9D">
        <w:t>Место проведения</w:t>
      </w:r>
      <w:r>
        <w:t xml:space="preserve"> </w:t>
      </w:r>
      <w:r w:rsidRPr="00126E9D">
        <w:rPr>
          <w:u w:val="single"/>
        </w:rPr>
        <w:t xml:space="preserve"> здание КДЦ  Медаевского сельского поселения</w:t>
      </w:r>
    </w:p>
    <w:p w:rsidR="00126E9D" w:rsidRPr="00126E9D" w:rsidRDefault="00126E9D" w:rsidP="00126E9D">
      <w:pPr>
        <w:jc w:val="both"/>
      </w:pPr>
      <w:r w:rsidRPr="00126E9D">
        <w:t>Состав рабочей группы по организации и проведению публичных слушаний</w:t>
      </w:r>
    </w:p>
    <w:p w:rsidR="00126E9D" w:rsidRPr="00126E9D" w:rsidRDefault="00126E9D" w:rsidP="00126E9D">
      <w:r w:rsidRPr="00126E9D">
        <w:t xml:space="preserve">       Голубева Елизавета Николаевна - Глава Медаевского сельского поселения </w:t>
      </w:r>
    </w:p>
    <w:p w:rsidR="00126E9D" w:rsidRPr="00126E9D" w:rsidRDefault="00126E9D" w:rsidP="00126E9D">
      <w:pPr>
        <w:jc w:val="center"/>
      </w:pPr>
      <w:r w:rsidRPr="00126E9D">
        <w:t>( председатель рабочей группы)</w:t>
      </w:r>
    </w:p>
    <w:p w:rsidR="00126E9D" w:rsidRPr="00126E9D" w:rsidRDefault="00126E9D" w:rsidP="00126E9D">
      <w:pPr>
        <w:jc w:val="center"/>
      </w:pPr>
      <w:r w:rsidRPr="00126E9D">
        <w:t>Зудина Наталья Борисовна - Заместитель председателя Совета депутатов Медаевского                                                                       сельского поселения  (заместитель председателя рабочей группы)</w:t>
      </w:r>
    </w:p>
    <w:p w:rsidR="00126E9D" w:rsidRPr="00126E9D" w:rsidRDefault="00126E9D" w:rsidP="00126E9D">
      <w:pPr>
        <w:jc w:val="center"/>
      </w:pPr>
      <w:r w:rsidRPr="00126E9D">
        <w:t>Долгачева Ольга Александровна- Заместитель Главы  Медаевского сельского поселения (секретарь рабочей группы)</w:t>
      </w:r>
    </w:p>
    <w:p w:rsidR="00126E9D" w:rsidRPr="00126E9D" w:rsidRDefault="00126E9D" w:rsidP="00126E9D">
      <w:pPr>
        <w:jc w:val="center"/>
      </w:pPr>
      <w:r w:rsidRPr="00126E9D">
        <w:t>Коротина Татьяна Менгариповна - Депутат Совета депутатов  Медаевского сельского поселения ( член рабочей группы)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261"/>
        <w:gridCol w:w="992"/>
        <w:gridCol w:w="2127"/>
        <w:gridCol w:w="1842"/>
        <w:gridCol w:w="1134"/>
      </w:tblGrid>
      <w:tr w:rsidR="00126E9D" w:rsidRPr="00126E9D" w:rsidTr="00F759C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9D" w:rsidRPr="00126E9D" w:rsidRDefault="00126E9D" w:rsidP="00F759CD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E9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26E9D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9D" w:rsidRPr="00126E9D" w:rsidRDefault="00126E9D" w:rsidP="00F759CD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E9D">
              <w:rPr>
                <w:rFonts w:ascii="Times New Roman" w:hAnsi="Times New Roman" w:cs="Times New Roman"/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9D" w:rsidRPr="00126E9D" w:rsidRDefault="00126E9D" w:rsidP="00F759CD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E9D">
              <w:rPr>
                <w:rFonts w:ascii="Times New Roman" w:hAnsi="Times New Roman" w:cs="Times New Roman"/>
                <w:sz w:val="22"/>
                <w:szCs w:val="22"/>
              </w:rPr>
              <w:t>Номер рекомендации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9D" w:rsidRPr="00126E9D" w:rsidRDefault="00126E9D" w:rsidP="00F759CD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E9D">
              <w:rPr>
                <w:rFonts w:ascii="Times New Roman" w:hAnsi="Times New Roman" w:cs="Times New Roman"/>
                <w:sz w:val="22"/>
                <w:szCs w:val="22"/>
              </w:rPr>
              <w:t>Предложения и рекомендации членов рабочей группы (рабочего органа)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9D" w:rsidRPr="00126E9D" w:rsidRDefault="00126E9D" w:rsidP="00F759CD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E9D">
              <w:rPr>
                <w:rFonts w:ascii="Times New Roman" w:hAnsi="Times New Roman" w:cs="Times New Roman"/>
                <w:sz w:val="22"/>
                <w:szCs w:val="22"/>
              </w:rPr>
              <w:t>Предложение внесено (поддержано)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E9D" w:rsidRPr="00126E9D" w:rsidRDefault="00126E9D" w:rsidP="00F759CD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E9D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126E9D" w:rsidRPr="00126E9D" w:rsidTr="00F759CD">
        <w:trPr>
          <w:trHeight w:val="21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9D" w:rsidRPr="00126E9D" w:rsidRDefault="00126E9D" w:rsidP="00F759CD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E9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9D" w:rsidRPr="00126E9D" w:rsidRDefault="00126E9D" w:rsidP="00F759CD">
            <w:r w:rsidRPr="00126E9D">
              <w:t xml:space="preserve">О рассмотрении проекта </w:t>
            </w:r>
            <w:r w:rsidRPr="00126E9D">
              <w:rPr>
                <w:noProof/>
              </w:rPr>
              <w:t>Решения Совета депутатов Медаевского сельского поселения «</w:t>
            </w:r>
            <w:r w:rsidRPr="00126E9D">
              <w:t xml:space="preserve">О внесении изменений в Устав Медаевского  сельского поселения Чамзинского </w:t>
            </w:r>
            <w:r w:rsidRPr="00126E9D">
              <w:lastRenderedPageBreak/>
              <w:t>муниципального района Республики Мордовия</w:t>
            </w:r>
            <w:r w:rsidRPr="00126E9D">
              <w:rPr>
                <w:noProof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E9D" w:rsidRPr="00126E9D" w:rsidRDefault="00126E9D" w:rsidP="00F759CD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E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E9D" w:rsidRPr="00126E9D" w:rsidRDefault="00126E9D" w:rsidP="00F759CD">
            <w:pPr>
              <w:jc w:val="center"/>
            </w:pPr>
            <w:r w:rsidRPr="00126E9D">
              <w:t>Принять изменения в Устав Медаевского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E9D" w:rsidRPr="00126E9D" w:rsidRDefault="00126E9D" w:rsidP="00F759CD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126E9D">
              <w:rPr>
                <w:rFonts w:ascii="Times New Roman" w:hAnsi="Times New Roman" w:cs="Times New Roman"/>
                <w:sz w:val="22"/>
                <w:szCs w:val="22"/>
              </w:rPr>
              <w:t>Голубева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26E9D" w:rsidRPr="00126E9D" w:rsidRDefault="00126E9D" w:rsidP="00F759CD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26E9D" w:rsidRPr="00126E9D" w:rsidRDefault="00126E9D" w:rsidP="00126E9D">
      <w:pPr>
        <w:jc w:val="both"/>
        <w:rPr>
          <w:u w:val="single"/>
        </w:rPr>
      </w:pPr>
    </w:p>
    <w:p w:rsidR="00126E9D" w:rsidRPr="00126E9D" w:rsidRDefault="00126E9D" w:rsidP="00126E9D">
      <w:pPr>
        <w:jc w:val="both"/>
      </w:pPr>
      <w:r w:rsidRPr="00126E9D">
        <w:tab/>
        <w:t>По результатам публичных слушаний рабочей группой принято решение:</w:t>
      </w:r>
    </w:p>
    <w:p w:rsidR="00126E9D" w:rsidRPr="00126E9D" w:rsidRDefault="00126E9D" w:rsidP="00126E9D">
      <w:pPr>
        <w:ind w:firstLine="720"/>
        <w:jc w:val="both"/>
      </w:pPr>
      <w:r w:rsidRPr="00126E9D">
        <w:t>Вынести проект решения Совета депутатов Медаевского сельского поселения «О внесении изменений в Устав Медаевского сельского поселения Чамзинского муниципального района Республики Мордовия» на рассмотрение Совета депутатов Медаевского сельского поселения Чамзинского муниципального района Республики Мордовия.</w:t>
      </w:r>
    </w:p>
    <w:p w:rsidR="00126E9D" w:rsidRPr="00126E9D" w:rsidRDefault="00126E9D" w:rsidP="00126E9D">
      <w:pPr>
        <w:jc w:val="both"/>
      </w:pPr>
    </w:p>
    <w:p w:rsidR="00126E9D" w:rsidRPr="00126E9D" w:rsidRDefault="00126E9D" w:rsidP="00126E9D">
      <w:pPr>
        <w:jc w:val="both"/>
      </w:pPr>
      <w:r w:rsidRPr="00126E9D">
        <w:t>Председатель рабочей группы</w:t>
      </w:r>
      <w:r w:rsidRPr="00126E9D">
        <w:tab/>
      </w:r>
      <w:r w:rsidRPr="00126E9D">
        <w:tab/>
      </w:r>
      <w:r w:rsidRPr="00126E9D">
        <w:tab/>
      </w:r>
      <w:r w:rsidRPr="00126E9D">
        <w:tab/>
      </w:r>
      <w:r w:rsidRPr="00126E9D">
        <w:tab/>
        <w:t xml:space="preserve">                           Е.Н.Голубева </w:t>
      </w:r>
    </w:p>
    <w:p w:rsidR="00126E9D" w:rsidRPr="00126E9D" w:rsidRDefault="00126E9D" w:rsidP="00126E9D">
      <w:pPr>
        <w:jc w:val="right"/>
      </w:pPr>
      <w:r w:rsidRPr="00126E9D">
        <w:t>04.12.2023 г.</w:t>
      </w:r>
    </w:p>
    <w:p w:rsidR="00533EAB" w:rsidRDefault="00533EAB" w:rsidP="00D25A3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26E9D" w:rsidRDefault="00126E9D" w:rsidP="00D25A3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26E9D" w:rsidRDefault="00126E9D" w:rsidP="00D25A3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26E9D" w:rsidRPr="000F268B" w:rsidRDefault="00126E9D" w:rsidP="00D25A3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626E" w:rsidRPr="000F268B" w:rsidRDefault="005A626E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И</w:t>
      </w:r>
      <w:r w:rsidR="006E445F" w:rsidRPr="000F268B">
        <w:rPr>
          <w:rFonts w:ascii="Times New Roman" w:eastAsia="Times New Roman" w:hAnsi="Times New Roman" w:cs="Times New Roman"/>
          <w:sz w:val="20"/>
          <w:szCs w:val="20"/>
        </w:rPr>
        <w:t>нформационный бюллетень учреждён решением Совета Депутатов Медаевского сельского поселения № 46 от 26.12.2005г</w:t>
      </w:r>
    </w:p>
    <w:p w:rsidR="006E445F" w:rsidRPr="000F268B" w:rsidRDefault="006E445F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« Об учреждении средства массовой информации Медаевского сельского поселения»</w:t>
      </w:r>
    </w:p>
    <w:p w:rsidR="006E445F" w:rsidRPr="000F268B" w:rsidRDefault="006E445F" w:rsidP="006140E2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Редакция газеты: Администрация Медаевского сельского поселения, тел:28-2</w:t>
      </w:r>
      <w:r w:rsidR="00AD0622" w:rsidRPr="000F268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F268B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0F268B" w:rsidRDefault="006E445F" w:rsidP="006140E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Главный редактор : Глава  Медаевского сельского поселения Е.Н.Голубева, тел 28-2</w:t>
      </w:r>
      <w:r w:rsidR="00AD0622" w:rsidRPr="000F268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F268B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443D" w:rsidRPr="000F268B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AD443D" w:rsidRPr="000F268B" w:rsidSect="009F28C5">
      <w:headerReference w:type="even" r:id="rId8"/>
      <w:headerReference w:type="default" r:id="rId9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82F" w:rsidRDefault="00BE382F" w:rsidP="00792256">
      <w:pPr>
        <w:spacing w:after="0" w:line="240" w:lineRule="auto"/>
      </w:pPr>
      <w:r>
        <w:separator/>
      </w:r>
    </w:p>
  </w:endnote>
  <w:endnote w:type="continuationSeparator" w:id="1">
    <w:p w:rsidR="00BE382F" w:rsidRDefault="00BE382F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82F" w:rsidRDefault="00BE382F" w:rsidP="00792256">
      <w:pPr>
        <w:spacing w:after="0" w:line="240" w:lineRule="auto"/>
      </w:pPr>
      <w:r>
        <w:separator/>
      </w:r>
    </w:p>
  </w:footnote>
  <w:footnote w:type="continuationSeparator" w:id="1">
    <w:p w:rsidR="00BE382F" w:rsidRDefault="00BE382F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2E298B" w:rsidP="000F0D91">
    <w:pPr>
      <w:pStyle w:val="af0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325BD5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25BD5" w:rsidRDefault="00325BD5" w:rsidP="004C0676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25BD5" w:rsidP="004C0676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8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8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3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5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7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8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8"/>
  </w:num>
  <w:num w:numId="5">
    <w:abstractNumId w:val="9"/>
  </w:num>
  <w:num w:numId="6">
    <w:abstractNumId w:val="6"/>
  </w:num>
  <w:num w:numId="7">
    <w:abstractNumId w:val="15"/>
  </w:num>
  <w:num w:numId="8">
    <w:abstractNumId w:val="28"/>
  </w:num>
  <w:num w:numId="9">
    <w:abstractNumId w:val="12"/>
  </w:num>
  <w:num w:numId="10">
    <w:abstractNumId w:val="23"/>
  </w:num>
  <w:num w:numId="11">
    <w:abstractNumId w:val="21"/>
  </w:num>
  <w:num w:numId="12">
    <w:abstractNumId w:val="4"/>
  </w:num>
  <w:num w:numId="13">
    <w:abstractNumId w:val="10"/>
  </w:num>
  <w:num w:numId="14">
    <w:abstractNumId w:val="20"/>
  </w:num>
  <w:num w:numId="15">
    <w:abstractNumId w:val="7"/>
  </w:num>
  <w:num w:numId="16">
    <w:abstractNumId w:val="24"/>
  </w:num>
  <w:num w:numId="17">
    <w:abstractNumId w:val="22"/>
  </w:num>
  <w:num w:numId="18">
    <w:abstractNumId w:val="26"/>
  </w:num>
  <w:num w:numId="19">
    <w:abstractNumId w:val="26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7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17"/>
  </w:num>
  <w:num w:numId="24">
    <w:abstractNumId w:val="1"/>
  </w:num>
  <w:num w:numId="25">
    <w:abstractNumId w:val="8"/>
  </w:num>
  <w:num w:numId="26">
    <w:abstractNumId w:val="19"/>
  </w:num>
  <w:num w:numId="27">
    <w:abstractNumId w:val="2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16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22743"/>
    <w:rsid w:val="00022E0A"/>
    <w:rsid w:val="000421B6"/>
    <w:rsid w:val="000458B8"/>
    <w:rsid w:val="0004729A"/>
    <w:rsid w:val="00071D99"/>
    <w:rsid w:val="000829FB"/>
    <w:rsid w:val="000A7C43"/>
    <w:rsid w:val="000E69B0"/>
    <w:rsid w:val="000F268B"/>
    <w:rsid w:val="000F3F51"/>
    <w:rsid w:val="001140B6"/>
    <w:rsid w:val="00126E9D"/>
    <w:rsid w:val="00140705"/>
    <w:rsid w:val="00151B08"/>
    <w:rsid w:val="001736B8"/>
    <w:rsid w:val="0018227A"/>
    <w:rsid w:val="002167DB"/>
    <w:rsid w:val="00265C74"/>
    <w:rsid w:val="002847B5"/>
    <w:rsid w:val="002D4F35"/>
    <w:rsid w:val="002E298B"/>
    <w:rsid w:val="00325BD5"/>
    <w:rsid w:val="00327368"/>
    <w:rsid w:val="00346623"/>
    <w:rsid w:val="003539E2"/>
    <w:rsid w:val="00355B15"/>
    <w:rsid w:val="00360862"/>
    <w:rsid w:val="00394CAD"/>
    <w:rsid w:val="003C2346"/>
    <w:rsid w:val="003E07DD"/>
    <w:rsid w:val="004157C0"/>
    <w:rsid w:val="0042110F"/>
    <w:rsid w:val="004237DD"/>
    <w:rsid w:val="00426281"/>
    <w:rsid w:val="004326F0"/>
    <w:rsid w:val="0043505B"/>
    <w:rsid w:val="004429D2"/>
    <w:rsid w:val="0045096A"/>
    <w:rsid w:val="00474C01"/>
    <w:rsid w:val="00490152"/>
    <w:rsid w:val="004B0333"/>
    <w:rsid w:val="004E5BFE"/>
    <w:rsid w:val="00511237"/>
    <w:rsid w:val="00513990"/>
    <w:rsid w:val="00523FD4"/>
    <w:rsid w:val="00525193"/>
    <w:rsid w:val="00530DE8"/>
    <w:rsid w:val="00533EAB"/>
    <w:rsid w:val="00571450"/>
    <w:rsid w:val="00575AF7"/>
    <w:rsid w:val="0057729F"/>
    <w:rsid w:val="005837E9"/>
    <w:rsid w:val="005A626E"/>
    <w:rsid w:val="005D567B"/>
    <w:rsid w:val="005E0A8E"/>
    <w:rsid w:val="005E5FE4"/>
    <w:rsid w:val="00600CAD"/>
    <w:rsid w:val="006010CB"/>
    <w:rsid w:val="006140E2"/>
    <w:rsid w:val="00633E4F"/>
    <w:rsid w:val="00652EAC"/>
    <w:rsid w:val="00671BC3"/>
    <w:rsid w:val="00694F1D"/>
    <w:rsid w:val="006C0F01"/>
    <w:rsid w:val="006E445F"/>
    <w:rsid w:val="006F082E"/>
    <w:rsid w:val="006F138D"/>
    <w:rsid w:val="006F1E24"/>
    <w:rsid w:val="006F21AF"/>
    <w:rsid w:val="00710960"/>
    <w:rsid w:val="00711D5F"/>
    <w:rsid w:val="00720D98"/>
    <w:rsid w:val="0073511F"/>
    <w:rsid w:val="00740FA9"/>
    <w:rsid w:val="007700B7"/>
    <w:rsid w:val="00792256"/>
    <w:rsid w:val="0079312B"/>
    <w:rsid w:val="00793AF9"/>
    <w:rsid w:val="007B7CFD"/>
    <w:rsid w:val="007D1B7B"/>
    <w:rsid w:val="007D2C67"/>
    <w:rsid w:val="007E05DE"/>
    <w:rsid w:val="007F2FAA"/>
    <w:rsid w:val="007F44CC"/>
    <w:rsid w:val="008135E6"/>
    <w:rsid w:val="008303F3"/>
    <w:rsid w:val="00836784"/>
    <w:rsid w:val="00851F29"/>
    <w:rsid w:val="008A6758"/>
    <w:rsid w:val="008B280D"/>
    <w:rsid w:val="008E2965"/>
    <w:rsid w:val="00904D0B"/>
    <w:rsid w:val="00951524"/>
    <w:rsid w:val="00965707"/>
    <w:rsid w:val="009A09D9"/>
    <w:rsid w:val="009B67B8"/>
    <w:rsid w:val="009B6D96"/>
    <w:rsid w:val="009C2B65"/>
    <w:rsid w:val="009D5BC5"/>
    <w:rsid w:val="009D653B"/>
    <w:rsid w:val="009F0C1C"/>
    <w:rsid w:val="009F28C5"/>
    <w:rsid w:val="00A306B1"/>
    <w:rsid w:val="00A541F7"/>
    <w:rsid w:val="00A611F7"/>
    <w:rsid w:val="00A67855"/>
    <w:rsid w:val="00A778A3"/>
    <w:rsid w:val="00AA3117"/>
    <w:rsid w:val="00AA421F"/>
    <w:rsid w:val="00AA6F38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53DF"/>
    <w:rsid w:val="00B6050F"/>
    <w:rsid w:val="00B66A29"/>
    <w:rsid w:val="00B72416"/>
    <w:rsid w:val="00B81202"/>
    <w:rsid w:val="00BA5334"/>
    <w:rsid w:val="00BB72AC"/>
    <w:rsid w:val="00BD5ED3"/>
    <w:rsid w:val="00BD6DBF"/>
    <w:rsid w:val="00BE382F"/>
    <w:rsid w:val="00C12D6D"/>
    <w:rsid w:val="00C26F64"/>
    <w:rsid w:val="00C302C3"/>
    <w:rsid w:val="00C34AB8"/>
    <w:rsid w:val="00C53F50"/>
    <w:rsid w:val="00C63580"/>
    <w:rsid w:val="00CB503C"/>
    <w:rsid w:val="00CB6FDD"/>
    <w:rsid w:val="00D072F0"/>
    <w:rsid w:val="00D17DA4"/>
    <w:rsid w:val="00D25A3C"/>
    <w:rsid w:val="00DA4723"/>
    <w:rsid w:val="00DA4DA7"/>
    <w:rsid w:val="00DA5D93"/>
    <w:rsid w:val="00DB018B"/>
    <w:rsid w:val="00DB2B46"/>
    <w:rsid w:val="00DB445C"/>
    <w:rsid w:val="00DF7ADB"/>
    <w:rsid w:val="00E36615"/>
    <w:rsid w:val="00E4606D"/>
    <w:rsid w:val="00E64EAB"/>
    <w:rsid w:val="00E90FD9"/>
    <w:rsid w:val="00E93440"/>
    <w:rsid w:val="00E97CF7"/>
    <w:rsid w:val="00EB752C"/>
    <w:rsid w:val="00ED1810"/>
    <w:rsid w:val="00EE13B3"/>
    <w:rsid w:val="00F72F5C"/>
    <w:rsid w:val="00F73AD3"/>
    <w:rsid w:val="00F8287A"/>
    <w:rsid w:val="00FB263C"/>
    <w:rsid w:val="00FD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uiPriority w:val="99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6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6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9">
    <w:name w:val="Body Text Indent"/>
    <w:basedOn w:val="a"/>
    <w:link w:val="afa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uiPriority w:val="99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d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e">
    <w:name w:val="Символ нумерации"/>
    <w:rsid w:val="000F268B"/>
  </w:style>
  <w:style w:type="paragraph" w:customStyle="1" w:styleId="aff">
    <w:name w:val="Заголовок"/>
    <w:basedOn w:val="a"/>
    <w:next w:val="aff0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0">
    <w:name w:val="Body Text"/>
    <w:basedOn w:val="a"/>
    <w:link w:val="aff1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Основной текст Знак"/>
    <w:basedOn w:val="a0"/>
    <w:link w:val="aff0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List"/>
    <w:basedOn w:val="aff0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3">
    <w:name w:val="Заголовок таблицы"/>
    <w:basedOn w:val="a8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4">
    <w:name w:val="Document Map"/>
    <w:basedOn w:val="a"/>
    <w:link w:val="aff5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5">
    <w:name w:val="Схема документа Знак"/>
    <w:basedOn w:val="a0"/>
    <w:link w:val="aff4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A778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D56-CFF4-49AF-BDA0-5967F56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59</cp:revision>
  <dcterms:created xsi:type="dcterms:W3CDTF">2022-12-01T06:46:00Z</dcterms:created>
  <dcterms:modified xsi:type="dcterms:W3CDTF">2023-12-04T06:09:00Z</dcterms:modified>
</cp:coreProperties>
</file>