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E877F8">
        <w:rPr>
          <w:rFonts w:ascii="Times New Roman" w:eastAsia="Times New Roman" w:hAnsi="Times New Roman" w:cs="Times New Roman"/>
          <w:sz w:val="18"/>
          <w:szCs w:val="18"/>
        </w:rPr>
        <w:t>27</w:t>
      </w:r>
      <w:r w:rsidR="00126E9D">
        <w:rPr>
          <w:rFonts w:ascii="Times New Roman" w:eastAsia="Times New Roman" w:hAnsi="Times New Roman" w:cs="Times New Roman"/>
          <w:sz w:val="18"/>
          <w:szCs w:val="18"/>
        </w:rPr>
        <w:t xml:space="preserve"> декабря</w:t>
      </w:r>
      <w:r w:rsidR="0054577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0622" w:rsidRPr="00AC534D">
        <w:rPr>
          <w:rFonts w:ascii="Times New Roman" w:eastAsia="Times New Roman" w:hAnsi="Times New Roman" w:cs="Times New Roman"/>
          <w:sz w:val="18"/>
          <w:szCs w:val="18"/>
        </w:rPr>
        <w:t>2023 года №</w:t>
      </w:r>
      <w:r w:rsidR="00ED18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4577C">
        <w:rPr>
          <w:rFonts w:ascii="Times New Roman" w:eastAsia="Times New Roman" w:hAnsi="Times New Roman" w:cs="Times New Roman"/>
          <w:sz w:val="18"/>
          <w:szCs w:val="18"/>
        </w:rPr>
        <w:t>44</w:t>
      </w:r>
    </w:p>
    <w:p w:rsidR="003539E2" w:rsidRPr="00B13443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577C" w:rsidRDefault="0054577C" w:rsidP="0054577C">
      <w:pPr>
        <w:jc w:val="center"/>
        <w:rPr>
          <w:b/>
        </w:rPr>
      </w:pPr>
      <w:bookmarkStart w:id="0" w:name="RANGE!A1:E29"/>
      <w:bookmarkStart w:id="1" w:name="RANGE!A1:E44"/>
      <w:bookmarkEnd w:id="0"/>
      <w:bookmarkEnd w:id="1"/>
    </w:p>
    <w:p w:rsidR="0054577C" w:rsidRPr="0054577C" w:rsidRDefault="0054577C" w:rsidP="0054577C">
      <w:pPr>
        <w:jc w:val="center"/>
      </w:pPr>
      <w:r w:rsidRPr="0054577C">
        <w:rPr>
          <w:b/>
        </w:rPr>
        <w:t>Итоговый документ публичных слушаний</w:t>
      </w:r>
      <w:r w:rsidRPr="0054577C">
        <w:t xml:space="preserve"> </w:t>
      </w:r>
    </w:p>
    <w:p w:rsidR="0054577C" w:rsidRPr="0054577C" w:rsidRDefault="0054577C" w:rsidP="0054577C">
      <w:pPr>
        <w:jc w:val="center"/>
        <w:rPr>
          <w:b/>
        </w:rPr>
      </w:pPr>
      <w:r w:rsidRPr="0054577C">
        <w:rPr>
          <w:b/>
        </w:rPr>
        <w:t>по проекту решения Совета депутатов Медаевского сельского поселения «О бюджете Медаевского сельского поселения Чамзинского муниципального района Республики Мордовия на 2024 год и плановый период 2025-2026 годов»</w:t>
      </w:r>
    </w:p>
    <w:p w:rsidR="0054577C" w:rsidRPr="0054577C" w:rsidRDefault="0054577C" w:rsidP="0054577C">
      <w:pPr>
        <w:tabs>
          <w:tab w:val="left" w:pos="2970"/>
        </w:tabs>
        <w:jc w:val="both"/>
      </w:pPr>
      <w:r w:rsidRPr="0054577C">
        <w:t>Публичные  слушания  назначены  Постановлением администрации Медаевского сельского поселения  от 23.11.2023 г. № 71</w:t>
      </w:r>
    </w:p>
    <w:p w:rsidR="0054577C" w:rsidRPr="0054577C" w:rsidRDefault="0054577C" w:rsidP="0054577C">
      <w:pPr>
        <w:jc w:val="both"/>
      </w:pPr>
      <w:r w:rsidRPr="0054577C">
        <w:t xml:space="preserve">     </w:t>
      </w:r>
      <w:r w:rsidRPr="0054577C">
        <w:tab/>
        <w:t>Тема публичных слушаний:</w:t>
      </w:r>
    </w:p>
    <w:p w:rsidR="0054577C" w:rsidRPr="0054577C" w:rsidRDefault="0054577C" w:rsidP="0054577C">
      <w:pPr>
        <w:ind w:firstLine="720"/>
        <w:jc w:val="both"/>
      </w:pPr>
      <w:r w:rsidRPr="0054577C">
        <w:t xml:space="preserve"> «Обсуждение проекта решения Совета депутатов Медаевского сельского поселения «О бюджете Медаевского сельского поселения Чамзинского муниципального района Республики Мордовия на 2024 год и плановый период 2025 и 2026 годов».</w:t>
      </w:r>
    </w:p>
    <w:p w:rsidR="0054577C" w:rsidRPr="0054577C" w:rsidRDefault="0054577C" w:rsidP="0054577C">
      <w:pPr>
        <w:jc w:val="both"/>
        <w:rPr>
          <w:u w:val="single"/>
        </w:rPr>
      </w:pPr>
      <w:r w:rsidRPr="0054577C">
        <w:t xml:space="preserve">Дата и время проведения </w:t>
      </w:r>
      <w:r w:rsidR="00E877F8">
        <w:rPr>
          <w:u w:val="single"/>
        </w:rPr>
        <w:t>27</w:t>
      </w:r>
      <w:r w:rsidRPr="0054577C">
        <w:rPr>
          <w:u w:val="single"/>
        </w:rPr>
        <w:t>.12.2023г. в 13.00</w:t>
      </w:r>
      <w:r w:rsidRPr="0054577C">
        <w:t xml:space="preserve"> Место проведения </w:t>
      </w:r>
      <w:r w:rsidRPr="0054577C">
        <w:rPr>
          <w:u w:val="single"/>
        </w:rPr>
        <w:t>КДЦ  с. Медаево</w:t>
      </w:r>
    </w:p>
    <w:p w:rsidR="0054577C" w:rsidRPr="0054577C" w:rsidRDefault="0054577C" w:rsidP="0054577C">
      <w:pPr>
        <w:jc w:val="both"/>
      </w:pPr>
      <w:r w:rsidRPr="0054577C">
        <w:t>Состав рабочей группы по организации и проведению публичных слушаний</w:t>
      </w:r>
    </w:p>
    <w:p w:rsidR="0054577C" w:rsidRPr="0054577C" w:rsidRDefault="0054577C" w:rsidP="0054577C">
      <w:r w:rsidRPr="0054577C">
        <w:t>Голубева Е.Н.         Глава  Медаевского сельского поселения</w:t>
      </w:r>
    </w:p>
    <w:p w:rsidR="0054577C" w:rsidRPr="0054577C" w:rsidRDefault="0054577C" w:rsidP="0054577C">
      <w:pPr>
        <w:tabs>
          <w:tab w:val="left" w:pos="1545"/>
        </w:tabs>
      </w:pPr>
      <w:r w:rsidRPr="0054577C">
        <w:t xml:space="preserve">                                    (председатель рабочей группы)</w:t>
      </w:r>
    </w:p>
    <w:p w:rsidR="0054577C" w:rsidRPr="0054577C" w:rsidRDefault="0054577C" w:rsidP="0054577C">
      <w:pPr>
        <w:tabs>
          <w:tab w:val="center" w:pos="5232"/>
        </w:tabs>
      </w:pPr>
      <w:r w:rsidRPr="0054577C">
        <w:t>Зудина Н.Б.             Зам. председателя Совета депутатов Медаевского сельского  поселения</w:t>
      </w:r>
    </w:p>
    <w:p w:rsidR="0054577C" w:rsidRPr="0054577C" w:rsidRDefault="0054577C" w:rsidP="0054577C">
      <w:pPr>
        <w:tabs>
          <w:tab w:val="left" w:pos="1785"/>
          <w:tab w:val="center" w:pos="5232"/>
        </w:tabs>
      </w:pPr>
      <w:r w:rsidRPr="0054577C">
        <w:tab/>
        <w:t xml:space="preserve">    (заместитель председателя рабочей группы)</w:t>
      </w:r>
    </w:p>
    <w:p w:rsidR="0054577C" w:rsidRPr="0054577C" w:rsidRDefault="0054577C" w:rsidP="0054577C">
      <w:r w:rsidRPr="0054577C">
        <w:t>Долгачева  О.А.      Заместитель Главы Медаевского сельского поселения</w:t>
      </w:r>
    </w:p>
    <w:p w:rsidR="0054577C" w:rsidRPr="0054577C" w:rsidRDefault="0054577C" w:rsidP="0054577C">
      <w:r w:rsidRPr="0054577C">
        <w:t xml:space="preserve">                                            (секретарь рабочей группы)</w:t>
      </w:r>
    </w:p>
    <w:p w:rsidR="0054577C" w:rsidRPr="0054577C" w:rsidRDefault="0054577C" w:rsidP="0054577C">
      <w:r w:rsidRPr="0054577C">
        <w:t>Члены  рабочей  группы:</w:t>
      </w:r>
    </w:p>
    <w:p w:rsidR="0054577C" w:rsidRPr="0054577C" w:rsidRDefault="0054577C" w:rsidP="0054577C">
      <w:r w:rsidRPr="0054577C">
        <w:t xml:space="preserve">                       </w:t>
      </w:r>
    </w:p>
    <w:p w:rsidR="0054577C" w:rsidRDefault="0054577C" w:rsidP="0054577C">
      <w:r w:rsidRPr="0054577C">
        <w:t xml:space="preserve">Коротина Т.М.        Депутат Совета депутатов  Медаевского сельского поселения         </w:t>
      </w:r>
    </w:p>
    <w:p w:rsidR="0054577C" w:rsidRDefault="0054577C" w:rsidP="0054577C"/>
    <w:p w:rsidR="0054577C" w:rsidRDefault="0054577C" w:rsidP="0054577C"/>
    <w:p w:rsidR="0054577C" w:rsidRDefault="0054577C" w:rsidP="0054577C"/>
    <w:p w:rsidR="0054577C" w:rsidRPr="0054577C" w:rsidRDefault="0054577C" w:rsidP="0054577C">
      <w:r w:rsidRPr="0054577C">
        <w:t xml:space="preserve">          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013"/>
        <w:gridCol w:w="992"/>
        <w:gridCol w:w="2374"/>
        <w:gridCol w:w="1559"/>
        <w:gridCol w:w="1134"/>
      </w:tblGrid>
      <w:tr w:rsidR="0054577C" w:rsidRPr="0054577C" w:rsidTr="00D954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C" w:rsidRPr="0054577C" w:rsidRDefault="0054577C" w:rsidP="00D9549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77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54577C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C" w:rsidRPr="0054577C" w:rsidRDefault="0054577C" w:rsidP="00D9549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77C">
              <w:rPr>
                <w:rFonts w:ascii="Times New Roman" w:hAnsi="Times New Roman" w:cs="Times New Roman"/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C" w:rsidRPr="0054577C" w:rsidRDefault="0054577C" w:rsidP="00D9549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77C">
              <w:rPr>
                <w:rFonts w:ascii="Times New Roman" w:hAnsi="Times New Roman" w:cs="Times New Roman"/>
                <w:sz w:val="22"/>
                <w:szCs w:val="22"/>
              </w:rPr>
              <w:t>Номер рекомендации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C" w:rsidRPr="0054577C" w:rsidRDefault="0054577C" w:rsidP="00D9549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77C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и рекомендации членов рабочей группы </w:t>
            </w:r>
            <w:r w:rsidRPr="005457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(рабочего органа)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C" w:rsidRPr="0054577C" w:rsidRDefault="0054577C" w:rsidP="00D9549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7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Предложение внесено (поддержано)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77C" w:rsidRPr="0054577C" w:rsidRDefault="0054577C" w:rsidP="00D9549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77C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54577C" w:rsidRPr="0054577C" w:rsidTr="00D9549F">
        <w:trPr>
          <w:trHeight w:val="26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C" w:rsidRPr="0054577C" w:rsidRDefault="0054577C" w:rsidP="00D9549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7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7C" w:rsidRPr="0054577C" w:rsidRDefault="0054577C" w:rsidP="00D9549F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54577C">
              <w:rPr>
                <w:rFonts w:ascii="Times New Roman" w:hAnsi="Times New Roman" w:cs="Times New Roman"/>
                <w:sz w:val="22"/>
                <w:szCs w:val="22"/>
              </w:rPr>
              <w:t>О рассмотрении проекта решения Совета депутатов Медаевского сельского поселения «О бюджете Медаевского сельского поселения Чамзинского муниципального района Республики Мордовия на 2024 год и плановый период 2025 и 2026 годов»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77C" w:rsidRPr="0054577C" w:rsidRDefault="0054577C" w:rsidP="00D9549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77C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77C" w:rsidRPr="0054577C" w:rsidRDefault="0054577C" w:rsidP="00D9549F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54577C">
              <w:rPr>
                <w:rFonts w:ascii="Times New Roman" w:hAnsi="Times New Roman" w:cs="Times New Roman"/>
                <w:sz w:val="22"/>
                <w:szCs w:val="22"/>
              </w:rPr>
              <w:t>Утвердить бюджет Медаевского сель-ского поселения Чамзинского муни-ципального района Республики Мордо-вия на 2024 год и плановый период 2025 и 2026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77C" w:rsidRPr="0054577C" w:rsidRDefault="0054577C" w:rsidP="00D9549F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54577C">
              <w:rPr>
                <w:rFonts w:ascii="Times New Roman" w:hAnsi="Times New Roman" w:cs="Times New Roman"/>
                <w:sz w:val="22"/>
                <w:szCs w:val="22"/>
              </w:rPr>
              <w:t>Голубева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577C" w:rsidRPr="0054577C" w:rsidRDefault="0054577C" w:rsidP="00D9549F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577C" w:rsidRDefault="0054577C" w:rsidP="0054577C">
      <w:pPr>
        <w:jc w:val="both"/>
      </w:pPr>
      <w:r w:rsidRPr="0054577C">
        <w:tab/>
      </w:r>
    </w:p>
    <w:p w:rsidR="0054577C" w:rsidRPr="0054577C" w:rsidRDefault="0054577C" w:rsidP="0054577C">
      <w:pPr>
        <w:jc w:val="both"/>
      </w:pPr>
      <w:r>
        <w:t xml:space="preserve">               </w:t>
      </w:r>
      <w:r w:rsidRPr="0054577C">
        <w:t>По результатам публичных слушаний рабочей группой принято решение:</w:t>
      </w:r>
    </w:p>
    <w:p w:rsidR="0054577C" w:rsidRDefault="0054577C" w:rsidP="0054577C">
      <w:pPr>
        <w:ind w:firstLine="720"/>
        <w:jc w:val="both"/>
      </w:pPr>
      <w:r w:rsidRPr="0054577C">
        <w:t>Вынести проект решения Совета депутатов Медаевского сельского поселения «О бюджете Медаевского сельского поселения Чамзинского муниципального района Республики Мордовия на 2024 год и плановый период 2025 и 2026 годов» на рассмотрение Совета депутатов Медаевского сельского поселения Чамзинского муниципального района Республики Мордовия.</w:t>
      </w:r>
    </w:p>
    <w:p w:rsidR="0054577C" w:rsidRPr="0054577C" w:rsidRDefault="0054577C" w:rsidP="0054577C">
      <w:pPr>
        <w:ind w:firstLine="720"/>
        <w:jc w:val="both"/>
      </w:pPr>
    </w:p>
    <w:p w:rsidR="0054577C" w:rsidRPr="0054577C" w:rsidRDefault="0054577C" w:rsidP="0054577C">
      <w:pPr>
        <w:jc w:val="both"/>
      </w:pPr>
      <w:r w:rsidRPr="0054577C">
        <w:t xml:space="preserve">       Председатель рабочей группы</w:t>
      </w:r>
      <w:r w:rsidRPr="0054577C">
        <w:tab/>
      </w:r>
      <w:r w:rsidRPr="0054577C">
        <w:tab/>
      </w:r>
      <w:r w:rsidRPr="0054577C">
        <w:tab/>
      </w:r>
      <w:r w:rsidRPr="0054577C">
        <w:tab/>
      </w:r>
      <w:r w:rsidRPr="0054577C">
        <w:tab/>
        <w:t xml:space="preserve">                        Е.Н.Голубева </w:t>
      </w:r>
    </w:p>
    <w:p w:rsidR="0054577C" w:rsidRPr="0054577C" w:rsidRDefault="0054577C" w:rsidP="0054577C">
      <w:pPr>
        <w:tabs>
          <w:tab w:val="left" w:pos="7335"/>
          <w:tab w:val="right" w:pos="10466"/>
        </w:tabs>
      </w:pPr>
      <w:r>
        <w:tab/>
        <w:t xml:space="preserve">     </w:t>
      </w:r>
      <w:r w:rsidR="00E877F8">
        <w:t>27</w:t>
      </w:r>
      <w:r w:rsidRPr="0054577C">
        <w:t>.12.2023</w:t>
      </w:r>
    </w:p>
    <w:p w:rsidR="00126E9D" w:rsidRPr="0054577C" w:rsidRDefault="00126E9D" w:rsidP="00D25A3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577C" w:rsidRPr="0054577C" w:rsidRDefault="0054577C" w:rsidP="00D25A3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577C" w:rsidRPr="0054577C" w:rsidRDefault="0054577C" w:rsidP="00D25A3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577C" w:rsidRPr="0054577C" w:rsidRDefault="0054577C" w:rsidP="00D25A3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577C" w:rsidRPr="0054577C" w:rsidRDefault="0054577C" w:rsidP="00D25A3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626E" w:rsidRPr="0054577C" w:rsidRDefault="005A626E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577C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E445F" w:rsidRPr="0054577C">
        <w:rPr>
          <w:rFonts w:ascii="Times New Roman" w:eastAsia="Times New Roman" w:hAnsi="Times New Roman" w:cs="Times New Roman"/>
          <w:sz w:val="20"/>
          <w:szCs w:val="20"/>
        </w:rPr>
        <w:t>нформационный бюллетень учреждён решением Совета Депутатов Медаевского сельского поселения № 46 от 26.12.2005г</w:t>
      </w:r>
    </w:p>
    <w:p w:rsidR="006E445F" w:rsidRPr="0054577C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577C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6E445F" w:rsidRPr="0054577C" w:rsidRDefault="006E445F" w:rsidP="006140E2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577C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</w:t>
      </w:r>
      <w:r w:rsidR="00AD0622" w:rsidRPr="0054577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4577C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54577C" w:rsidRDefault="006E445F" w:rsidP="006140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577C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</w:t>
      </w:r>
      <w:r w:rsidR="00AD0622" w:rsidRPr="0054577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4577C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443D" w:rsidRPr="000F268B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D443D" w:rsidRPr="000F268B" w:rsidSect="009F28C5">
      <w:headerReference w:type="even" r:id="rId8"/>
      <w:headerReference w:type="default" r:id="rId9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7D7" w:rsidRDefault="008337D7" w:rsidP="00792256">
      <w:pPr>
        <w:spacing w:after="0" w:line="240" w:lineRule="auto"/>
      </w:pPr>
      <w:r>
        <w:separator/>
      </w:r>
    </w:p>
  </w:endnote>
  <w:endnote w:type="continuationSeparator" w:id="1">
    <w:p w:rsidR="008337D7" w:rsidRDefault="008337D7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7D7" w:rsidRDefault="008337D7" w:rsidP="00792256">
      <w:pPr>
        <w:spacing w:after="0" w:line="240" w:lineRule="auto"/>
      </w:pPr>
      <w:r>
        <w:separator/>
      </w:r>
    </w:p>
  </w:footnote>
  <w:footnote w:type="continuationSeparator" w:id="1">
    <w:p w:rsidR="008337D7" w:rsidRDefault="008337D7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C43BF8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8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8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3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5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7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8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8"/>
  </w:num>
  <w:num w:numId="5">
    <w:abstractNumId w:val="9"/>
  </w:num>
  <w:num w:numId="6">
    <w:abstractNumId w:val="6"/>
  </w:num>
  <w:num w:numId="7">
    <w:abstractNumId w:val="15"/>
  </w:num>
  <w:num w:numId="8">
    <w:abstractNumId w:val="28"/>
  </w:num>
  <w:num w:numId="9">
    <w:abstractNumId w:val="12"/>
  </w:num>
  <w:num w:numId="10">
    <w:abstractNumId w:val="23"/>
  </w:num>
  <w:num w:numId="11">
    <w:abstractNumId w:val="21"/>
  </w:num>
  <w:num w:numId="12">
    <w:abstractNumId w:val="4"/>
  </w:num>
  <w:num w:numId="13">
    <w:abstractNumId w:val="10"/>
  </w:num>
  <w:num w:numId="14">
    <w:abstractNumId w:val="20"/>
  </w:num>
  <w:num w:numId="15">
    <w:abstractNumId w:val="7"/>
  </w:num>
  <w:num w:numId="16">
    <w:abstractNumId w:val="24"/>
  </w:num>
  <w:num w:numId="17">
    <w:abstractNumId w:val="22"/>
  </w:num>
  <w:num w:numId="18">
    <w:abstractNumId w:val="26"/>
  </w:num>
  <w:num w:numId="19">
    <w:abstractNumId w:val="26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7"/>
  </w:num>
  <w:num w:numId="24">
    <w:abstractNumId w:val="1"/>
  </w:num>
  <w:num w:numId="25">
    <w:abstractNumId w:val="8"/>
  </w:num>
  <w:num w:numId="26">
    <w:abstractNumId w:val="19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21B6"/>
    <w:rsid w:val="000458B8"/>
    <w:rsid w:val="0004729A"/>
    <w:rsid w:val="00071D99"/>
    <w:rsid w:val="000829FB"/>
    <w:rsid w:val="000A7C43"/>
    <w:rsid w:val="000E69B0"/>
    <w:rsid w:val="000F268B"/>
    <w:rsid w:val="000F3F51"/>
    <w:rsid w:val="001140B6"/>
    <w:rsid w:val="00126E9D"/>
    <w:rsid w:val="00140705"/>
    <w:rsid w:val="00151B08"/>
    <w:rsid w:val="001736B8"/>
    <w:rsid w:val="0018227A"/>
    <w:rsid w:val="002167DB"/>
    <w:rsid w:val="00265C74"/>
    <w:rsid w:val="002847B5"/>
    <w:rsid w:val="002D4F35"/>
    <w:rsid w:val="002E298B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37DD"/>
    <w:rsid w:val="00426281"/>
    <w:rsid w:val="004326F0"/>
    <w:rsid w:val="0043505B"/>
    <w:rsid w:val="004429D2"/>
    <w:rsid w:val="0045096A"/>
    <w:rsid w:val="00474C01"/>
    <w:rsid w:val="00490152"/>
    <w:rsid w:val="00493F5A"/>
    <w:rsid w:val="004B0333"/>
    <w:rsid w:val="004E5BFE"/>
    <w:rsid w:val="00511237"/>
    <w:rsid w:val="00513990"/>
    <w:rsid w:val="00523FD4"/>
    <w:rsid w:val="00525193"/>
    <w:rsid w:val="00530DE8"/>
    <w:rsid w:val="00533EAB"/>
    <w:rsid w:val="0054577C"/>
    <w:rsid w:val="00571450"/>
    <w:rsid w:val="00575AF7"/>
    <w:rsid w:val="0057729F"/>
    <w:rsid w:val="005837E9"/>
    <w:rsid w:val="005A626E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94F1D"/>
    <w:rsid w:val="006C0F01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40FA9"/>
    <w:rsid w:val="0075431A"/>
    <w:rsid w:val="007700B7"/>
    <w:rsid w:val="00792256"/>
    <w:rsid w:val="0079312B"/>
    <w:rsid w:val="00793AF9"/>
    <w:rsid w:val="007B7CFD"/>
    <w:rsid w:val="007D1B7B"/>
    <w:rsid w:val="007D2C67"/>
    <w:rsid w:val="007E05DE"/>
    <w:rsid w:val="007F2FAA"/>
    <w:rsid w:val="007F44CC"/>
    <w:rsid w:val="008135E6"/>
    <w:rsid w:val="008303F3"/>
    <w:rsid w:val="008337D7"/>
    <w:rsid w:val="00836784"/>
    <w:rsid w:val="00851F29"/>
    <w:rsid w:val="008A6758"/>
    <w:rsid w:val="008B280D"/>
    <w:rsid w:val="008E2965"/>
    <w:rsid w:val="00904D0B"/>
    <w:rsid w:val="00951524"/>
    <w:rsid w:val="00965707"/>
    <w:rsid w:val="009A09D9"/>
    <w:rsid w:val="009B67B8"/>
    <w:rsid w:val="009B6D96"/>
    <w:rsid w:val="009C2B65"/>
    <w:rsid w:val="009D5BC5"/>
    <w:rsid w:val="009D653B"/>
    <w:rsid w:val="009F0C1C"/>
    <w:rsid w:val="009F28C5"/>
    <w:rsid w:val="00A306B1"/>
    <w:rsid w:val="00A541F7"/>
    <w:rsid w:val="00A611F7"/>
    <w:rsid w:val="00A67855"/>
    <w:rsid w:val="00A778A3"/>
    <w:rsid w:val="00A96889"/>
    <w:rsid w:val="00AA3117"/>
    <w:rsid w:val="00AA421F"/>
    <w:rsid w:val="00AA6F38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53DF"/>
    <w:rsid w:val="00B6050F"/>
    <w:rsid w:val="00B66A29"/>
    <w:rsid w:val="00B72416"/>
    <w:rsid w:val="00B81202"/>
    <w:rsid w:val="00BA5334"/>
    <w:rsid w:val="00BB72AC"/>
    <w:rsid w:val="00BD5ED3"/>
    <w:rsid w:val="00BD6DBF"/>
    <w:rsid w:val="00BE382F"/>
    <w:rsid w:val="00C12D6D"/>
    <w:rsid w:val="00C167DB"/>
    <w:rsid w:val="00C26F64"/>
    <w:rsid w:val="00C302C3"/>
    <w:rsid w:val="00C34AB8"/>
    <w:rsid w:val="00C43BF8"/>
    <w:rsid w:val="00C53F50"/>
    <w:rsid w:val="00C63580"/>
    <w:rsid w:val="00CB503C"/>
    <w:rsid w:val="00CB6FDD"/>
    <w:rsid w:val="00D072F0"/>
    <w:rsid w:val="00D17DA4"/>
    <w:rsid w:val="00D25A3C"/>
    <w:rsid w:val="00DA4723"/>
    <w:rsid w:val="00DA4DA7"/>
    <w:rsid w:val="00DA5D93"/>
    <w:rsid w:val="00DB018B"/>
    <w:rsid w:val="00DB2B46"/>
    <w:rsid w:val="00DB43F8"/>
    <w:rsid w:val="00DB445C"/>
    <w:rsid w:val="00DF7ADB"/>
    <w:rsid w:val="00E36615"/>
    <w:rsid w:val="00E4606D"/>
    <w:rsid w:val="00E64EAB"/>
    <w:rsid w:val="00E877F8"/>
    <w:rsid w:val="00E90FD9"/>
    <w:rsid w:val="00E93440"/>
    <w:rsid w:val="00E97CF7"/>
    <w:rsid w:val="00EB752C"/>
    <w:rsid w:val="00ED1810"/>
    <w:rsid w:val="00EE13B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uiPriority w:val="99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uiPriority w:val="99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d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e">
    <w:name w:val="Символ нумерации"/>
    <w:rsid w:val="000F268B"/>
  </w:style>
  <w:style w:type="paragraph" w:customStyle="1" w:styleId="aff">
    <w:name w:val="Заголовок"/>
    <w:basedOn w:val="a"/>
    <w:next w:val="aff0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Знак"/>
    <w:basedOn w:val="a0"/>
    <w:link w:val="aff0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"/>
    <w:basedOn w:val="aff0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3">
    <w:name w:val="Заголовок таблицы"/>
    <w:basedOn w:val="a8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4">
    <w:name w:val="Document Map"/>
    <w:basedOn w:val="a"/>
    <w:link w:val="aff5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5">
    <w:name w:val="Схема документа Знак"/>
    <w:basedOn w:val="a0"/>
    <w:link w:val="aff4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A778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62</cp:revision>
  <dcterms:created xsi:type="dcterms:W3CDTF">2022-12-01T06:46:00Z</dcterms:created>
  <dcterms:modified xsi:type="dcterms:W3CDTF">2023-12-28T06:34:00Z</dcterms:modified>
</cp:coreProperties>
</file>