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E540CA">
        <w:rPr>
          <w:rFonts w:ascii="Times New Roman" w:eastAsia="Times New Roman" w:hAnsi="Times New Roman" w:cs="Times New Roman"/>
          <w:sz w:val="18"/>
          <w:szCs w:val="18"/>
        </w:rPr>
        <w:t>28</w:t>
      </w:r>
      <w:r w:rsidR="00126E9D">
        <w:rPr>
          <w:rFonts w:ascii="Times New Roman" w:eastAsia="Times New Roman" w:hAnsi="Times New Roman" w:cs="Times New Roman"/>
          <w:sz w:val="18"/>
          <w:szCs w:val="18"/>
        </w:rPr>
        <w:t xml:space="preserve"> декабря</w:t>
      </w:r>
      <w:r w:rsidR="0054577C">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2023 года №</w:t>
      </w:r>
      <w:r w:rsidR="00ED1810">
        <w:rPr>
          <w:rFonts w:ascii="Times New Roman" w:eastAsia="Times New Roman" w:hAnsi="Times New Roman" w:cs="Times New Roman"/>
          <w:sz w:val="18"/>
          <w:szCs w:val="18"/>
        </w:rPr>
        <w:t xml:space="preserve"> </w:t>
      </w:r>
      <w:r w:rsidR="00E540CA">
        <w:rPr>
          <w:rFonts w:ascii="Times New Roman" w:eastAsia="Times New Roman" w:hAnsi="Times New Roman" w:cs="Times New Roman"/>
          <w:sz w:val="18"/>
          <w:szCs w:val="18"/>
        </w:rPr>
        <w:t>45</w:t>
      </w:r>
    </w:p>
    <w:p w:rsidR="003539E2" w:rsidRPr="00B13443" w:rsidRDefault="003539E2" w:rsidP="006E445F">
      <w:pPr>
        <w:spacing w:after="0"/>
        <w:jc w:val="center"/>
        <w:rPr>
          <w:rFonts w:ascii="Times New Roman" w:eastAsia="Times New Roman" w:hAnsi="Times New Roman" w:cs="Times New Roman"/>
          <w:sz w:val="20"/>
          <w:szCs w:val="20"/>
        </w:rPr>
      </w:pPr>
    </w:p>
    <w:p w:rsidR="00A51A81" w:rsidRPr="00A51A81" w:rsidRDefault="00A51A81" w:rsidP="00A51A81">
      <w:pPr>
        <w:pStyle w:val="a7"/>
        <w:jc w:val="center"/>
      </w:pPr>
      <w:bookmarkStart w:id="0" w:name="RANGE!A1:E29"/>
      <w:bookmarkStart w:id="1" w:name="RANGE!A1:E44"/>
      <w:bookmarkEnd w:id="0"/>
      <w:bookmarkEnd w:id="1"/>
      <w:r w:rsidRPr="00A51A81">
        <w:t>СОВЕТ ДЕПУТАТОВ МЕДАЕВСКОГО  СЕЛЬСКОГО ПОСЕЛЕНИЯ</w:t>
      </w:r>
    </w:p>
    <w:p w:rsidR="00A51A81" w:rsidRPr="00A51A81" w:rsidRDefault="00A51A81" w:rsidP="00A51A81">
      <w:pPr>
        <w:pStyle w:val="a7"/>
        <w:jc w:val="center"/>
      </w:pPr>
      <w:r w:rsidRPr="00A51A81">
        <w:t>ЧАМЗИНСКОГО МУНИЦИПАЛЬНОГО РАЙОНА</w:t>
      </w:r>
    </w:p>
    <w:p w:rsidR="00A51A81" w:rsidRPr="00A51A81" w:rsidRDefault="00A51A81" w:rsidP="00A51A81">
      <w:pPr>
        <w:pStyle w:val="a7"/>
        <w:jc w:val="center"/>
      </w:pPr>
      <w:r w:rsidRPr="00A51A81">
        <w:t>РЕСПУБЛИКИ МОРДОВИЯ</w:t>
      </w:r>
    </w:p>
    <w:p w:rsidR="00A51A81" w:rsidRPr="00A51A81" w:rsidRDefault="00A51A81" w:rsidP="00A51A81">
      <w:pPr>
        <w:pStyle w:val="a7"/>
        <w:jc w:val="center"/>
        <w:rPr>
          <w:b/>
        </w:rPr>
      </w:pPr>
      <w:r w:rsidRPr="00A51A81">
        <w:rPr>
          <w:b/>
        </w:rPr>
        <w:t>РЕШЕНИЕ</w:t>
      </w:r>
    </w:p>
    <w:p w:rsidR="00A51A81" w:rsidRPr="00A51A81" w:rsidRDefault="00A51A81" w:rsidP="00A51A81">
      <w:pPr>
        <w:pStyle w:val="a7"/>
        <w:jc w:val="center"/>
      </w:pPr>
      <w:r w:rsidRPr="00A51A81">
        <w:t>(</w:t>
      </w:r>
      <w:r w:rsidRPr="00A51A81">
        <w:rPr>
          <w:lang w:val="en-US"/>
        </w:rPr>
        <w:t>XXXVII</w:t>
      </w:r>
      <w:r w:rsidRPr="00A51A81">
        <w:t>-я очередная сессия)</w:t>
      </w:r>
    </w:p>
    <w:p w:rsidR="00A51A81" w:rsidRPr="00A51A81" w:rsidRDefault="00A51A81" w:rsidP="00A51A81">
      <w:pPr>
        <w:pStyle w:val="a7"/>
        <w:jc w:val="center"/>
      </w:pPr>
    </w:p>
    <w:p w:rsidR="00A51A81" w:rsidRPr="00A51A81" w:rsidRDefault="00A51A81" w:rsidP="00A51A81">
      <w:pPr>
        <w:pStyle w:val="a7"/>
        <w:jc w:val="center"/>
      </w:pPr>
      <w:r w:rsidRPr="00A51A81">
        <w:t>28.12.2023 г.                                                                                                   № 91</w:t>
      </w:r>
    </w:p>
    <w:p w:rsidR="00A51A81" w:rsidRPr="00A51A81" w:rsidRDefault="00A51A81" w:rsidP="00A51A81">
      <w:pPr>
        <w:pStyle w:val="a7"/>
        <w:jc w:val="center"/>
      </w:pPr>
      <w:r w:rsidRPr="00A51A81">
        <w:t>с. Медаево</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О бюджете Медаевского сельского поселения Чамзинского муниципального района Республики Мордовия на 2024 год и на плановый период 2025 и 2026 годов</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Настоящее Решение в соответствии с Бюджетным кодексом Российской Федерации и на основании прогноза социально-экономического развития Медаевского сельского поселения Чамзинского муниципального района Республики Мордовия утверждает объем доходов и расходов, профицит, а также иные показатели бюджета Медаевского сельского поселения Чамзинского муниципального района Республики Мордовия на 2024 год и на плановый период 2025 и 2026 годов.</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 Основные характеристики бюджета Медаевского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1. Утвердить бюджет Медаевского сельского поселения Чамзинского муниципального района Республики Мордовия на 2024 год по доходам в сумме 2299,2 тыс. рублей и по расходам в сумме 2299,2 тыс. рублей.</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2. Утвердить бюджет Медаевского сельского поселения Чамзинского муниципального района Республики Мордовия на 2025 год по доходам в сумме 2216,8 тыс. рублей и по расходам в сумме 2216,8 тыс. рублей, в том числе условно утвержденным расходам в сумме 30,6 тыс. рублей.</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3. Утвердить бюджет Медаевского сельского поселения Чамзинского муниципального района Республики Мордовия на 2026 год по доходам в сумме 2136,2 тыс. рублей и по расходам в сумме 2136,2 тыс. рублей, в том числе условно утвержденным расходам в сумме 55,4 тыс. рублей.</w:t>
      </w:r>
    </w:p>
    <w:p w:rsidR="00A51A81" w:rsidRPr="00A51A81" w:rsidRDefault="00A51A81" w:rsidP="00A51A81">
      <w:pPr>
        <w:jc w:val="both"/>
        <w:rPr>
          <w:rFonts w:ascii="Times New Roman" w:hAnsi="Times New Roman" w:cs="Times New Roman"/>
          <w:b/>
          <w:bCs/>
          <w:sz w:val="24"/>
          <w:szCs w:val="24"/>
        </w:rPr>
      </w:pPr>
      <w:r w:rsidRPr="00A51A81">
        <w:rPr>
          <w:rFonts w:ascii="Times New Roman" w:hAnsi="Times New Roman" w:cs="Times New Roman"/>
          <w:sz w:val="24"/>
          <w:szCs w:val="24"/>
        </w:rPr>
        <w:tab/>
      </w:r>
      <w:r w:rsidRPr="00A51A81">
        <w:rPr>
          <w:rFonts w:ascii="Times New Roman" w:hAnsi="Times New Roman" w:cs="Times New Roman"/>
          <w:b/>
          <w:bCs/>
          <w:sz w:val="24"/>
          <w:szCs w:val="24"/>
        </w:rPr>
        <w:t>Статья 2. Нормативы распределения доходов</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Утвердить нормативы распределения доходов между бюджетом Медаевского сельского поселения Чамзинского муниципального района Республики Мордовия и бюджетами поселений на 2024 год и на плановый период 2025 и 2026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3. Безвозмездные поступления в бюджет Медаевского сельского поселения Чамзинскогомуниципального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Утвердить объем безвозмездных поступлений в бюджет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2 к настоящему Решению.</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lastRenderedPageBreak/>
        <w:t>Статья 4. Распределение расходов бюджета Медаевского сельского поселения Чамзинского муниципальногорайона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Утвердить:</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ведомственную структуру расходов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3 к настоящему Решению;</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распределение 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 </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распределение 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 согласно приложению 5 к настоящему Решению;</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распределение 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 согласно приложению 6 к настоящему Решению.</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5. Бюджетные ассигнования на социальное обеспечение населения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Из бюджета Медаевского сельского поселения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Медаевского сельского поселения Чамзинского муниципального района Республики Мордовия.</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6. Межбюджетные трансферты бюджету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1. Утвердить общий объем межбюджетных трансфертов, предоставляемых бюджету Чамзинского муниципального района Республики Мордовия, на 2024 год в размере 6,7тыс. рублей, на 2025 год – 6,9 тыс. рублей, на 2026 год – 7,2 тыс. рублей.</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2. Из бюджета Медаевского сельского поселения Чамзинского муниципального района Республики Мордовия бюджету Чамзинского муниципального района Республики Мордовия предоставляются: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иные межбюджетные трансферты на 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3. Утвердить распределение межбюджетных трансфертов из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7 к настоящему Решению.</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lastRenderedPageBreak/>
        <w:t>Статья 7. Нормативы для определения общего объема иных межбюджетных трансфертов, предоставляемых из бюджетаМедаевского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Утвердить на 2024 год и на плановый период 2025 и 2026 годов нормативы для определения общего объема иных межбюджетных трансфертов, предоставляемых из бюджета Медаевского сельского поселения Чамзинского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A51A81" w:rsidRPr="00A51A81" w:rsidRDefault="00A51A81" w:rsidP="00A51A81">
      <w:pPr>
        <w:spacing w:after="0" w:line="240" w:lineRule="auto"/>
        <w:ind w:firstLine="540"/>
        <w:jc w:val="both"/>
        <w:rPr>
          <w:rFonts w:ascii="Times New Roman" w:eastAsia="Times New Roman" w:hAnsi="Times New Roman" w:cs="Times New Roman"/>
          <w:sz w:val="24"/>
          <w:szCs w:val="24"/>
        </w:rPr>
      </w:pPr>
      <w:r w:rsidRPr="00A51A81">
        <w:rPr>
          <w:rFonts w:ascii="Times New Roman" w:eastAsia="Times New Roman" w:hAnsi="Times New Roman" w:cs="Times New Roman"/>
          <w:bCs/>
          <w:sz w:val="24"/>
          <w:szCs w:val="24"/>
        </w:rPr>
        <w:t xml:space="preserve">иные межбюджетные трансферты на осуществление полномочий по </w:t>
      </w:r>
      <w:r w:rsidRPr="00A51A81">
        <w:rPr>
          <w:rFonts w:ascii="Times New Roman" w:eastAsia="Times New Roman" w:hAnsi="Times New Roman" w:cs="Times New Roman"/>
          <w:sz w:val="24"/>
          <w:szCs w:val="24"/>
        </w:rPr>
        <w:t>вопросам составления проекта бюджета, учета исполнения бюджета, осуществления  контроля за его исполнением, составления отчета об исполнении бюджета в 2024 году – 6,7 тыс. рублей, в 2025 году – 6,9 тыс. рублей, в 2026 году – 7,2 тыс. рублей на единицу исполнительно-распорядительного органа муниципального образования сельского поселения.</w:t>
      </w:r>
    </w:p>
    <w:p w:rsidR="00A51A81" w:rsidRPr="00A51A81" w:rsidRDefault="00A51A81" w:rsidP="00A51A81">
      <w:pPr>
        <w:spacing w:after="0" w:line="240" w:lineRule="auto"/>
        <w:ind w:firstLine="540"/>
        <w:jc w:val="both"/>
        <w:rPr>
          <w:rFonts w:ascii="Times New Roman" w:eastAsia="Times New Roman" w:hAnsi="Times New Roman" w:cs="Times New Roman"/>
          <w:sz w:val="24"/>
          <w:szCs w:val="24"/>
        </w:rPr>
      </w:pPr>
      <w:r w:rsidRPr="00A51A81">
        <w:rPr>
          <w:rFonts w:ascii="Times New Roman" w:eastAsia="Times New Roman" w:hAnsi="Times New Roman" w:cs="Times New Roman"/>
          <w:sz w:val="24"/>
          <w:szCs w:val="24"/>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8. Бюджетные ассигнования Дорожного фонда Медаевского сельского поселения Чамзинскогомуниципального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1. Утвердить объем бюджетных ассигнований Дорожного фонда Медаевского сельского поселения Чамзинского муниципального района Республики Мордовия на 2024 год в размере 561,1 тыс. рублей, на 2025 год – 590,7 тыс. рублей, на 2026 год – 608,5 тыс. рублей.</w:t>
      </w:r>
    </w:p>
    <w:p w:rsidR="00A51A81" w:rsidRPr="00A51A81" w:rsidRDefault="00A51A81" w:rsidP="00A51A81">
      <w:pPr>
        <w:autoSpaceDE w:val="0"/>
        <w:autoSpaceDN w:val="0"/>
        <w:adjustRightInd w:val="0"/>
        <w:ind w:firstLine="540"/>
        <w:jc w:val="both"/>
        <w:rPr>
          <w:rFonts w:ascii="Times New Roman" w:eastAsia="Times New Roman" w:hAnsi="Times New Roman" w:cs="Times New Roman"/>
          <w:sz w:val="24"/>
          <w:szCs w:val="24"/>
        </w:rPr>
      </w:pPr>
      <w:r w:rsidRPr="00A51A81">
        <w:rPr>
          <w:rFonts w:ascii="Times New Roman" w:hAnsi="Times New Roman" w:cs="Times New Roman"/>
          <w:sz w:val="24"/>
          <w:szCs w:val="24"/>
        </w:rPr>
        <w:t xml:space="preserve">2. </w:t>
      </w:r>
      <w:r w:rsidRPr="00A51A81">
        <w:rPr>
          <w:rFonts w:ascii="Times New Roman" w:eastAsia="Times New Roman" w:hAnsi="Times New Roman" w:cs="Times New Roman"/>
          <w:sz w:val="24"/>
          <w:szCs w:val="24"/>
        </w:rPr>
        <w:t xml:space="preserve">Бюджетные ассигнования Дорожного фонда </w:t>
      </w:r>
      <w:r w:rsidRPr="00A51A81">
        <w:rPr>
          <w:rFonts w:ascii="Times New Roman" w:hAnsi="Times New Roman" w:cs="Times New Roman"/>
          <w:sz w:val="24"/>
          <w:szCs w:val="24"/>
        </w:rPr>
        <w:t>Медаевского</w:t>
      </w:r>
      <w:r w:rsidRPr="00A51A81">
        <w:rPr>
          <w:rFonts w:ascii="Times New Roman" w:eastAsia="Times New Roman" w:hAnsi="Times New Roman" w:cs="Times New Roman"/>
          <w:sz w:val="24"/>
          <w:szCs w:val="24"/>
        </w:rPr>
        <w:t xml:space="preserve"> сельского поселения Чамзинского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A51A81" w:rsidRPr="00A51A81" w:rsidRDefault="00A51A81" w:rsidP="00A51A81">
      <w:pPr>
        <w:jc w:val="center"/>
        <w:rPr>
          <w:rFonts w:ascii="Times New Roman" w:eastAsiaTheme="minorHAnsi" w:hAnsi="Times New Roman" w:cs="Times New Roman"/>
          <w:b/>
          <w:bCs/>
          <w:sz w:val="24"/>
          <w:szCs w:val="24"/>
          <w:lang w:eastAsia="en-US"/>
        </w:rPr>
      </w:pPr>
      <w:r w:rsidRPr="00A51A81">
        <w:rPr>
          <w:rFonts w:ascii="Times New Roman" w:hAnsi="Times New Roman" w:cs="Times New Roman"/>
          <w:b/>
          <w:bCs/>
          <w:sz w:val="24"/>
          <w:szCs w:val="24"/>
        </w:rPr>
        <w:t>Статья 9. Резервный фонд Администрации Медаевского сельского поселения Чамзинского муниципальногорайона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Установить размер Резервного фонда Администрации Медаевского сельского поселения Чамзинского муниципального района Республики Мордовия на 2024 год и на плановый период 2025 и 2026 годов в сумме 1,0 тыс. рублей ежегодно.</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10. Объем бюджетных ассигнований на исполнение публичныхнормативных обязательств</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44,2 тыс. рублей, на 2025 год – 46,0 тыс. рублей, на 2026 год – 47,8 тыс. рублей.</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11. Муниципальные внутренние заимствования Медаевского сельского поселения Чамзинскогомуниципального района Республики Мордовия,муниципальный долг Медаевского сельского поселения Чамзинского муниципальногорайона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lastRenderedPageBreak/>
        <w:t>1. Право осуществления муниципальных внутренних заимствований Медаевского сельского поселения Чамзинского муниципального района Республики Мордовия от имени Медаевского сельского поселения Чамзинского муниципального района Республики Мордовия принадлежит Администрации Медаевского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2.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8 к настоящему Решению.</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3. Утвердить Программу 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 и 2026 годов согласно приложению 9 к настоящему Решению.</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4. Установить предельный объем заимствований Медаевского сельского поселения Чамзинского муниципального района Республики Мордовия на 2024 год в сумме 0,0 тыс. рублей, на 2025 год – 0,0 тыс. рублей, на 2026 – 0,0 тыс. рублей. </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5. Установить верхний предел муниципального внутреннего долга Медаевского сельского поселения Чамзинского муниципального района Республики Мордовия  на 1 января 2025 года в сумме 0,0 тыс. рублей, на 1 января 2026 года – 0,0 тыс. рублей, на 1 января 2027 года – 0,0 тыс. рублей.</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6. Утвердить объем расходов на обслуживание муниципального долга Медаевского сельского поселения Чамзинского муниципального района Республики Мордовия на 2024 год в сумме 0,0 тыс. рублей, на 2025 год – 0,0 тыс. рублей, на 2026 – 0,0 тыс. рублей. </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7. Установить верхний предел муниципального долга по муниципальным гарантиям Медаевского сельского поселения Чамзинского муниципального района Республики Мордовия на 1 января 2025 года в сумме 0,0 тыс. рублей, на 1 января 2026 года - 0,0 тыс. рублей, на 1 января 2027 года - 0,0 тыс. рублей.</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12. Особенности исполнения бюджета Медаевского сельского поселения Чамзинскогомуниципального района Республики Мордовия в 2024 году</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eastAsia="Times New Roman" w:hAnsi="Times New Roman" w:cs="Times New Roman"/>
          <w:sz w:val="24"/>
          <w:szCs w:val="24"/>
        </w:rPr>
        <w:t xml:space="preserve">1. Установить в соответствии с </w:t>
      </w:r>
      <w:hyperlink r:id="rId8" w:history="1">
        <w:r w:rsidRPr="00A51A81">
          <w:rPr>
            <w:rStyle w:val="ac"/>
            <w:rFonts w:ascii="Times New Roman" w:eastAsia="Times New Roman" w:hAnsi="Times New Roman" w:cs="Times New Roman"/>
            <w:sz w:val="24"/>
            <w:szCs w:val="24"/>
          </w:rPr>
          <w:t>пунктом 8 статьи 217</w:t>
        </w:r>
      </w:hyperlink>
      <w:r w:rsidRPr="00A51A81">
        <w:rPr>
          <w:rFonts w:ascii="Times New Roman" w:eastAsia="Times New Roman" w:hAnsi="Times New Roman" w:cs="Times New Roman"/>
          <w:sz w:val="24"/>
          <w:szCs w:val="24"/>
        </w:rPr>
        <w:t xml:space="preserve"> Бюджетного кодекса Российской Федерации и </w:t>
      </w:r>
      <w:hyperlink r:id="rId9" w:history="1">
        <w:r w:rsidRPr="00A51A81">
          <w:rPr>
            <w:rStyle w:val="ac"/>
            <w:rFonts w:ascii="Times New Roman" w:eastAsia="Times New Roman" w:hAnsi="Times New Roman" w:cs="Times New Roman"/>
            <w:sz w:val="24"/>
            <w:szCs w:val="24"/>
          </w:rPr>
          <w:t>статьей 22</w:t>
        </w:r>
      </w:hyperlink>
      <w:r w:rsidRPr="00A51A81">
        <w:rPr>
          <w:rFonts w:ascii="Times New Roman" w:eastAsia="Times New Roman" w:hAnsi="Times New Roman" w:cs="Times New Roman"/>
          <w:sz w:val="24"/>
          <w:szCs w:val="24"/>
        </w:rPr>
        <w:t xml:space="preserve"> Решения Совета депутатов Медаевского сельского поселения  Чамзинского муниципального района Республики Мордовия от 24 июня 2016 года № 232 «О бюджетном процессе в Медаевском сельском поселении Чамзинского муниципального района Республики Мордовия» </w:t>
      </w:r>
      <w:r w:rsidRPr="00A51A81">
        <w:rPr>
          <w:rFonts w:ascii="Times New Roman" w:hAnsi="Times New Roman" w:cs="Times New Roman"/>
          <w:sz w:val="24"/>
          <w:szCs w:val="24"/>
        </w:rPr>
        <w:t xml:space="preserve">следующие дополнительные основания внесения изменений в сводную бюджетную роспись бюджета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1) осуществление выплат, направленных на обслуживание, сокращение и погашение долговых обязательств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в соответствии Бюджетным кодексом Российской Федерации;</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2)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w:t>
      </w:r>
      <w:r w:rsidRPr="00A51A81">
        <w:rPr>
          <w:rFonts w:ascii="Times New Roman" w:hAnsi="Times New Roman" w:cs="Times New Roman"/>
          <w:sz w:val="24"/>
          <w:szCs w:val="24"/>
        </w:rPr>
        <w:lastRenderedPageBreak/>
        <w:t xml:space="preserve">Администрацией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решений о внесении изменений в утвержденные муниципальные программы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в пределах общего объема бюджетных ассигнований, предусмотренных бюджетом Медаевского сельского поселения Чамзинского муниципального района  Республики Мордовия в текущем финансовом году на реализацию мероприятий в рамках каждой муниципальной программы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3)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4)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Медаевского сельского поселения Чамзинского муниципального района Республики Мордовия на соответствующий финансовый год;</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5)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6) перераспределение бюджетных ассигнований в целях погашения кредиторской задолженности бюджета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7)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A51A81" w:rsidRPr="00A51A81" w:rsidRDefault="00A51A81" w:rsidP="00A51A81">
      <w:pPr>
        <w:ind w:firstLine="708"/>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13. Вступление в силу настоящего Решения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Настоящее Решение вступает в силу с 1 января 2024 года и подлежит опубликованию в Информационном бюллетене «Вести»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района Республики Мордовия.</w:t>
      </w:r>
    </w:p>
    <w:p w:rsidR="00A51A81" w:rsidRPr="00A51A81" w:rsidRDefault="00A51A81" w:rsidP="00A51A81">
      <w:pPr>
        <w:jc w:val="center"/>
        <w:rPr>
          <w:rFonts w:ascii="Times New Roman" w:hAnsi="Times New Roman" w:cs="Times New Roman"/>
          <w:b/>
          <w:bCs/>
          <w:sz w:val="24"/>
          <w:szCs w:val="24"/>
        </w:rPr>
      </w:pPr>
      <w:r w:rsidRPr="00A51A81">
        <w:rPr>
          <w:rFonts w:ascii="Times New Roman" w:hAnsi="Times New Roman" w:cs="Times New Roman"/>
          <w:b/>
          <w:bCs/>
          <w:sz w:val="24"/>
          <w:szCs w:val="24"/>
        </w:rPr>
        <w:t>Статья 14. Действие нормативных правовых актов Администрации Медаевского сельского поселения Чамзинского муниципального района Республики Мордовия</w:t>
      </w:r>
    </w:p>
    <w:p w:rsidR="00A51A81" w:rsidRPr="00A51A81" w:rsidRDefault="00A51A81" w:rsidP="00A51A81">
      <w:pPr>
        <w:ind w:firstLine="708"/>
        <w:jc w:val="both"/>
        <w:rPr>
          <w:rFonts w:ascii="Times New Roman" w:hAnsi="Times New Roman" w:cs="Times New Roman"/>
          <w:sz w:val="24"/>
          <w:szCs w:val="24"/>
        </w:rPr>
      </w:pPr>
      <w:r w:rsidRPr="00A51A81">
        <w:rPr>
          <w:rFonts w:ascii="Times New Roman" w:hAnsi="Times New Roman" w:cs="Times New Roman"/>
          <w:sz w:val="24"/>
          <w:szCs w:val="24"/>
        </w:rPr>
        <w:t xml:space="preserve">Установить, что нормативные правовые  акты Администрации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принятые на основе и во исполнение решений Совета депутатов </w:t>
      </w:r>
      <w:r w:rsidRPr="00A51A81">
        <w:rPr>
          <w:rFonts w:ascii="Times New Roman" w:eastAsia="Times New Roman" w:hAnsi="Times New Roman" w:cs="Times New Roman"/>
          <w:sz w:val="24"/>
          <w:szCs w:val="24"/>
        </w:rPr>
        <w:t xml:space="preserve">Медаевского </w:t>
      </w:r>
      <w:r w:rsidRPr="00A51A81">
        <w:rPr>
          <w:rFonts w:ascii="Times New Roman" w:hAnsi="Times New Roman" w:cs="Times New Roman"/>
          <w:sz w:val="24"/>
          <w:szCs w:val="24"/>
        </w:rPr>
        <w:t xml:space="preserve">сельского поселения Чамзинского муниципального района Республики Мордовия «О бюджете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на 2020 год и на плановый период 2021 и 2022 годов», «О бюджете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на 2021 год и на плановый период 2022 и 2023 годов» , «О бюджете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на </w:t>
      </w:r>
      <w:r w:rsidRPr="00A51A81">
        <w:rPr>
          <w:rFonts w:ascii="Times New Roman" w:hAnsi="Times New Roman" w:cs="Times New Roman"/>
          <w:sz w:val="24"/>
          <w:szCs w:val="24"/>
        </w:rPr>
        <w:lastRenderedPageBreak/>
        <w:t xml:space="preserve">2022 год и на плановый период 2023 и 2024 годов» и «О бюджете </w:t>
      </w:r>
      <w:r w:rsidRPr="00A51A81">
        <w:rPr>
          <w:rFonts w:ascii="Times New Roman" w:eastAsia="Times New Roman" w:hAnsi="Times New Roman" w:cs="Times New Roman"/>
          <w:sz w:val="24"/>
          <w:szCs w:val="24"/>
        </w:rPr>
        <w:t>Медаевского</w:t>
      </w:r>
      <w:r w:rsidRPr="00A51A81">
        <w:rPr>
          <w:rFonts w:ascii="Times New Roman" w:hAnsi="Times New Roman" w:cs="Times New Roman"/>
          <w:sz w:val="24"/>
          <w:szCs w:val="24"/>
        </w:rPr>
        <w:t xml:space="preserve"> сельского поселения Чамзинского муниципального района Республики Мордовия на 2023 год и на плановый период 2024 и 2025 годов» действуют в части, не противоречащей настоящему Решению.</w:t>
      </w:r>
    </w:p>
    <w:p w:rsidR="00A51A81" w:rsidRPr="00A51A81" w:rsidRDefault="00E540CA" w:rsidP="00A51A81">
      <w:pPr>
        <w:pStyle w:val="a7"/>
        <w:rPr>
          <w:rFonts w:ascii="Times New Roman" w:hAnsi="Times New Roman"/>
        </w:rPr>
      </w:pPr>
      <w:r>
        <w:rPr>
          <w:rFonts w:ascii="Times New Roman" w:hAnsi="Times New Roman"/>
        </w:rPr>
        <w:t xml:space="preserve">        </w:t>
      </w:r>
      <w:r w:rsidR="00A51A81" w:rsidRPr="00A51A81">
        <w:rPr>
          <w:rFonts w:ascii="Times New Roman" w:hAnsi="Times New Roman"/>
        </w:rPr>
        <w:t>Глава Медаевского сельского поселения                                         Е.Н. Голубева</w:t>
      </w:r>
    </w:p>
    <w:p w:rsidR="00A51A81" w:rsidRPr="00A51A81" w:rsidRDefault="00A51A81" w:rsidP="00A51A81">
      <w:pPr>
        <w:pStyle w:val="a7"/>
        <w:rPr>
          <w:rFonts w:ascii="Times New Roman" w:hAnsi="Times New Roman"/>
        </w:rPr>
      </w:pPr>
    </w:p>
    <w:tbl>
      <w:tblPr>
        <w:tblW w:w="10610" w:type="dxa"/>
        <w:tblLook w:val="04A0"/>
      </w:tblPr>
      <w:tblGrid>
        <w:gridCol w:w="2200"/>
        <w:gridCol w:w="240"/>
        <w:gridCol w:w="605"/>
        <w:gridCol w:w="280"/>
        <w:gridCol w:w="175"/>
        <w:gridCol w:w="67"/>
        <w:gridCol w:w="138"/>
        <w:gridCol w:w="120"/>
        <w:gridCol w:w="55"/>
        <w:gridCol w:w="67"/>
        <w:gridCol w:w="138"/>
        <w:gridCol w:w="120"/>
        <w:gridCol w:w="55"/>
        <w:gridCol w:w="181"/>
        <w:gridCol w:w="24"/>
        <w:gridCol w:w="175"/>
        <w:gridCol w:w="61"/>
        <w:gridCol w:w="39"/>
        <w:gridCol w:w="77"/>
        <w:gridCol w:w="160"/>
        <w:gridCol w:w="104"/>
        <w:gridCol w:w="20"/>
        <w:gridCol w:w="119"/>
        <w:gridCol w:w="60"/>
        <w:gridCol w:w="268"/>
        <w:gridCol w:w="25"/>
        <w:gridCol w:w="106"/>
        <w:gridCol w:w="186"/>
        <w:gridCol w:w="55"/>
        <w:gridCol w:w="50"/>
        <w:gridCol w:w="22"/>
        <w:gridCol w:w="568"/>
        <w:gridCol w:w="87"/>
        <w:gridCol w:w="244"/>
        <w:gridCol w:w="100"/>
        <w:gridCol w:w="167"/>
        <w:gridCol w:w="42"/>
        <w:gridCol w:w="20"/>
        <w:gridCol w:w="26"/>
        <w:gridCol w:w="144"/>
        <w:gridCol w:w="588"/>
        <w:gridCol w:w="82"/>
        <w:gridCol w:w="110"/>
        <w:gridCol w:w="19"/>
        <w:gridCol w:w="21"/>
        <w:gridCol w:w="112"/>
        <w:gridCol w:w="378"/>
        <w:gridCol w:w="178"/>
        <w:gridCol w:w="52"/>
        <w:gridCol w:w="48"/>
        <w:gridCol w:w="32"/>
        <w:gridCol w:w="10"/>
        <w:gridCol w:w="81"/>
        <w:gridCol w:w="533"/>
        <w:gridCol w:w="76"/>
        <w:gridCol w:w="48"/>
        <w:gridCol w:w="72"/>
        <w:gridCol w:w="190"/>
        <w:gridCol w:w="204"/>
        <w:gridCol w:w="141"/>
        <w:gridCol w:w="81"/>
        <w:gridCol w:w="164"/>
      </w:tblGrid>
      <w:tr w:rsidR="00A51A81" w:rsidTr="00A51A81">
        <w:trPr>
          <w:gridAfter w:val="2"/>
          <w:wAfter w:w="245" w:type="dxa"/>
          <w:trHeight w:val="2445"/>
        </w:trPr>
        <w:tc>
          <w:tcPr>
            <w:tcW w:w="4977" w:type="dxa"/>
            <w:gridSpan w:val="20"/>
            <w:hideMark/>
          </w:tcPr>
          <w:p w:rsidR="00A51A81" w:rsidRDefault="00A51A81">
            <w:pPr>
              <w:spacing w:after="160" w:line="256" w:lineRule="auto"/>
              <w:rPr>
                <w:rFonts w:cs="Times New Roman"/>
              </w:rPr>
            </w:pPr>
          </w:p>
        </w:tc>
        <w:tc>
          <w:tcPr>
            <w:tcW w:w="5388" w:type="dxa"/>
            <w:gridSpan w:val="40"/>
            <w:hideMark/>
          </w:tcPr>
          <w:p w:rsidR="00A51A81" w:rsidRDefault="00A51A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1</w:t>
            </w:r>
            <w:r>
              <w:rPr>
                <w:rFonts w:ascii="Times New Roman" w:eastAsia="Times New Roman" w:hAnsi="Times New Roman" w:cs="Times New Roman"/>
                <w:color w:val="000000"/>
                <w:sz w:val="20"/>
                <w:szCs w:val="20"/>
              </w:rPr>
              <w:br/>
              <w:t xml:space="preserve">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w:t>
            </w:r>
          </w:p>
          <w:p w:rsidR="00A51A81" w:rsidRDefault="00A51A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 и 2026 годов»</w:t>
            </w:r>
          </w:p>
        </w:tc>
      </w:tr>
      <w:tr w:rsidR="00A51A81" w:rsidTr="00A51A81">
        <w:trPr>
          <w:gridAfter w:val="2"/>
          <w:wAfter w:w="245" w:type="dxa"/>
          <w:trHeight w:val="2445"/>
        </w:trPr>
        <w:tc>
          <w:tcPr>
            <w:tcW w:w="10365" w:type="dxa"/>
            <w:gridSpan w:val="60"/>
            <w:hideMark/>
          </w:tcPr>
          <w:p w:rsidR="00A51A81" w:rsidRDefault="00A51A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НОРМАТИВЫ </w:t>
            </w:r>
            <w:r>
              <w:rPr>
                <w:rFonts w:ascii="Times New Roman" w:eastAsia="Times New Roman" w:hAnsi="Times New Roman" w:cs="Times New Roman"/>
                <w:b/>
                <w:bCs/>
                <w:color w:val="000000"/>
              </w:rPr>
              <w:br/>
              <w:t>РАСПРЕДЕЛЕНИЯ ДОХОДОВ МЕЖДУ БЮДЖЕТОМ ЧАМЗИНСКОГО МУНИЦИПАЛЬНОГО РАЙОНА РЕСПУБЛИКИ МОРДОВИЯ И БЮДЖЕТОМ МЕДАЕВСКОГО СЕЛЬСКОГО ПОСЕЛЕНИЯ ЧАМЗИНСКОГО МУНИЦИПАЛЬНОГО РАЙОНА РЕСПУБЛИКИ МОРДОВИЯ НА 2024 ГОД И НА ПЛАНОВЫЙ ПЕРИОД 2025 и 2026 ГОДОВ</w:t>
            </w:r>
            <w:r>
              <w:rPr>
                <w:rFonts w:ascii="Times New Roman" w:eastAsia="Times New Roman" w:hAnsi="Times New Roman" w:cs="Times New Roman"/>
                <w:b/>
                <w:bCs/>
                <w:color w:val="000000"/>
              </w:rPr>
              <w:br/>
              <w:t xml:space="preserve"> (в процентах от сумм, зачисляемых в консолидированный бюджет  </w:t>
            </w:r>
            <w:r>
              <w:rPr>
                <w:rFonts w:ascii="Times New Roman" w:eastAsia="Times New Roman" w:hAnsi="Times New Roman" w:cs="Times New Roman"/>
                <w:b/>
                <w:bCs/>
                <w:color w:val="000000"/>
              </w:rPr>
              <w:br/>
              <w:t>муниципального района Республики Мордовия)</w:t>
            </w:r>
          </w:p>
        </w:tc>
      </w:tr>
      <w:tr w:rsidR="00A51A81" w:rsidTr="00A51A81">
        <w:trPr>
          <w:gridAfter w:val="2"/>
          <w:wAfter w:w="245" w:type="dxa"/>
          <w:trHeight w:val="120"/>
        </w:trPr>
        <w:tc>
          <w:tcPr>
            <w:tcW w:w="4977" w:type="dxa"/>
            <w:gridSpan w:val="20"/>
            <w:hideMark/>
          </w:tcPr>
          <w:p w:rsidR="00A51A81" w:rsidRDefault="00A51A81">
            <w:pPr>
              <w:spacing w:after="0" w:line="256" w:lineRule="auto"/>
              <w:rPr>
                <w:rFonts w:cs="Times New Roman"/>
              </w:rPr>
            </w:pPr>
          </w:p>
        </w:tc>
        <w:tc>
          <w:tcPr>
            <w:tcW w:w="2181" w:type="dxa"/>
            <w:gridSpan w:val="16"/>
            <w:hideMark/>
          </w:tcPr>
          <w:p w:rsidR="00A51A81" w:rsidRDefault="00A51A81">
            <w:pPr>
              <w:spacing w:after="0" w:line="256" w:lineRule="auto"/>
              <w:rPr>
                <w:rFonts w:cs="Times New Roman"/>
              </w:rPr>
            </w:pPr>
          </w:p>
        </w:tc>
        <w:tc>
          <w:tcPr>
            <w:tcW w:w="3207" w:type="dxa"/>
            <w:gridSpan w:val="24"/>
            <w:tcBorders>
              <w:top w:val="nil"/>
              <w:left w:val="nil"/>
              <w:bottom w:val="single" w:sz="4" w:space="0" w:color="000000"/>
              <w:right w:val="nil"/>
            </w:tcBorders>
            <w:hideMark/>
          </w:tcPr>
          <w:p w:rsidR="00A51A81" w:rsidRDefault="00A51A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A51A81" w:rsidTr="00A51A81">
        <w:trPr>
          <w:gridAfter w:val="2"/>
          <w:wAfter w:w="245" w:type="dxa"/>
          <w:trHeight w:val="300"/>
        </w:trPr>
        <w:tc>
          <w:tcPr>
            <w:tcW w:w="4977" w:type="dxa"/>
            <w:gridSpan w:val="20"/>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 дохода</w:t>
            </w:r>
          </w:p>
        </w:tc>
        <w:tc>
          <w:tcPr>
            <w:tcW w:w="5388" w:type="dxa"/>
            <w:gridSpan w:val="40"/>
            <w:tcBorders>
              <w:top w:val="single" w:sz="4" w:space="0" w:color="000000"/>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Местные бюджеты,%</w:t>
            </w:r>
          </w:p>
        </w:tc>
      </w:tr>
      <w:tr w:rsidR="00A51A81" w:rsidTr="00A51A81">
        <w:trPr>
          <w:gridAfter w:val="2"/>
          <w:wAfter w:w="245" w:type="dxa"/>
          <w:trHeight w:val="825"/>
        </w:trPr>
        <w:tc>
          <w:tcPr>
            <w:tcW w:w="0" w:type="auto"/>
            <w:gridSpan w:val="20"/>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3233" w:type="dxa"/>
            <w:gridSpan w:val="25"/>
            <w:tcBorders>
              <w:top w:val="nil"/>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Бюджет муниципального района</w:t>
            </w:r>
          </w:p>
        </w:tc>
        <w:tc>
          <w:tcPr>
            <w:tcW w:w="2155" w:type="dxa"/>
            <w:gridSpan w:val="15"/>
            <w:tcBorders>
              <w:top w:val="single" w:sz="4" w:space="0" w:color="000000"/>
              <w:left w:val="nil"/>
              <w:bottom w:val="single" w:sz="4" w:space="0" w:color="auto"/>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Бюджеты поселений</w:t>
            </w:r>
          </w:p>
        </w:tc>
      </w:tr>
      <w:tr w:rsidR="00A51A81" w:rsidTr="00A51A81">
        <w:trPr>
          <w:gridAfter w:val="2"/>
          <w:wAfter w:w="245" w:type="dxa"/>
          <w:trHeight w:val="274"/>
        </w:trPr>
        <w:tc>
          <w:tcPr>
            <w:tcW w:w="4977" w:type="dxa"/>
            <w:gridSpan w:val="20"/>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3233" w:type="dxa"/>
            <w:gridSpan w:val="25"/>
            <w:tcBorders>
              <w:top w:val="nil"/>
              <w:left w:val="nil"/>
              <w:bottom w:val="single" w:sz="4" w:space="0" w:color="000000"/>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r>
      <w:tr w:rsidR="00A51A81" w:rsidTr="00A51A81">
        <w:trPr>
          <w:gridAfter w:val="2"/>
          <w:wAfter w:w="245" w:type="dxa"/>
          <w:trHeight w:val="289"/>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Доходы от федеральных налогов и сборов</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2"/>
          <w:wAfter w:w="245" w:type="dxa"/>
          <w:trHeight w:val="76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части погашения задолженности и перерасчетов по отмененным налогам, сборам и иным обязательным платежам</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r>
      <w:tr w:rsidR="00A51A81" w:rsidTr="00A51A81">
        <w:trPr>
          <w:gridAfter w:val="2"/>
          <w:wAfter w:w="245" w:type="dxa"/>
          <w:trHeight w:val="76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510"/>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части доходов от оказания платных услуг (работ) и компенсации затрат государства</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2"/>
          <w:wAfter w:w="245" w:type="dxa"/>
          <w:trHeight w:val="510"/>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доходы от оказания платных услуг (работ) получателями средств бюджетов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510"/>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доходы от компенсации затрат бюджетов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25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части административных платежей и сборов</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2"/>
          <w:wAfter w:w="245" w:type="dxa"/>
          <w:trHeight w:val="76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Платежи, взимаемые органами местного самоуправления (организациями) поселений за выполнение определенных функций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255"/>
        </w:trPr>
        <w:tc>
          <w:tcPr>
            <w:tcW w:w="4977" w:type="dxa"/>
            <w:gridSpan w:val="20"/>
            <w:tcBorders>
              <w:top w:val="nil"/>
              <w:left w:val="single" w:sz="4" w:space="0" w:color="000000"/>
              <w:bottom w:val="single" w:sz="4" w:space="0" w:color="auto"/>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части штрафов, санкций, возмещение ущерба</w:t>
            </w:r>
          </w:p>
        </w:tc>
        <w:tc>
          <w:tcPr>
            <w:tcW w:w="3233" w:type="dxa"/>
            <w:gridSpan w:val="25"/>
            <w:tcBorders>
              <w:top w:val="nil"/>
              <w:left w:val="nil"/>
              <w:bottom w:val="single" w:sz="4" w:space="0" w:color="auto"/>
              <w:right w:val="single" w:sz="4" w:space="0" w:color="auto"/>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2"/>
          <w:wAfter w:w="245" w:type="dxa"/>
          <w:trHeight w:val="765"/>
        </w:trPr>
        <w:tc>
          <w:tcPr>
            <w:tcW w:w="4977" w:type="dxa"/>
            <w:gridSpan w:val="20"/>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3233" w:type="dxa"/>
            <w:gridSpan w:val="2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1020"/>
        </w:trPr>
        <w:tc>
          <w:tcPr>
            <w:tcW w:w="4977" w:type="dxa"/>
            <w:gridSpan w:val="20"/>
            <w:tcBorders>
              <w:top w:val="single" w:sz="4" w:space="0" w:color="auto"/>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3233" w:type="dxa"/>
            <w:gridSpan w:val="25"/>
            <w:tcBorders>
              <w:top w:val="single" w:sz="4" w:space="0" w:color="auto"/>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1020"/>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76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25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части прочих неналоговых доходов</w:t>
            </w:r>
          </w:p>
        </w:tc>
        <w:tc>
          <w:tcPr>
            <w:tcW w:w="3233" w:type="dxa"/>
            <w:gridSpan w:val="25"/>
            <w:tcBorders>
              <w:top w:val="nil"/>
              <w:left w:val="nil"/>
              <w:bottom w:val="single" w:sz="4" w:space="0" w:color="000000"/>
              <w:right w:val="nil"/>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155" w:type="dxa"/>
            <w:gridSpan w:val="15"/>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A51A81" w:rsidTr="00A51A81">
        <w:trPr>
          <w:gridAfter w:val="2"/>
          <w:wAfter w:w="245" w:type="dxa"/>
          <w:trHeight w:val="510"/>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Невыясненные поступления, зачисляемые в бюджеты поселений</w:t>
            </w:r>
          </w:p>
        </w:tc>
        <w:tc>
          <w:tcPr>
            <w:tcW w:w="3233" w:type="dxa"/>
            <w:gridSpan w:val="25"/>
            <w:tcBorders>
              <w:top w:val="nil"/>
              <w:left w:val="nil"/>
              <w:bottom w:val="single" w:sz="4" w:space="0" w:color="000000"/>
              <w:right w:val="nil"/>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gridAfter w:val="2"/>
          <w:wAfter w:w="245" w:type="dxa"/>
          <w:trHeight w:val="255"/>
        </w:trPr>
        <w:tc>
          <w:tcPr>
            <w:tcW w:w="4977" w:type="dxa"/>
            <w:gridSpan w:val="20"/>
            <w:tcBorders>
              <w:top w:val="nil"/>
              <w:left w:val="single" w:sz="4" w:space="0" w:color="000000"/>
              <w:bottom w:val="single" w:sz="4" w:space="0" w:color="000000"/>
              <w:right w:val="single" w:sz="4" w:space="0" w:color="000000"/>
            </w:tcBorders>
            <w:vAlign w:val="center"/>
            <w:hideMark/>
          </w:tcPr>
          <w:p w:rsidR="00A51A81" w:rsidRDefault="00A51A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Прочие неналоговые доходы бюджетов поселений</w:t>
            </w:r>
          </w:p>
        </w:tc>
        <w:tc>
          <w:tcPr>
            <w:tcW w:w="3233" w:type="dxa"/>
            <w:gridSpan w:val="25"/>
            <w:tcBorders>
              <w:top w:val="nil"/>
              <w:left w:val="nil"/>
              <w:bottom w:val="single" w:sz="4" w:space="0" w:color="000000"/>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55" w:type="dxa"/>
            <w:gridSpan w:val="15"/>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A51A81" w:rsidTr="00A51A81">
        <w:trPr>
          <w:trHeight w:val="300"/>
        </w:trPr>
        <w:tc>
          <w:tcPr>
            <w:tcW w:w="2200" w:type="dxa"/>
            <w:noWrap/>
            <w:vAlign w:val="bottom"/>
            <w:hideMark/>
          </w:tcPr>
          <w:p w:rsidR="00A51A81" w:rsidRDefault="00A51A81">
            <w:pPr>
              <w:spacing w:after="0" w:line="256" w:lineRule="auto"/>
              <w:rPr>
                <w:rFonts w:cs="Times New Roman"/>
              </w:rPr>
            </w:pPr>
            <w:bookmarkStart w:id="2" w:name="RANGE!A1:E30"/>
            <w:bookmarkEnd w:id="2"/>
          </w:p>
        </w:tc>
        <w:tc>
          <w:tcPr>
            <w:tcW w:w="8410" w:type="dxa"/>
            <w:gridSpan w:val="61"/>
            <w:vMerge w:val="restart"/>
          </w:tcPr>
          <w:p w:rsidR="00A51A81" w:rsidRDefault="00A51A81">
            <w:pPr>
              <w:spacing w:after="0" w:line="240" w:lineRule="auto"/>
              <w:jc w:val="right"/>
              <w:rPr>
                <w:rFonts w:ascii="Times New Roman" w:eastAsia="Times New Roman" w:hAnsi="Times New Roman" w:cs="Times New Roman"/>
                <w:sz w:val="20"/>
                <w:szCs w:val="20"/>
              </w:rPr>
            </w:pPr>
          </w:p>
          <w:p w:rsidR="00A51A81" w:rsidRDefault="00A51A81">
            <w:pPr>
              <w:spacing w:after="0" w:line="240" w:lineRule="auto"/>
              <w:jc w:val="right"/>
              <w:rPr>
                <w:rFonts w:ascii="Times New Roman" w:eastAsia="Times New Roman" w:hAnsi="Times New Roman" w:cs="Times New Roman"/>
                <w:sz w:val="20"/>
                <w:szCs w:val="20"/>
              </w:rPr>
            </w:pPr>
          </w:p>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2</w:t>
            </w:r>
            <w:r>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trHeight w:val="300"/>
        </w:trPr>
        <w:tc>
          <w:tcPr>
            <w:tcW w:w="2200" w:type="dxa"/>
            <w:noWrap/>
            <w:vAlign w:val="bottom"/>
            <w:hideMark/>
          </w:tcPr>
          <w:p w:rsidR="00A51A81" w:rsidRDefault="00A51A81">
            <w:pPr>
              <w:spacing w:after="0" w:line="256" w:lineRule="auto"/>
              <w:rPr>
                <w:rFonts w:cs="Times New Roman"/>
              </w:rPr>
            </w:pPr>
          </w:p>
        </w:tc>
        <w:tc>
          <w:tcPr>
            <w:tcW w:w="0" w:type="auto"/>
            <w:gridSpan w:val="6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300"/>
        </w:trPr>
        <w:tc>
          <w:tcPr>
            <w:tcW w:w="2200" w:type="dxa"/>
            <w:noWrap/>
            <w:vAlign w:val="bottom"/>
            <w:hideMark/>
          </w:tcPr>
          <w:p w:rsidR="00A51A81" w:rsidRDefault="00A51A81">
            <w:pPr>
              <w:spacing w:after="0" w:line="256" w:lineRule="auto"/>
              <w:rPr>
                <w:rFonts w:cs="Times New Roman"/>
              </w:rPr>
            </w:pPr>
          </w:p>
        </w:tc>
        <w:tc>
          <w:tcPr>
            <w:tcW w:w="0" w:type="auto"/>
            <w:gridSpan w:val="6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675"/>
        </w:trPr>
        <w:tc>
          <w:tcPr>
            <w:tcW w:w="2200" w:type="dxa"/>
            <w:noWrap/>
            <w:vAlign w:val="bottom"/>
            <w:hideMark/>
          </w:tcPr>
          <w:p w:rsidR="00A51A81" w:rsidRDefault="00A51A81">
            <w:pPr>
              <w:spacing w:after="0" w:line="256" w:lineRule="auto"/>
              <w:rPr>
                <w:rFonts w:cs="Times New Roman"/>
              </w:rPr>
            </w:pPr>
          </w:p>
        </w:tc>
        <w:tc>
          <w:tcPr>
            <w:tcW w:w="0" w:type="auto"/>
            <w:gridSpan w:val="6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300"/>
        </w:trPr>
        <w:tc>
          <w:tcPr>
            <w:tcW w:w="2200" w:type="dxa"/>
            <w:noWrap/>
            <w:vAlign w:val="bottom"/>
            <w:hideMark/>
          </w:tcPr>
          <w:p w:rsidR="00A51A81" w:rsidRDefault="00A51A81">
            <w:pPr>
              <w:spacing w:after="0" w:line="256" w:lineRule="auto"/>
              <w:rPr>
                <w:rFonts w:cs="Times New Roman"/>
              </w:rPr>
            </w:pPr>
          </w:p>
        </w:tc>
        <w:tc>
          <w:tcPr>
            <w:tcW w:w="0" w:type="auto"/>
            <w:gridSpan w:val="6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915"/>
        </w:trPr>
        <w:tc>
          <w:tcPr>
            <w:tcW w:w="10610" w:type="dxa"/>
            <w:gridSpan w:val="62"/>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ОБЪЕМ </w:t>
            </w:r>
            <w:r>
              <w:rPr>
                <w:rFonts w:ascii="Times New Roman" w:eastAsia="Times New Roman" w:hAnsi="Times New Roman" w:cs="Times New Roman"/>
                <w:b/>
                <w:bCs/>
                <w:sz w:val="16"/>
                <w:szCs w:val="16"/>
              </w:rPr>
              <w:br/>
              <w:t>БЕЗВОЗМЕЗДНЫХ ПОСТУПЛЕНИЙ В БЮДЖЕТ МЕДАЕВСКОГО СЕЛЬСКОГО ПОСЕЛЕНИЯ ЧАМЗИНСКОГО МУНИЦИПАЛЬНОГО РАЙОНА РЕСПУБЛИКИ МОРДОВИЯ НА 2023 ГОД И НА ПЛАНОВЫЙ ПЕРИОД 2024 И 2025 ГОДОВ</w:t>
            </w:r>
            <w:r>
              <w:rPr>
                <w:rFonts w:ascii="Times New Roman" w:eastAsia="Times New Roman" w:hAnsi="Times New Roman" w:cs="Times New Roman"/>
                <w:b/>
                <w:bCs/>
                <w:sz w:val="16"/>
                <w:szCs w:val="16"/>
              </w:rPr>
              <w:br/>
            </w:r>
          </w:p>
        </w:tc>
      </w:tr>
      <w:tr w:rsidR="00A51A81" w:rsidTr="00A51A81">
        <w:trPr>
          <w:trHeight w:val="915"/>
        </w:trPr>
        <w:tc>
          <w:tcPr>
            <w:tcW w:w="2200" w:type="dxa"/>
            <w:vAlign w:val="bottom"/>
            <w:hideMark/>
          </w:tcPr>
          <w:p w:rsidR="00A51A81" w:rsidRDefault="00A51A81">
            <w:pPr>
              <w:spacing w:after="0" w:line="256" w:lineRule="auto"/>
              <w:rPr>
                <w:rFonts w:cs="Times New Roman"/>
              </w:rPr>
            </w:pPr>
          </w:p>
        </w:tc>
        <w:tc>
          <w:tcPr>
            <w:tcW w:w="6122" w:type="dxa"/>
            <w:gridSpan w:val="45"/>
            <w:noWrap/>
            <w:vAlign w:val="bottom"/>
            <w:hideMark/>
          </w:tcPr>
          <w:p w:rsidR="00A51A81" w:rsidRDefault="00A51A81">
            <w:pPr>
              <w:spacing w:after="0" w:line="256" w:lineRule="auto"/>
              <w:rPr>
                <w:rFonts w:cs="Times New Roman"/>
              </w:rPr>
            </w:pPr>
          </w:p>
        </w:tc>
        <w:tc>
          <w:tcPr>
            <w:tcW w:w="656" w:type="dxa"/>
            <w:gridSpan w:val="4"/>
            <w:noWrap/>
            <w:vAlign w:val="bottom"/>
            <w:hideMark/>
          </w:tcPr>
          <w:p w:rsidR="00A51A81" w:rsidRDefault="00A51A81">
            <w:pPr>
              <w:spacing w:after="0" w:line="256" w:lineRule="auto"/>
              <w:rPr>
                <w:rFonts w:cs="Times New Roman"/>
              </w:rPr>
            </w:pPr>
          </w:p>
        </w:tc>
        <w:tc>
          <w:tcPr>
            <w:tcW w:w="656" w:type="dxa"/>
            <w:gridSpan w:val="4"/>
            <w:noWrap/>
            <w:vAlign w:val="bottom"/>
            <w:hideMark/>
          </w:tcPr>
          <w:p w:rsidR="00A51A81" w:rsidRDefault="00A51A81">
            <w:pPr>
              <w:spacing w:after="0" w:line="256" w:lineRule="auto"/>
              <w:rPr>
                <w:rFonts w:cs="Times New Roman"/>
              </w:rPr>
            </w:pPr>
          </w:p>
        </w:tc>
        <w:tc>
          <w:tcPr>
            <w:tcW w:w="976" w:type="dxa"/>
            <w:gridSpan w:val="8"/>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рублей)</w:t>
            </w:r>
          </w:p>
        </w:tc>
      </w:tr>
      <w:tr w:rsidR="00A51A81" w:rsidTr="00A51A81">
        <w:trPr>
          <w:trHeight w:val="255"/>
        </w:trPr>
        <w:tc>
          <w:tcPr>
            <w:tcW w:w="2200" w:type="dxa"/>
            <w:vMerge w:val="restart"/>
            <w:tcBorders>
              <w:top w:val="single" w:sz="4" w:space="0" w:color="auto"/>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Код </w:t>
            </w:r>
          </w:p>
        </w:tc>
        <w:tc>
          <w:tcPr>
            <w:tcW w:w="6122" w:type="dxa"/>
            <w:gridSpan w:val="45"/>
            <w:vMerge w:val="restart"/>
            <w:tcBorders>
              <w:top w:val="single" w:sz="4" w:space="0" w:color="auto"/>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Наименование </w:t>
            </w:r>
          </w:p>
        </w:tc>
        <w:tc>
          <w:tcPr>
            <w:tcW w:w="2288" w:type="dxa"/>
            <w:gridSpan w:val="16"/>
            <w:tcBorders>
              <w:top w:val="single" w:sz="4" w:space="0" w:color="auto"/>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Сумма</w:t>
            </w:r>
          </w:p>
        </w:tc>
      </w:tr>
      <w:tr w:rsidR="00A51A81" w:rsidTr="00A51A8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6"/>
                <w:szCs w:val="16"/>
              </w:rPr>
            </w:pPr>
          </w:p>
        </w:tc>
        <w:tc>
          <w:tcPr>
            <w:tcW w:w="0" w:type="auto"/>
            <w:gridSpan w:val="45"/>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6"/>
                <w:szCs w:val="16"/>
              </w:rPr>
            </w:pPr>
          </w:p>
        </w:tc>
        <w:tc>
          <w:tcPr>
            <w:tcW w:w="656" w:type="dxa"/>
            <w:gridSpan w:val="4"/>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2024 год</w:t>
            </w:r>
          </w:p>
        </w:tc>
        <w:tc>
          <w:tcPr>
            <w:tcW w:w="656" w:type="dxa"/>
            <w:gridSpan w:val="4"/>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976" w:type="dxa"/>
            <w:gridSpan w:val="8"/>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 год</w:t>
            </w:r>
          </w:p>
        </w:tc>
      </w:tr>
      <w:tr w:rsidR="00A51A81" w:rsidTr="00A51A81">
        <w:trPr>
          <w:trHeight w:val="255"/>
        </w:trPr>
        <w:tc>
          <w:tcPr>
            <w:tcW w:w="2200" w:type="dxa"/>
            <w:tcBorders>
              <w:top w:val="nil"/>
              <w:left w:val="single" w:sz="4" w:space="0" w:color="auto"/>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6122" w:type="dxa"/>
            <w:gridSpan w:val="45"/>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656" w:type="dxa"/>
            <w:gridSpan w:val="4"/>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656" w:type="dxa"/>
            <w:gridSpan w:val="4"/>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976" w:type="dxa"/>
            <w:gridSpan w:val="8"/>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2 00 00000 00 0000 000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Безвозмездные поступления</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1593,3</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1576,0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1453,7</w:t>
            </w:r>
          </w:p>
        </w:tc>
      </w:tr>
      <w:tr w:rsidR="00A51A81" w:rsidTr="00A51A81">
        <w:trPr>
          <w:trHeight w:val="42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2 02 00000 00 0000 000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1593,3</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1576,0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1453,7</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2 02 10000 00 0000 150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Дотации  бюджетам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652,5</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586,0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425,8</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2 02 15001 00 0000 150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Дотации на выравнивание бюджетной обеспеченности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547,8</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586,0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425,8</w:t>
            </w:r>
          </w:p>
        </w:tc>
      </w:tr>
      <w:tr w:rsidR="00A51A81" w:rsidTr="00A51A81">
        <w:trPr>
          <w:trHeight w:val="45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2 02 15001 10 0000 150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547,8</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586,0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425,8</w:t>
            </w:r>
          </w:p>
        </w:tc>
      </w:tr>
      <w:tr w:rsidR="00A51A81" w:rsidTr="00A51A81">
        <w:trPr>
          <w:trHeight w:val="42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2 02 15002 00 0000 150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Дотации бюджетам на поддержку мер по обеспечению сбалансированности бюджетов</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104,7</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A51A81" w:rsidTr="00A51A81">
        <w:trPr>
          <w:trHeight w:val="45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2 02 15002 10 0000 150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Дотации бюджетам сельских поселений на поддержку мер по обеспечению сбалансированности бюджетов</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104,7</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A51A81" w:rsidTr="00A51A81">
        <w:trPr>
          <w:trHeight w:val="42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2 02 20000 00 0000 150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Субсидии бюджетам бюджетной системы Российской Федерации (межбюджетные субсидии)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156,8</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162,6</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168,6</w:t>
            </w:r>
          </w:p>
        </w:tc>
      </w:tr>
      <w:tr w:rsidR="00A51A81" w:rsidTr="00A51A81">
        <w:trPr>
          <w:trHeight w:val="45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2 02 25599 10 0000 150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2 02 29999 10 0000 150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Прочие субсидии бюджетам сельских поселений</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2 02 30000 00 0000 150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Субвенции бюджетам бюджетной системы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132,4</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146,2</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160,3</w:t>
            </w:r>
          </w:p>
        </w:tc>
      </w:tr>
      <w:tr w:rsidR="00A51A81" w:rsidTr="00A51A81">
        <w:trPr>
          <w:trHeight w:val="45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2 02 30024 00 0000 150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trHeight w:val="45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2 02 30024 10 0000 150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trHeight w:val="90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2 02 35118 00 0000 150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Субвенции на 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trHeight w:val="67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2 02 35118 10 0000 150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trHeight w:val="255"/>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2 02 40000 00 0000 150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Иные межбюджетные трансферты</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651,6</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681,2</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699,0</w:t>
            </w:r>
          </w:p>
        </w:tc>
      </w:tr>
      <w:tr w:rsidR="00A51A81" w:rsidTr="00A51A81">
        <w:trPr>
          <w:trHeight w:val="90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2 02 40014 00 0000 150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651,6</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681,2</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699,0</w:t>
            </w:r>
          </w:p>
        </w:tc>
      </w:tr>
      <w:tr w:rsidR="00A51A81" w:rsidTr="00A51A81">
        <w:trPr>
          <w:trHeight w:val="900"/>
        </w:trPr>
        <w:tc>
          <w:tcPr>
            <w:tcW w:w="2200" w:type="dxa"/>
            <w:tcBorders>
              <w:top w:val="nil"/>
              <w:left w:val="single" w:sz="4" w:space="0" w:color="auto"/>
              <w:bottom w:val="single" w:sz="4" w:space="0" w:color="auto"/>
              <w:right w:val="single" w:sz="4" w:space="0" w:color="auto"/>
            </w:tcBorders>
            <w:shd w:val="clear" w:color="auto" w:fill="FFFFFF"/>
            <w:noWrap/>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2 02 40014 10 0000 150</w:t>
            </w:r>
          </w:p>
        </w:tc>
        <w:tc>
          <w:tcPr>
            <w:tcW w:w="6122" w:type="dxa"/>
            <w:gridSpan w:val="45"/>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651,6</w:t>
            </w:r>
          </w:p>
        </w:tc>
        <w:tc>
          <w:tcPr>
            <w:tcW w:w="656" w:type="dxa"/>
            <w:gridSpan w:val="4"/>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681,2</w:t>
            </w:r>
          </w:p>
        </w:tc>
        <w:tc>
          <w:tcPr>
            <w:tcW w:w="976" w:type="dxa"/>
            <w:gridSpan w:val="8"/>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699,0</w:t>
            </w:r>
          </w:p>
        </w:tc>
      </w:tr>
      <w:tr w:rsidR="00A51A81" w:rsidTr="00A51A81">
        <w:trPr>
          <w:gridAfter w:val="7"/>
          <w:wAfter w:w="900" w:type="dxa"/>
          <w:trHeight w:val="2160"/>
        </w:trPr>
        <w:tc>
          <w:tcPr>
            <w:tcW w:w="3045" w:type="dxa"/>
            <w:gridSpan w:val="3"/>
            <w:hideMark/>
          </w:tcPr>
          <w:p w:rsidR="00A51A81" w:rsidRDefault="00A51A81">
            <w:pPr>
              <w:spacing w:after="0" w:line="256" w:lineRule="auto"/>
              <w:rPr>
                <w:rFonts w:cs="Times New Roman"/>
              </w:rPr>
            </w:pPr>
          </w:p>
        </w:tc>
        <w:tc>
          <w:tcPr>
            <w:tcW w:w="522" w:type="dxa"/>
            <w:gridSpan w:val="3"/>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94" w:type="dxa"/>
            <w:gridSpan w:val="4"/>
            <w:hideMark/>
          </w:tcPr>
          <w:p w:rsidR="00A51A81" w:rsidRDefault="00A51A81">
            <w:pPr>
              <w:spacing w:after="0" w:line="256" w:lineRule="auto"/>
              <w:rPr>
                <w:rFonts w:cs="Times New Roman"/>
              </w:rPr>
            </w:pPr>
          </w:p>
        </w:tc>
        <w:tc>
          <w:tcPr>
            <w:tcW w:w="376" w:type="dxa"/>
            <w:gridSpan w:val="5"/>
            <w:hideMark/>
          </w:tcPr>
          <w:p w:rsidR="00A51A81" w:rsidRDefault="00A51A81">
            <w:pPr>
              <w:spacing w:after="0" w:line="256" w:lineRule="auto"/>
              <w:rPr>
                <w:rFonts w:cs="Times New Roman"/>
              </w:rPr>
            </w:pPr>
          </w:p>
        </w:tc>
        <w:tc>
          <w:tcPr>
            <w:tcW w:w="403" w:type="dxa"/>
            <w:gridSpan w:val="4"/>
            <w:hideMark/>
          </w:tcPr>
          <w:p w:rsidR="00A51A81" w:rsidRDefault="00A51A81">
            <w:pPr>
              <w:spacing w:after="0" w:line="256" w:lineRule="auto"/>
              <w:rPr>
                <w:rFonts w:cs="Times New Roman"/>
              </w:rPr>
            </w:pPr>
          </w:p>
        </w:tc>
        <w:tc>
          <w:tcPr>
            <w:tcW w:w="459" w:type="dxa"/>
            <w:gridSpan w:val="4"/>
            <w:hideMark/>
          </w:tcPr>
          <w:p w:rsidR="00A51A81" w:rsidRDefault="00A51A81">
            <w:pPr>
              <w:spacing w:after="0" w:line="256" w:lineRule="auto"/>
              <w:rPr>
                <w:rFonts w:cs="Times New Roman"/>
              </w:rPr>
            </w:pPr>
          </w:p>
        </w:tc>
        <w:tc>
          <w:tcPr>
            <w:tcW w:w="968" w:type="dxa"/>
            <w:gridSpan w:val="6"/>
            <w:hideMark/>
          </w:tcPr>
          <w:p w:rsidR="00A51A81" w:rsidRDefault="00A51A81">
            <w:pPr>
              <w:spacing w:after="0" w:line="256" w:lineRule="auto"/>
              <w:rPr>
                <w:rFonts w:cs="Times New Roman"/>
              </w:rPr>
            </w:pPr>
          </w:p>
        </w:tc>
        <w:tc>
          <w:tcPr>
            <w:tcW w:w="3063" w:type="dxa"/>
            <w:gridSpan w:val="22"/>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Приложение 3 </w:t>
            </w:r>
            <w:r>
              <w:rPr>
                <w:rFonts w:ascii="Times New Roman" w:eastAsia="Times New Roman" w:hAnsi="Times New Roman" w:cs="Times New Roman"/>
                <w:color w:val="000000"/>
                <w:sz w:val="18"/>
                <w:szCs w:val="18"/>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7"/>
          <w:wAfter w:w="900" w:type="dxa"/>
          <w:trHeight w:val="750"/>
        </w:trPr>
        <w:tc>
          <w:tcPr>
            <w:tcW w:w="9710" w:type="dxa"/>
            <w:gridSpan w:val="55"/>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ВЕДОМСТВЕННАЯ СТРУКТУРА </w:t>
            </w:r>
            <w:r>
              <w:rPr>
                <w:rFonts w:ascii="Times New Roman" w:eastAsia="Times New Roman" w:hAnsi="Times New Roman" w:cs="Times New Roman"/>
                <w:b/>
                <w:bCs/>
                <w:color w:val="000000"/>
                <w:sz w:val="16"/>
                <w:szCs w:val="16"/>
              </w:rPr>
              <w:br/>
              <w:t>РАСХОДОВ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7"/>
          <w:wAfter w:w="900" w:type="dxa"/>
          <w:trHeight w:val="300"/>
        </w:trPr>
        <w:tc>
          <w:tcPr>
            <w:tcW w:w="3045" w:type="dxa"/>
            <w:gridSpan w:val="3"/>
            <w:hideMark/>
          </w:tcPr>
          <w:p w:rsidR="00A51A81" w:rsidRDefault="00A51A81">
            <w:pPr>
              <w:spacing w:after="0" w:line="256" w:lineRule="auto"/>
              <w:rPr>
                <w:rFonts w:cs="Times New Roman"/>
              </w:rPr>
            </w:pPr>
          </w:p>
        </w:tc>
        <w:tc>
          <w:tcPr>
            <w:tcW w:w="522" w:type="dxa"/>
            <w:gridSpan w:val="3"/>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94" w:type="dxa"/>
            <w:gridSpan w:val="4"/>
            <w:hideMark/>
          </w:tcPr>
          <w:p w:rsidR="00A51A81" w:rsidRDefault="00A51A81">
            <w:pPr>
              <w:spacing w:after="0" w:line="256" w:lineRule="auto"/>
              <w:rPr>
                <w:rFonts w:cs="Times New Roman"/>
              </w:rPr>
            </w:pPr>
          </w:p>
        </w:tc>
        <w:tc>
          <w:tcPr>
            <w:tcW w:w="376" w:type="dxa"/>
            <w:gridSpan w:val="5"/>
            <w:hideMark/>
          </w:tcPr>
          <w:p w:rsidR="00A51A81" w:rsidRDefault="00A51A81">
            <w:pPr>
              <w:spacing w:after="0" w:line="256" w:lineRule="auto"/>
              <w:rPr>
                <w:rFonts w:cs="Times New Roman"/>
              </w:rPr>
            </w:pPr>
          </w:p>
        </w:tc>
        <w:tc>
          <w:tcPr>
            <w:tcW w:w="403" w:type="dxa"/>
            <w:gridSpan w:val="4"/>
            <w:hideMark/>
          </w:tcPr>
          <w:p w:rsidR="00A51A81" w:rsidRDefault="00A51A81">
            <w:pPr>
              <w:spacing w:after="0" w:line="256" w:lineRule="auto"/>
              <w:rPr>
                <w:rFonts w:cs="Times New Roman"/>
              </w:rPr>
            </w:pPr>
          </w:p>
        </w:tc>
        <w:tc>
          <w:tcPr>
            <w:tcW w:w="459" w:type="dxa"/>
            <w:gridSpan w:val="4"/>
            <w:hideMark/>
          </w:tcPr>
          <w:p w:rsidR="00A51A81" w:rsidRDefault="00A51A81">
            <w:pPr>
              <w:spacing w:after="0" w:line="256" w:lineRule="auto"/>
              <w:rPr>
                <w:rFonts w:cs="Times New Roman"/>
              </w:rPr>
            </w:pPr>
          </w:p>
        </w:tc>
        <w:tc>
          <w:tcPr>
            <w:tcW w:w="968" w:type="dxa"/>
            <w:gridSpan w:val="6"/>
            <w:hideMark/>
          </w:tcPr>
          <w:p w:rsidR="00A51A81" w:rsidRDefault="00A51A81">
            <w:pPr>
              <w:spacing w:after="0" w:line="256" w:lineRule="auto"/>
              <w:rPr>
                <w:rFonts w:cs="Times New Roman"/>
              </w:rPr>
            </w:pPr>
          </w:p>
        </w:tc>
        <w:tc>
          <w:tcPr>
            <w:tcW w:w="3063" w:type="dxa"/>
            <w:gridSpan w:val="22"/>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(тыс. рублей)</w:t>
            </w:r>
          </w:p>
        </w:tc>
      </w:tr>
      <w:tr w:rsidR="00A51A81" w:rsidTr="00A51A81">
        <w:trPr>
          <w:gridAfter w:val="7"/>
          <w:wAfter w:w="900" w:type="dxa"/>
          <w:trHeight w:val="398"/>
        </w:trPr>
        <w:tc>
          <w:tcPr>
            <w:tcW w:w="30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Наименование</w:t>
            </w:r>
          </w:p>
        </w:tc>
        <w:tc>
          <w:tcPr>
            <w:tcW w:w="52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Адм</w:t>
            </w:r>
          </w:p>
        </w:tc>
        <w:tc>
          <w:tcPr>
            <w:tcW w:w="38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Рз</w:t>
            </w:r>
          </w:p>
        </w:tc>
        <w:tc>
          <w:tcPr>
            <w:tcW w:w="49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Прз</w:t>
            </w:r>
          </w:p>
        </w:tc>
        <w:tc>
          <w:tcPr>
            <w:tcW w:w="2206" w:type="dxa"/>
            <w:gridSpan w:val="19"/>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Цср</w:t>
            </w:r>
          </w:p>
        </w:tc>
        <w:tc>
          <w:tcPr>
            <w:tcW w:w="599"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Вр</w:t>
            </w:r>
          </w:p>
        </w:tc>
        <w:tc>
          <w:tcPr>
            <w:tcW w:w="2464" w:type="dxa"/>
            <w:gridSpan w:val="16"/>
            <w:tcBorders>
              <w:top w:val="single" w:sz="4" w:space="0" w:color="000000"/>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Сумма</w:t>
            </w:r>
          </w:p>
        </w:tc>
      </w:tr>
      <w:tr w:rsidR="00A51A81" w:rsidTr="00A51A81">
        <w:trPr>
          <w:gridAfter w:val="7"/>
          <w:wAfter w:w="900" w:type="dxa"/>
          <w:trHeight w:val="327"/>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924" w:type="dxa"/>
            <w:gridSpan w:val="4"/>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2024 год</w:t>
            </w:r>
          </w:p>
        </w:tc>
        <w:tc>
          <w:tcPr>
            <w:tcW w:w="760"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780"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 год</w:t>
            </w:r>
          </w:p>
        </w:tc>
      </w:tr>
      <w:tr w:rsidR="00A51A81" w:rsidTr="00A51A81">
        <w:trPr>
          <w:gridAfter w:val="7"/>
          <w:wAfter w:w="900" w:type="dxa"/>
          <w:trHeight w:val="289"/>
        </w:trPr>
        <w:tc>
          <w:tcPr>
            <w:tcW w:w="3045" w:type="dxa"/>
            <w:gridSpan w:val="3"/>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p>
        </w:tc>
      </w:tr>
      <w:tr w:rsidR="00A51A81" w:rsidTr="00A51A81">
        <w:trPr>
          <w:gridAfter w:val="7"/>
          <w:wAfter w:w="900" w:type="dxa"/>
          <w:trHeight w:val="289"/>
        </w:trPr>
        <w:tc>
          <w:tcPr>
            <w:tcW w:w="3045" w:type="dxa"/>
            <w:gridSpan w:val="3"/>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2 299,2</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2 216,8</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2 136,2</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Администрация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2 299,2</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2 216,8</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2 136,2</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Общегосударственные вопросы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1 212,6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1 086,3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1 013,8</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492,4</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435,3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437,7</w:t>
            </w:r>
          </w:p>
        </w:tc>
      </w:tr>
      <w:tr w:rsidR="00A51A81" w:rsidTr="00A51A81">
        <w:trPr>
          <w:gridAfter w:val="7"/>
          <w:wAfter w:w="900" w:type="dxa"/>
          <w:trHeight w:val="111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492,4</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435,3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437,7</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492,4</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435,3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437,7</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по оплате труда высшего должностного лица</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7"/>
          <w:wAfter w:w="900" w:type="dxa"/>
          <w:trHeight w:val="12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258,7</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209,5</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206,7</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63,2</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Субсидии на софинансирование расходных обязательств поселений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7"/>
          <w:wAfter w:w="900" w:type="dxa"/>
          <w:trHeight w:val="129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7"/>
          <w:wAfter w:w="900" w:type="dxa"/>
          <w:trHeight w:val="5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120,4</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124,9</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129,5</w:t>
            </w:r>
          </w:p>
        </w:tc>
      </w:tr>
      <w:tr w:rsidR="00A51A81" w:rsidTr="00A51A81">
        <w:trPr>
          <w:gridAfter w:val="7"/>
          <w:wAfter w:w="900" w:type="dxa"/>
          <w:trHeight w:val="97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36,4</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37,7</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39,1</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719,2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575,1</w:t>
            </w:r>
          </w:p>
        </w:tc>
      </w:tr>
      <w:tr w:rsidR="00A51A81" w:rsidTr="00A51A81">
        <w:trPr>
          <w:gridAfter w:val="7"/>
          <w:wAfter w:w="900" w:type="dxa"/>
          <w:trHeight w:val="118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690,1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545,5</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690,1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545,5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работников органов местного самоуправления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7"/>
          <w:wAfter w:w="900" w:type="dxa"/>
          <w:trHeight w:val="118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7"/>
          <w:wAfter w:w="900" w:type="dxa"/>
          <w:trHeight w:val="5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389,5</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311,8</w:t>
            </w:r>
          </w:p>
        </w:tc>
      </w:tr>
      <w:tr w:rsidR="00A51A81" w:rsidTr="00A51A81">
        <w:trPr>
          <w:gridAfter w:val="7"/>
          <w:wAfter w:w="900" w:type="dxa"/>
          <w:trHeight w:val="102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116,4</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104,5</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93,0</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140,7</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143,7</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124,4</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101,1</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энергетических ресурсов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7"/>
          <w:wAfter w:w="900" w:type="dxa"/>
          <w:trHeight w:val="19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налога на имущество организаций и земельного налога</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Уплата прочих налогов, сборов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852</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A51A81" w:rsidTr="00A51A81">
        <w:trPr>
          <w:gridAfter w:val="7"/>
          <w:wAfter w:w="900" w:type="dxa"/>
          <w:trHeight w:val="139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43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Подпрограмма «Эффективное использование бюджетного потенциала»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117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160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Межбюджетные трансферты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трансферты</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«Профилактика правонарушений на территории Медаевского сельского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192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r>
      <w:tr w:rsidR="00A51A81" w:rsidTr="00A51A81">
        <w:trPr>
          <w:gridAfter w:val="7"/>
          <w:wAfter w:w="900" w:type="dxa"/>
          <w:trHeight w:val="1401"/>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93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1601"/>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84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Большеремезенского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оборона</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145,7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159,8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gridAfter w:val="7"/>
          <w:wAfter w:w="900" w:type="dxa"/>
          <w:trHeight w:val="116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gridAfter w:val="7"/>
          <w:wAfter w:w="900" w:type="dxa"/>
          <w:trHeight w:val="1117"/>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7"/>
          <w:wAfter w:w="900" w:type="dxa"/>
          <w:trHeight w:val="51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Фонд оплаты труда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92,4</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103,0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113,8</w:t>
            </w:r>
          </w:p>
        </w:tc>
      </w:tr>
      <w:tr w:rsidR="00A51A81" w:rsidTr="00A51A81">
        <w:trPr>
          <w:gridAfter w:val="7"/>
          <w:wAfter w:w="900" w:type="dxa"/>
          <w:trHeight w:val="100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27,9</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31,1</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34,4</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7"/>
          <w:wAfter w:w="900" w:type="dxa"/>
          <w:trHeight w:val="420"/>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0,0</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89</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обеспечению пожарной безопасности</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w:t>
            </w:r>
          </w:p>
        </w:tc>
        <w:tc>
          <w:tcPr>
            <w:tcW w:w="92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255"/>
        </w:trPr>
        <w:tc>
          <w:tcPr>
            <w:tcW w:w="3045" w:type="dxa"/>
            <w:gridSpan w:val="3"/>
            <w:tcBorders>
              <w:top w:val="nil"/>
              <w:left w:val="single" w:sz="4" w:space="0" w:color="000000"/>
              <w:bottom w:val="single" w:sz="4" w:space="0" w:color="auto"/>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76"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03"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68"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599"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244</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675"/>
        </w:trPr>
        <w:tc>
          <w:tcPr>
            <w:tcW w:w="3045" w:type="dxa"/>
            <w:gridSpan w:val="3"/>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522" w:type="dxa"/>
            <w:gridSpan w:val="3"/>
            <w:tcBorders>
              <w:top w:val="nil"/>
              <w:left w:val="single" w:sz="4" w:space="0" w:color="auto"/>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1250"/>
        </w:trPr>
        <w:tc>
          <w:tcPr>
            <w:tcW w:w="3045" w:type="dxa"/>
            <w:gridSpan w:val="3"/>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522" w:type="dxa"/>
            <w:gridSpan w:val="3"/>
            <w:tcBorders>
              <w:top w:val="nil"/>
              <w:left w:val="single" w:sz="4" w:space="0" w:color="auto"/>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single" w:sz="4" w:space="0" w:color="auto"/>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«Организационные и пропагандистские мероприятия»</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укреплению общественного порядка и обеспечению общественной безопасности</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509"/>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78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7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03"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5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экономика</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562,1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608,5</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автомобильных дорог в Медаевском сельском поселении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"Содержание автомобильных дорог общего пользования и инженерных сооружений на них"</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3668"/>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48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91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программы «Развитие малого и среднего предпринимательства на территории Медаевского сельского поселения» на 2023 -2025 годы»</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11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поддержке субъектов малого и среднего предпринимательства</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51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31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Жилищно-коммунальное хозяйство</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278,9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212,3</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278,9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212,3</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278,9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212,3</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64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благоустройству территириий городских округов и поселений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 освещение</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энергетических ресурсов</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54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благоустройству территириий городских округов и поселений</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Прочие мероприятия по благоустройству</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памятников воинам ВОВ"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183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Охрана окружающей среды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Охрана объектов растительного и животного мира и среды их обитания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7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Муниципальная программа «Охрана окружающей среды  и повышение экологической безопасности  »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контейнерных площадок, устройство новых контейнерных площадок»</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90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112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Социальная политика</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47,8</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883"/>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108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46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меры социальной поддержки граждан, кроме публичных нормативных обязательств</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03000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Доплаты к пенсиям муниципальных служащих Республики Мордовия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450"/>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40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пенсии, социальные доплаты к пенсиям</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312</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Условно утвержденные расходы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55,4</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7"/>
          <w:wAfter w:w="900" w:type="dxa"/>
          <w:trHeight w:val="1208"/>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на 2019-2025 годы»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7"/>
          <w:wAfter w:w="900" w:type="dxa"/>
          <w:trHeight w:val="67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22"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5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24" w:type="dxa"/>
            <w:gridSpan w:val="4"/>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7"/>
          <w:wAfter w:w="900" w:type="dxa"/>
          <w:trHeight w:val="255"/>
        </w:trPr>
        <w:tc>
          <w:tcPr>
            <w:tcW w:w="3045" w:type="dxa"/>
            <w:gridSpan w:val="3"/>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22" w:type="dxa"/>
            <w:gridSpan w:val="3"/>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7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03"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59"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68"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5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924"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6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780"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5"/>
          <w:wAfter w:w="780" w:type="dxa"/>
          <w:trHeight w:val="2880"/>
        </w:trPr>
        <w:tc>
          <w:tcPr>
            <w:tcW w:w="3825" w:type="dxa"/>
            <w:gridSpan w:val="8"/>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96" w:type="dxa"/>
            <w:gridSpan w:val="5"/>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67" w:type="dxa"/>
            <w:gridSpan w:val="4"/>
            <w:hideMark/>
          </w:tcPr>
          <w:p w:rsidR="00A51A81" w:rsidRDefault="00A51A81">
            <w:pPr>
              <w:spacing w:after="0" w:line="256" w:lineRule="auto"/>
              <w:rPr>
                <w:rFonts w:cs="Times New Roman"/>
              </w:rPr>
            </w:pPr>
          </w:p>
        </w:tc>
        <w:tc>
          <w:tcPr>
            <w:tcW w:w="422" w:type="dxa"/>
            <w:gridSpan w:val="5"/>
            <w:hideMark/>
          </w:tcPr>
          <w:p w:rsidR="00A51A81" w:rsidRDefault="00A51A81">
            <w:pPr>
              <w:spacing w:after="0" w:line="256" w:lineRule="auto"/>
              <w:rPr>
                <w:rFonts w:cs="Times New Roman"/>
              </w:rPr>
            </w:pPr>
          </w:p>
        </w:tc>
        <w:tc>
          <w:tcPr>
            <w:tcW w:w="921" w:type="dxa"/>
            <w:gridSpan w:val="4"/>
            <w:hideMark/>
          </w:tcPr>
          <w:p w:rsidR="00A51A81" w:rsidRDefault="00A51A81">
            <w:pPr>
              <w:spacing w:after="0" w:line="256" w:lineRule="auto"/>
              <w:rPr>
                <w:rFonts w:cs="Times New Roman"/>
              </w:rPr>
            </w:pPr>
          </w:p>
        </w:tc>
        <w:tc>
          <w:tcPr>
            <w:tcW w:w="2939" w:type="dxa"/>
            <w:gridSpan w:val="23"/>
            <w:hideMark/>
          </w:tcPr>
          <w:p w:rsidR="00A51A81" w:rsidRDefault="00A51A8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Приложение 4 </w:t>
            </w:r>
            <w:r>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5"/>
          <w:wAfter w:w="780" w:type="dxa"/>
          <w:trHeight w:val="1290"/>
        </w:trPr>
        <w:tc>
          <w:tcPr>
            <w:tcW w:w="9830" w:type="dxa"/>
            <w:gridSpan w:val="57"/>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РАСПРЕДЕЛЕНИЕ </w:t>
            </w:r>
            <w:r>
              <w:rPr>
                <w:rFonts w:ascii="Times New Roman" w:eastAsia="Times New Roman" w:hAnsi="Times New Roman" w:cs="Times New Roman"/>
                <w:b/>
                <w:bCs/>
                <w:color w:val="000000"/>
                <w:sz w:val="16"/>
                <w:szCs w:val="16"/>
              </w:rPr>
              <w:br/>
              <w:t>БЮДЖЕТНЫХ АССИГНОВАНИЙ БЮДЖЕТА МЕДАЕВСКОГО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A51A81" w:rsidTr="00A51A81">
        <w:trPr>
          <w:gridAfter w:val="5"/>
          <w:wAfter w:w="780" w:type="dxa"/>
          <w:trHeight w:val="300"/>
        </w:trPr>
        <w:tc>
          <w:tcPr>
            <w:tcW w:w="3825" w:type="dxa"/>
            <w:gridSpan w:val="8"/>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96" w:type="dxa"/>
            <w:gridSpan w:val="5"/>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467" w:type="dxa"/>
            <w:gridSpan w:val="4"/>
            <w:hideMark/>
          </w:tcPr>
          <w:p w:rsidR="00A51A81" w:rsidRDefault="00A51A81">
            <w:pPr>
              <w:spacing w:after="0" w:line="256" w:lineRule="auto"/>
              <w:rPr>
                <w:rFonts w:cs="Times New Roman"/>
              </w:rPr>
            </w:pPr>
          </w:p>
        </w:tc>
        <w:tc>
          <w:tcPr>
            <w:tcW w:w="422" w:type="dxa"/>
            <w:gridSpan w:val="5"/>
            <w:hideMark/>
          </w:tcPr>
          <w:p w:rsidR="00A51A81" w:rsidRDefault="00A51A81">
            <w:pPr>
              <w:spacing w:after="0" w:line="256" w:lineRule="auto"/>
              <w:rPr>
                <w:rFonts w:cs="Times New Roman"/>
              </w:rPr>
            </w:pPr>
          </w:p>
        </w:tc>
        <w:tc>
          <w:tcPr>
            <w:tcW w:w="921" w:type="dxa"/>
            <w:gridSpan w:val="4"/>
            <w:hideMark/>
          </w:tcPr>
          <w:p w:rsidR="00A51A81" w:rsidRDefault="00A51A81">
            <w:pPr>
              <w:spacing w:after="0" w:line="256" w:lineRule="auto"/>
              <w:rPr>
                <w:rFonts w:cs="Times New Roman"/>
              </w:rPr>
            </w:pPr>
          </w:p>
        </w:tc>
        <w:tc>
          <w:tcPr>
            <w:tcW w:w="2939" w:type="dxa"/>
            <w:gridSpan w:val="23"/>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(тыс. рублей)</w:t>
            </w:r>
          </w:p>
        </w:tc>
      </w:tr>
      <w:tr w:rsidR="00A51A81" w:rsidTr="00A51A81">
        <w:trPr>
          <w:gridAfter w:val="5"/>
          <w:wAfter w:w="780" w:type="dxa"/>
          <w:trHeight w:val="409"/>
        </w:trPr>
        <w:tc>
          <w:tcPr>
            <w:tcW w:w="3825"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Наименование</w:t>
            </w:r>
          </w:p>
        </w:tc>
        <w:tc>
          <w:tcPr>
            <w:tcW w:w="38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Рз</w:t>
            </w:r>
          </w:p>
        </w:tc>
        <w:tc>
          <w:tcPr>
            <w:tcW w:w="496"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Прз</w:t>
            </w:r>
          </w:p>
        </w:tc>
        <w:tc>
          <w:tcPr>
            <w:tcW w:w="2190" w:type="dxa"/>
            <w:gridSpan w:val="17"/>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Цср</w:t>
            </w:r>
          </w:p>
        </w:tc>
        <w:tc>
          <w:tcPr>
            <w:tcW w:w="499"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Вр</w:t>
            </w:r>
          </w:p>
        </w:tc>
        <w:tc>
          <w:tcPr>
            <w:tcW w:w="2440" w:type="dxa"/>
            <w:gridSpan w:val="17"/>
            <w:tcBorders>
              <w:top w:val="single" w:sz="4" w:space="0" w:color="000000"/>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Сумма</w:t>
            </w:r>
          </w:p>
        </w:tc>
      </w:tr>
      <w:tr w:rsidR="00A51A81" w:rsidTr="00A51A81">
        <w:trPr>
          <w:gridAfter w:val="5"/>
          <w:wAfter w:w="780" w:type="dxa"/>
          <w:trHeight w:val="334"/>
        </w:trPr>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17"/>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16"/>
                <w:szCs w:val="16"/>
              </w:rPr>
            </w:pPr>
          </w:p>
        </w:tc>
        <w:tc>
          <w:tcPr>
            <w:tcW w:w="820" w:type="dxa"/>
            <w:gridSpan w:val="5"/>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2024 год</w:t>
            </w:r>
          </w:p>
        </w:tc>
        <w:tc>
          <w:tcPr>
            <w:tcW w:w="800"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820"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 год</w:t>
            </w:r>
          </w:p>
        </w:tc>
      </w:tr>
      <w:tr w:rsidR="00A51A81" w:rsidTr="00A51A81">
        <w:trPr>
          <w:gridAfter w:val="5"/>
          <w:wAfter w:w="780" w:type="dxa"/>
          <w:trHeight w:val="274"/>
        </w:trPr>
        <w:tc>
          <w:tcPr>
            <w:tcW w:w="3825" w:type="dxa"/>
            <w:gridSpan w:val="8"/>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r>
      <w:tr w:rsidR="00A51A81" w:rsidTr="00A51A81">
        <w:trPr>
          <w:gridAfter w:val="5"/>
          <w:wAfter w:w="780" w:type="dxa"/>
          <w:trHeight w:val="289"/>
        </w:trPr>
        <w:tc>
          <w:tcPr>
            <w:tcW w:w="3825" w:type="dxa"/>
            <w:gridSpan w:val="8"/>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ВСЕГО</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2 299,2</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2 216,8</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2 136,2</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Общегосударственные вопросы</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1 212,6</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1 086,3</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1 013,8</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435,3</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437,7</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435,3</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437,7</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435,3</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437,7</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по оплате труда высшего должностного лица</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335,6</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272,7</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269,1</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335,6</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272,7</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269,1</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335,6</w:t>
            </w:r>
          </w:p>
        </w:tc>
        <w:tc>
          <w:tcPr>
            <w:tcW w:w="8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272,7</w:t>
            </w:r>
          </w:p>
        </w:tc>
        <w:tc>
          <w:tcPr>
            <w:tcW w:w="82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269,1</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209,5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206,7</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63,2</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62,4</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Субсидии на софинансирование расходных обязательств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168,6</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168,6</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168,6</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156,8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162,6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168,6</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121</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120,4</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129,5</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129</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36,4</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39,1</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719,2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575,1</w:t>
            </w:r>
          </w:p>
        </w:tc>
      </w:tr>
      <w:tr w:rsidR="00A51A81" w:rsidTr="00A51A81">
        <w:trPr>
          <w:gridAfter w:val="5"/>
          <w:wAfter w:w="780" w:type="dxa"/>
          <w:trHeight w:val="96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545,5</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690,1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545,5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работников органов местного самоуправления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505,9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404,8</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505,9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505,9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454,5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389,5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311,8</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116,4</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104,5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93,0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166,2</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140,7</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167,7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126,1</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167,7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149,7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126,1</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124,4</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101,1</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налога на имущество организаций и земельного налога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прочих налогов, сборов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852</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Подпрограмма «Эффективное использование бюджетного потенциала»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15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Межбюджетные трансферты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«Профилактика правонарушений на территории Медаевского сельского поселения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18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21,9</w:t>
            </w:r>
          </w:p>
        </w:tc>
      </w:tr>
      <w:tr w:rsidR="00A51A81" w:rsidTr="00A51A81">
        <w:trPr>
          <w:gridAfter w:val="5"/>
          <w:wAfter w:w="780" w:type="dxa"/>
          <w:trHeight w:val="13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13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Большеремезенского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оборона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131,9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145,7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159,8</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134,1</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148,2</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120,3</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134,1</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148,2</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Фонд оплаты труда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92,4</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103,0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113,8</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129</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34,4</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r>
      <w:tr w:rsidR="00A51A81" w:rsidTr="00A51A81">
        <w:trPr>
          <w:gridAfter w:val="5"/>
          <w:wAfter w:w="780" w:type="dxa"/>
          <w:trHeight w:val="42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390"/>
        </w:trPr>
        <w:tc>
          <w:tcPr>
            <w:tcW w:w="3825" w:type="dxa"/>
            <w:gridSpan w:val="8"/>
            <w:tcBorders>
              <w:top w:val="nil"/>
              <w:left w:val="single" w:sz="4" w:space="0" w:color="000000"/>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Мероприятия по обеспечению пожарной безопасности</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42120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51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1125"/>
        </w:trPr>
        <w:tc>
          <w:tcPr>
            <w:tcW w:w="3825" w:type="dxa"/>
            <w:gridSpan w:val="8"/>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380" w:type="dxa"/>
            <w:gridSpan w:val="4"/>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single" w:sz="4" w:space="0" w:color="000000"/>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«Организационные и пропагандистские мероприятия»</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укреплению общественного порядка и обеспечению общественной безопасности</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6"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467"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99"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экономика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562,1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автомобильных дорог в Медаевском сельском поселении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"Содержание автомобильных дорог общего пользования и инженерных сооружений на них"</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334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561,1</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590,7</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608,5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программы «Развитие малого и среднего предпринимательства на территории Медаевского сельского поселения» на 2023 -2025 годы»</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поддержке субъектов малого и среднего предпринимательства</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6"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467"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99" w:type="dxa"/>
            <w:gridSpan w:val="6"/>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Жилищно-коммунальное хозяйство</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212,3</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212,3</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278,9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212,3</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 освещение</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энергетических ресурсов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247</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124,5</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благоустройству территириий городских округов и поселений</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Прочие мероприятия по благоустройству</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66,9</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памятников воинам ВОВ"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18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Охрана окружающей среды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Охрана объектов растительного и животного мира и среды их обитания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51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Муниципальная программа «Охрана окружающей среды  и повышение экологической безопасности  »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контейнерных площадок, устройство новых контейнерных площадок»</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Прочая закупка товаров, работ и услуг</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38,6</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Социальная политика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112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меры социальной поддержки граждан, кроме публичных нормативных обязательств</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03000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Доплаты к пенсиям муниципальных служащих Республики Мордовия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45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пенсии, социальные доплаты к пенсиям</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312</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44,2</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46,0</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47,8</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900"/>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67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5"/>
          <w:wAfter w:w="780" w:type="dxa"/>
          <w:trHeight w:val="255"/>
        </w:trPr>
        <w:tc>
          <w:tcPr>
            <w:tcW w:w="3825" w:type="dxa"/>
            <w:gridSpan w:val="8"/>
            <w:tcBorders>
              <w:top w:val="nil"/>
              <w:left w:val="single" w:sz="4" w:space="0" w:color="000000"/>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6"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380"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467"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22" w:type="dxa"/>
            <w:gridSpan w:val="5"/>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21" w:type="dxa"/>
            <w:gridSpan w:val="4"/>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99" w:type="dxa"/>
            <w:gridSpan w:val="6"/>
            <w:tcBorders>
              <w:top w:val="nil"/>
              <w:left w:val="nil"/>
              <w:bottom w:val="single" w:sz="4" w:space="0" w:color="000000"/>
              <w:right w:val="single" w:sz="4" w:space="0" w:color="000000"/>
            </w:tcBorders>
            <w:shd w:val="clear" w:color="auto" w:fill="FFFFFF"/>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820" w:type="dxa"/>
            <w:gridSpan w:val="5"/>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w:t>
            </w:r>
          </w:p>
        </w:tc>
        <w:tc>
          <w:tcPr>
            <w:tcW w:w="80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w:t>
            </w:r>
          </w:p>
        </w:tc>
        <w:tc>
          <w:tcPr>
            <w:tcW w:w="820" w:type="dxa"/>
            <w:gridSpan w:val="6"/>
            <w:tcBorders>
              <w:top w:val="nil"/>
              <w:left w:val="nil"/>
              <w:bottom w:val="single" w:sz="4" w:space="0" w:color="000000"/>
              <w:right w:val="single" w:sz="4" w:space="0" w:color="000000"/>
            </w:tcBorders>
            <w:shd w:val="clear" w:color="auto" w:fill="FFFFFF"/>
            <w:vAlign w:val="bottom"/>
            <w:hideMark/>
          </w:tcPr>
          <w:p w:rsidR="00A51A81" w:rsidRDefault="00A51A81">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55,4</w:t>
            </w:r>
          </w:p>
        </w:tc>
      </w:tr>
      <w:tr w:rsidR="00A51A81" w:rsidTr="00A51A81">
        <w:trPr>
          <w:gridAfter w:val="6"/>
          <w:wAfter w:w="852" w:type="dxa"/>
          <w:trHeight w:val="2310"/>
        </w:trPr>
        <w:tc>
          <w:tcPr>
            <w:tcW w:w="3325" w:type="dxa"/>
            <w:gridSpan w:val="4"/>
            <w:hideMark/>
          </w:tcPr>
          <w:p w:rsidR="00A51A81" w:rsidRDefault="00A51A81">
            <w:pPr>
              <w:spacing w:after="0" w:line="256" w:lineRule="auto"/>
              <w:rPr>
                <w:rFonts w:cs="Times New Roman"/>
              </w:rPr>
            </w:pPr>
          </w:p>
        </w:tc>
        <w:tc>
          <w:tcPr>
            <w:tcW w:w="380" w:type="dxa"/>
            <w:gridSpan w:val="3"/>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636" w:type="dxa"/>
            <w:gridSpan w:val="7"/>
            <w:hideMark/>
          </w:tcPr>
          <w:p w:rsidR="00A51A81" w:rsidRDefault="00A51A81">
            <w:pPr>
              <w:spacing w:after="0" w:line="256" w:lineRule="auto"/>
              <w:rPr>
                <w:rFonts w:cs="Times New Roman"/>
              </w:rPr>
            </w:pPr>
          </w:p>
        </w:tc>
        <w:tc>
          <w:tcPr>
            <w:tcW w:w="472" w:type="dxa"/>
            <w:gridSpan w:val="4"/>
            <w:hideMark/>
          </w:tcPr>
          <w:p w:rsidR="00A51A81" w:rsidRDefault="00A51A81">
            <w:pPr>
              <w:spacing w:after="0" w:line="256" w:lineRule="auto"/>
              <w:rPr>
                <w:rFonts w:cs="Times New Roman"/>
              </w:rPr>
            </w:pPr>
          </w:p>
        </w:tc>
        <w:tc>
          <w:tcPr>
            <w:tcW w:w="419" w:type="dxa"/>
            <w:gridSpan w:val="5"/>
            <w:hideMark/>
          </w:tcPr>
          <w:p w:rsidR="00A51A81" w:rsidRDefault="00A51A81">
            <w:pPr>
              <w:spacing w:after="0" w:line="256" w:lineRule="auto"/>
              <w:rPr>
                <w:rFonts w:cs="Times New Roman"/>
              </w:rPr>
            </w:pPr>
          </w:p>
        </w:tc>
        <w:tc>
          <w:tcPr>
            <w:tcW w:w="568" w:type="dxa"/>
          </w:tcPr>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tc>
        <w:tc>
          <w:tcPr>
            <w:tcW w:w="3198" w:type="dxa"/>
            <w:gridSpan w:val="24"/>
          </w:tcPr>
          <w:p w:rsidR="00A51A81" w:rsidRDefault="00A51A8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Приложение 5 </w:t>
            </w:r>
            <w:r>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6"/>
          <w:wAfter w:w="852" w:type="dxa"/>
          <w:trHeight w:val="1305"/>
        </w:trPr>
        <w:tc>
          <w:tcPr>
            <w:tcW w:w="9758" w:type="dxa"/>
            <w:gridSpan w:val="56"/>
          </w:tcPr>
          <w:p w:rsidR="00A51A81" w:rsidRDefault="00A51A81">
            <w:pPr>
              <w:spacing w:after="0" w:line="240" w:lineRule="auto"/>
              <w:jc w:val="center"/>
              <w:rPr>
                <w:rFonts w:ascii="Times New Roman" w:eastAsia="Times New Roman" w:hAnsi="Times New Roman" w:cs="Times New Roman"/>
                <w:b/>
                <w:bCs/>
                <w:color w:val="000000"/>
                <w:sz w:val="16"/>
                <w:szCs w:val="16"/>
              </w:rPr>
            </w:pPr>
          </w:p>
          <w:p w:rsidR="00A51A81" w:rsidRDefault="00A51A81">
            <w:pPr>
              <w:spacing w:after="0" w:line="240" w:lineRule="auto"/>
              <w:jc w:val="center"/>
              <w:rPr>
                <w:rFonts w:ascii="Times New Roman" w:eastAsia="Times New Roman" w:hAnsi="Times New Roman" w:cs="Times New Roman"/>
                <w:b/>
                <w:bCs/>
                <w:color w:val="000000"/>
                <w:sz w:val="16"/>
                <w:szCs w:val="16"/>
              </w:rPr>
            </w:pPr>
          </w:p>
          <w:p w:rsidR="00A51A81" w:rsidRDefault="00A51A81">
            <w:pPr>
              <w:spacing w:after="0" w:line="240" w:lineRule="auto"/>
              <w:jc w:val="center"/>
              <w:rPr>
                <w:rFonts w:ascii="Times New Roman" w:eastAsia="Times New Roman" w:hAnsi="Times New Roman" w:cs="Times New Roman"/>
                <w:b/>
                <w:bCs/>
                <w:color w:val="000000"/>
                <w:sz w:val="16"/>
                <w:szCs w:val="16"/>
              </w:rPr>
            </w:pPr>
          </w:p>
          <w:p w:rsidR="00A51A81" w:rsidRDefault="00A51A81">
            <w:pPr>
              <w:spacing w:after="0" w:line="240" w:lineRule="auto"/>
              <w:jc w:val="center"/>
              <w:rPr>
                <w:rFonts w:ascii="Times New Roman" w:eastAsia="Times New Roman" w:hAnsi="Times New Roman" w:cs="Times New Roman"/>
                <w:b/>
                <w:bCs/>
                <w:color w:val="000000"/>
                <w:sz w:val="16"/>
                <w:szCs w:val="16"/>
              </w:rPr>
            </w:pPr>
          </w:p>
          <w:p w:rsidR="00A51A81" w:rsidRDefault="00A51A81">
            <w:pPr>
              <w:spacing w:after="0" w:line="240" w:lineRule="auto"/>
              <w:jc w:val="center"/>
              <w:rPr>
                <w:rFonts w:ascii="Times New Roman" w:eastAsia="Times New Roman" w:hAnsi="Times New Roman" w:cs="Times New Roman"/>
                <w:b/>
                <w:bCs/>
                <w:color w:val="000000"/>
                <w:sz w:val="16"/>
                <w:szCs w:val="16"/>
              </w:rPr>
            </w:pPr>
          </w:p>
          <w:p w:rsidR="00A51A81" w:rsidRDefault="00A51A8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РАСПРЕДЕЛЕНИЕ </w:t>
            </w:r>
            <w:r>
              <w:rPr>
                <w:rFonts w:ascii="Times New Roman" w:eastAsia="Times New Roman" w:hAnsi="Times New Roman" w:cs="Times New Roman"/>
                <w:b/>
                <w:bCs/>
                <w:color w:val="000000"/>
                <w:sz w:val="16"/>
                <w:szCs w:val="16"/>
              </w:rPr>
              <w:br/>
              <w:t>БЮДЖЕТНЫХ АССИГНОВАНИЙ БЮДЖЕТА МЕДАЕВСКОГО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A51A81" w:rsidTr="00A51A81">
        <w:trPr>
          <w:gridAfter w:val="6"/>
          <w:wAfter w:w="852" w:type="dxa"/>
          <w:trHeight w:val="300"/>
        </w:trPr>
        <w:tc>
          <w:tcPr>
            <w:tcW w:w="3325" w:type="dxa"/>
            <w:gridSpan w:val="4"/>
            <w:hideMark/>
          </w:tcPr>
          <w:p w:rsidR="00A51A81" w:rsidRDefault="00A51A81">
            <w:pPr>
              <w:spacing w:after="0" w:line="256" w:lineRule="auto"/>
              <w:rPr>
                <w:rFonts w:cs="Times New Roman"/>
              </w:rPr>
            </w:pPr>
          </w:p>
        </w:tc>
        <w:tc>
          <w:tcPr>
            <w:tcW w:w="380" w:type="dxa"/>
            <w:gridSpan w:val="3"/>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636" w:type="dxa"/>
            <w:gridSpan w:val="7"/>
            <w:hideMark/>
          </w:tcPr>
          <w:p w:rsidR="00A51A81" w:rsidRDefault="00A51A81">
            <w:pPr>
              <w:spacing w:after="0" w:line="256" w:lineRule="auto"/>
              <w:rPr>
                <w:rFonts w:cs="Times New Roman"/>
              </w:rPr>
            </w:pPr>
          </w:p>
        </w:tc>
        <w:tc>
          <w:tcPr>
            <w:tcW w:w="472" w:type="dxa"/>
            <w:gridSpan w:val="4"/>
            <w:hideMark/>
          </w:tcPr>
          <w:p w:rsidR="00A51A81" w:rsidRDefault="00A51A81">
            <w:pPr>
              <w:spacing w:after="0" w:line="256" w:lineRule="auto"/>
              <w:rPr>
                <w:rFonts w:cs="Times New Roman"/>
              </w:rPr>
            </w:pPr>
          </w:p>
        </w:tc>
        <w:tc>
          <w:tcPr>
            <w:tcW w:w="419" w:type="dxa"/>
            <w:gridSpan w:val="5"/>
            <w:hideMark/>
          </w:tcPr>
          <w:p w:rsidR="00A51A81" w:rsidRDefault="00A51A81">
            <w:pPr>
              <w:spacing w:after="0" w:line="256" w:lineRule="auto"/>
              <w:rPr>
                <w:rFonts w:cs="Times New Roman"/>
              </w:rPr>
            </w:pPr>
          </w:p>
        </w:tc>
        <w:tc>
          <w:tcPr>
            <w:tcW w:w="568" w:type="dxa"/>
            <w:hideMark/>
          </w:tcPr>
          <w:p w:rsidR="00A51A81" w:rsidRDefault="00A51A81">
            <w:pPr>
              <w:spacing w:after="0" w:line="256" w:lineRule="auto"/>
              <w:rPr>
                <w:rFonts w:cs="Times New Roman"/>
              </w:rPr>
            </w:pPr>
          </w:p>
        </w:tc>
        <w:tc>
          <w:tcPr>
            <w:tcW w:w="3198" w:type="dxa"/>
            <w:gridSpan w:val="24"/>
            <w:hideMark/>
          </w:tcPr>
          <w:p w:rsidR="00A51A81" w:rsidRDefault="00A51A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рублей)</w:t>
            </w:r>
          </w:p>
        </w:tc>
      </w:tr>
      <w:tr w:rsidR="00A51A81" w:rsidTr="00A51A81">
        <w:trPr>
          <w:gridAfter w:val="6"/>
          <w:wAfter w:w="852" w:type="dxa"/>
          <w:trHeight w:val="390"/>
        </w:trPr>
        <w:tc>
          <w:tcPr>
            <w:tcW w:w="332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w:t>
            </w:r>
          </w:p>
        </w:tc>
        <w:tc>
          <w:tcPr>
            <w:tcW w:w="1776" w:type="dxa"/>
            <w:gridSpan w:val="18"/>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Цср</w:t>
            </w:r>
          </w:p>
        </w:tc>
        <w:tc>
          <w:tcPr>
            <w:tcW w:w="47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ВР</w:t>
            </w:r>
          </w:p>
        </w:tc>
        <w:tc>
          <w:tcPr>
            <w:tcW w:w="419"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Рз</w:t>
            </w:r>
          </w:p>
        </w:tc>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Прз</w:t>
            </w:r>
          </w:p>
        </w:tc>
        <w:tc>
          <w:tcPr>
            <w:tcW w:w="59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Адм</w:t>
            </w:r>
          </w:p>
        </w:tc>
        <w:tc>
          <w:tcPr>
            <w:tcW w:w="2600" w:type="dxa"/>
            <w:gridSpan w:val="20"/>
            <w:tcBorders>
              <w:top w:val="single" w:sz="4" w:space="0" w:color="000000"/>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Сумма</w:t>
            </w:r>
          </w:p>
        </w:tc>
      </w:tr>
      <w:tr w:rsidR="00A51A81" w:rsidTr="00A51A81">
        <w:trPr>
          <w:gridAfter w:val="6"/>
          <w:wAfter w:w="852" w:type="dxa"/>
          <w:trHeight w:val="297"/>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18"/>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820" w:type="dxa"/>
            <w:gridSpan w:val="5"/>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 год</w:t>
            </w:r>
          </w:p>
        </w:tc>
        <w:tc>
          <w:tcPr>
            <w:tcW w:w="900" w:type="dxa"/>
            <w:gridSpan w:val="7"/>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 год</w:t>
            </w:r>
          </w:p>
        </w:tc>
        <w:tc>
          <w:tcPr>
            <w:tcW w:w="880" w:type="dxa"/>
            <w:gridSpan w:val="8"/>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2026 год</w:t>
            </w:r>
          </w:p>
        </w:tc>
      </w:tr>
      <w:tr w:rsidR="00A51A81" w:rsidTr="00A51A81">
        <w:trPr>
          <w:gridAfter w:val="6"/>
          <w:wAfter w:w="852" w:type="dxa"/>
          <w:trHeight w:val="274"/>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p>
        </w:tc>
      </w:tr>
      <w:tr w:rsidR="00A51A81" w:rsidTr="00A51A81">
        <w:trPr>
          <w:gridAfter w:val="6"/>
          <w:wAfter w:w="852" w:type="dxa"/>
          <w:trHeight w:val="274"/>
        </w:trPr>
        <w:tc>
          <w:tcPr>
            <w:tcW w:w="3325" w:type="dxa"/>
            <w:gridSpan w:val="4"/>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ВСЕГО</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36" w:type="dxa"/>
            <w:gridSpan w:val="7"/>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472"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419"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568" w:type="dxa"/>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598"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82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2 299,2</w:t>
            </w:r>
          </w:p>
        </w:tc>
        <w:tc>
          <w:tcPr>
            <w:tcW w:w="900" w:type="dxa"/>
            <w:gridSpan w:val="7"/>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2 216,8</w:t>
            </w:r>
          </w:p>
        </w:tc>
        <w:tc>
          <w:tcPr>
            <w:tcW w:w="88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2 136,2</w:t>
            </w:r>
          </w:p>
        </w:tc>
      </w:tr>
      <w:tr w:rsidR="00A51A81" w:rsidTr="00A51A81">
        <w:trPr>
          <w:gridAfter w:val="6"/>
          <w:wAfter w:w="852" w:type="dxa"/>
          <w:trHeight w:val="114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Муниципальная программа "Развитие муниципальной службы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1226,7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1102,0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1031,0</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функций Администрации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690,1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545,5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работников органов местного самоуправления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6"/>
          <w:wAfter w:w="852" w:type="dxa"/>
          <w:trHeight w:val="13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A51A81" w:rsidTr="00A51A81">
        <w:trPr>
          <w:gridAfter w:val="6"/>
          <w:wAfter w:w="852" w:type="dxa"/>
          <w:trHeight w:val="5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505,9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454,5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404,8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функций органов местного самоуправления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140,7</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14,6</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государственных гарантий муниципальных служащих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5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меры социальной поддержки граждан, кроме публичных нормативных обязательств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Доплаты к пенсиям муниципальных служащих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Социальная политика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44,2</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47,8</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"Обеспечение функций высшего должностного лица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492,4</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435,3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437,7</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высшего должностного лица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13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49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335,6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272,7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269,1</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Субсидии на софинансирование расходных обязательств поселений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13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5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44205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r>
      <w:tr w:rsidR="00A51A81" w:rsidTr="00A51A81">
        <w:trPr>
          <w:gridAfter w:val="6"/>
          <w:wAfter w:w="852" w:type="dxa"/>
          <w:trHeight w:val="63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Муниципальная программа «Развитие автомобильных дорог в Медаевском сельском поселении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608,5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"Содержание автомобильных дорог общего пользования и инженерных сооружений на них"</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38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экономика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44102</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561,1</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608,5</w:t>
            </w:r>
          </w:p>
        </w:tc>
      </w:tr>
      <w:tr w:rsidR="00A51A81" w:rsidTr="00A51A81">
        <w:trPr>
          <w:gridAfter w:val="6"/>
          <w:wAfter w:w="852" w:type="dxa"/>
          <w:trHeight w:val="63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Муниципальная программа  «Охрана окружающей среды  и повышение экологической безопасности »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38,6</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Подпрограмма "Обращение с твердыми бытовыми отходами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контейнерных площадок, устройство новых контейнерных площадок»</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38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Охрана окружающей среды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Охрана объектов растительного и животного мира и среды их обитания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44106</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r>
      <w:tr w:rsidR="00A51A81" w:rsidTr="00A51A81">
        <w:trPr>
          <w:gridAfter w:val="6"/>
          <w:wAfter w:w="852" w:type="dxa"/>
          <w:trHeight w:val="129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Муниципальная программа "Повышение эффективности управления муниципальными финансами в Медаевском  сельском поселении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7,2</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Подпрограмма «Эффективное использование бюджетного потенциала»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114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"Совершенствование бюджетного процесса, формирование бюджета Медаевского сельского поселения на очередной финансовый год и на плановый период"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160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Межбюджетные трансферты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44501</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w:t>
            </w:r>
          </w:p>
        </w:tc>
      </w:tr>
      <w:tr w:rsidR="00A51A81" w:rsidTr="00A51A81">
        <w:trPr>
          <w:gridAfter w:val="6"/>
          <w:wAfter w:w="852" w:type="dxa"/>
          <w:trHeight w:val="84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Муниципальная программа «Профилактика правонарушений на территории Медаевского сельского поселения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20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r>
      <w:tr w:rsidR="00A51A81" w:rsidTr="00A51A81">
        <w:trPr>
          <w:gridAfter w:val="6"/>
          <w:wAfter w:w="852" w:type="dxa"/>
          <w:trHeight w:val="10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Муниципальная программа «Благоустройство территории Медаевского сельского поселения Чамзинского муниципального района Республики Мордовия »</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309,5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267,7</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 освещение</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124,5</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97,5</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113,2</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Прочие мероприятия по благоустройству городских округов и поселений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57,8</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55,4</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"Ремонт памятников воинам ВОВ"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186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44104</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r>
      <w:tr w:rsidR="00A51A81" w:rsidTr="00A51A81">
        <w:trPr>
          <w:gridAfter w:val="6"/>
          <w:wAfter w:w="852" w:type="dxa"/>
          <w:trHeight w:val="8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Муниципальная программы «Развитие малого и среднего предпринимательства на территории Медаевского сельского поселения» на 2023 -2025 годы»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«Информационное и консультационное обеспечение субъектов малого и среднего предпринимательства Медаевского сельского поселения»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поддержке субъектов малого и среднего предпринимательства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экономика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42060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1245"/>
        </w:trPr>
        <w:tc>
          <w:tcPr>
            <w:tcW w:w="3325" w:type="dxa"/>
            <w:gridSpan w:val="4"/>
            <w:hideMark/>
          </w:tcPr>
          <w:p w:rsidR="00A51A81" w:rsidRDefault="00A51A81">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Муниципальная Программа «Профилактика терроризма и экстремизма на территории Медаевского сельского поселения Чамзинского муниципального района Республики Мордовия на 2023– 2025годы»   </w:t>
            </w:r>
          </w:p>
        </w:tc>
        <w:tc>
          <w:tcPr>
            <w:tcW w:w="380" w:type="dxa"/>
            <w:gridSpan w:val="3"/>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single" w:sz="4" w:space="0" w:color="000000"/>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Основное мероприятие «Организационные и пропагандистские мероприятия»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укреплению общественного порядка и обеспечению общественной безопасности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безопасность и правоохранительная деятельность</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36</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42300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164,8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182,7</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в рамках обеспечения деятельности главных распорядителей бюджетных средств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164,8</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182,7</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муниципальных образований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A51A81" w:rsidTr="00A51A81">
        <w:trPr>
          <w:gridAfter w:val="6"/>
          <w:wAfter w:w="852" w:type="dxa"/>
          <w:trHeight w:val="90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21,9</w:t>
            </w:r>
          </w:p>
        </w:tc>
      </w:tr>
      <w:tr w:rsidR="00A51A81" w:rsidTr="00A51A81">
        <w:trPr>
          <w:gridAfter w:val="6"/>
          <w:wAfter w:w="852" w:type="dxa"/>
          <w:trHeight w:val="15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44105</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96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44108</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15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112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44109</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w:t>
            </w:r>
          </w:p>
        </w:tc>
      </w:tr>
      <w:tr w:rsidR="00A51A81" w:rsidTr="00A51A81">
        <w:trPr>
          <w:gridAfter w:val="6"/>
          <w:wAfter w:w="852" w:type="dxa"/>
          <w:trHeight w:val="13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131,9</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145,7</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159,8</w:t>
            </w:r>
          </w:p>
        </w:tc>
      </w:tr>
      <w:tr w:rsidR="00A51A81" w:rsidTr="00A51A81">
        <w:trPr>
          <w:gridAfter w:val="6"/>
          <w:wAfter w:w="852" w:type="dxa"/>
          <w:trHeight w:val="13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6"/>
          <w:wAfter w:w="852" w:type="dxa"/>
          <w:trHeight w:val="49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оборона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120,3</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134,1</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148,2</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6"/>
          <w:wAfter w:w="852" w:type="dxa"/>
          <w:trHeight w:val="25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оборона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00" w:type="dxa"/>
            <w:gridSpan w:val="7"/>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880" w:type="dxa"/>
            <w:gridSpan w:val="8"/>
            <w:tcBorders>
              <w:top w:val="nil"/>
              <w:left w:val="nil"/>
              <w:bottom w:val="single" w:sz="4" w:space="0" w:color="000000"/>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6"/>
          <w:wAfter w:w="852" w:type="dxa"/>
          <w:trHeight w:val="450"/>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0" w:type="dxa"/>
            <w:gridSpan w:val="5"/>
            <w:tcBorders>
              <w:top w:val="nil"/>
              <w:left w:val="nil"/>
              <w:bottom w:val="single" w:sz="4" w:space="0" w:color="auto"/>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00" w:type="dxa"/>
            <w:gridSpan w:val="7"/>
            <w:tcBorders>
              <w:top w:val="nil"/>
              <w:left w:val="nil"/>
              <w:bottom w:val="single" w:sz="4" w:space="0" w:color="auto"/>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880" w:type="dxa"/>
            <w:gridSpan w:val="8"/>
            <w:tcBorders>
              <w:top w:val="nil"/>
              <w:left w:val="nil"/>
              <w:bottom w:val="single" w:sz="4" w:space="0" w:color="auto"/>
              <w:right w:val="single" w:sz="4" w:space="0" w:color="000000"/>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6"/>
          <w:wAfter w:w="852" w:type="dxa"/>
          <w:trHeight w:val="675"/>
        </w:trPr>
        <w:tc>
          <w:tcPr>
            <w:tcW w:w="3325" w:type="dxa"/>
            <w:gridSpan w:val="4"/>
            <w:tcBorders>
              <w:top w:val="nil"/>
              <w:left w:val="single" w:sz="4" w:space="0" w:color="000000"/>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Медаевского сельского поселения Чамзинского муниципального района Республики Мордовия</w:t>
            </w:r>
          </w:p>
        </w:tc>
        <w:tc>
          <w:tcPr>
            <w:tcW w:w="380" w:type="dxa"/>
            <w:gridSpan w:val="3"/>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80"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636" w:type="dxa"/>
            <w:gridSpan w:val="7"/>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72" w:type="dxa"/>
            <w:gridSpan w:val="4"/>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419" w:type="dxa"/>
            <w:gridSpan w:val="5"/>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68" w:type="dxa"/>
            <w:tcBorders>
              <w:top w:val="nil"/>
              <w:left w:val="nil"/>
              <w:bottom w:val="single" w:sz="4" w:space="0" w:color="000000"/>
              <w:right w:val="single" w:sz="4" w:space="0" w:color="000000"/>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98" w:type="dxa"/>
            <w:gridSpan w:val="4"/>
            <w:tcBorders>
              <w:top w:val="nil"/>
              <w:left w:val="nil"/>
              <w:bottom w:val="single" w:sz="4" w:space="0" w:color="000000"/>
              <w:right w:val="single" w:sz="4" w:space="0" w:color="auto"/>
            </w:tcBorders>
            <w:hideMark/>
          </w:tcPr>
          <w:p w:rsidR="00A51A81" w:rsidRDefault="00A51A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920</w:t>
            </w:r>
          </w:p>
        </w:tc>
        <w:tc>
          <w:tcPr>
            <w:tcW w:w="820" w:type="dxa"/>
            <w:gridSpan w:val="5"/>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900" w:type="dxa"/>
            <w:gridSpan w:val="7"/>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880" w:type="dxa"/>
            <w:gridSpan w:val="8"/>
            <w:tcBorders>
              <w:top w:val="single" w:sz="4" w:space="0" w:color="auto"/>
              <w:left w:val="single" w:sz="4" w:space="0" w:color="auto"/>
              <w:bottom w:val="single" w:sz="4" w:space="0" w:color="auto"/>
              <w:right w:val="single" w:sz="4" w:space="0" w:color="auto"/>
            </w:tcBorders>
            <w:hideMark/>
          </w:tcPr>
          <w:p w:rsidR="00A51A81" w:rsidRDefault="00A51A8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r>
      <w:tr w:rsidR="00A51A81" w:rsidTr="00A51A81">
        <w:trPr>
          <w:gridAfter w:val="4"/>
          <w:wAfter w:w="590" w:type="dxa"/>
          <w:trHeight w:val="1620"/>
        </w:trPr>
        <w:tc>
          <w:tcPr>
            <w:tcW w:w="3500" w:type="dxa"/>
            <w:gridSpan w:val="5"/>
            <w:hideMark/>
          </w:tcPr>
          <w:p w:rsidR="00A51A81" w:rsidRDefault="00A51A81">
            <w:pPr>
              <w:spacing w:after="0" w:line="256" w:lineRule="auto"/>
              <w:rPr>
                <w:rFonts w:cs="Times New Roman"/>
              </w:rPr>
            </w:pPr>
            <w:bookmarkStart w:id="3" w:name="RANGE!A1:K10"/>
            <w:bookmarkEnd w:id="3"/>
          </w:p>
        </w:tc>
        <w:tc>
          <w:tcPr>
            <w:tcW w:w="380" w:type="dxa"/>
            <w:gridSpan w:val="4"/>
            <w:hideMark/>
          </w:tcPr>
          <w:p w:rsidR="00A51A81" w:rsidRDefault="00A51A81">
            <w:pPr>
              <w:spacing w:after="0" w:line="256" w:lineRule="auto"/>
              <w:rPr>
                <w:rFonts w:cs="Times New Roman"/>
              </w:rPr>
            </w:pPr>
          </w:p>
        </w:tc>
        <w:tc>
          <w:tcPr>
            <w:tcW w:w="380" w:type="dxa"/>
            <w:gridSpan w:val="4"/>
            <w:hideMark/>
          </w:tcPr>
          <w:p w:rsidR="00A51A81" w:rsidRDefault="00A51A81">
            <w:pPr>
              <w:spacing w:after="0" w:line="256" w:lineRule="auto"/>
              <w:rPr>
                <w:rFonts w:cs="Times New Roman"/>
              </w:rPr>
            </w:pPr>
          </w:p>
        </w:tc>
        <w:tc>
          <w:tcPr>
            <w:tcW w:w="380" w:type="dxa"/>
            <w:gridSpan w:val="3"/>
            <w:hideMark/>
          </w:tcPr>
          <w:p w:rsidR="00A51A81" w:rsidRDefault="00A51A81">
            <w:pPr>
              <w:spacing w:after="0" w:line="256" w:lineRule="auto"/>
              <w:rPr>
                <w:rFonts w:cs="Times New Roman"/>
              </w:rPr>
            </w:pPr>
          </w:p>
        </w:tc>
        <w:tc>
          <w:tcPr>
            <w:tcW w:w="5380" w:type="dxa"/>
            <w:gridSpan w:val="42"/>
            <w:hideMark/>
          </w:tcPr>
          <w:p w:rsidR="00A51A81" w:rsidRDefault="00A51A8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Приложение 6</w:t>
            </w:r>
            <w:r>
              <w:rPr>
                <w:rFonts w:ascii="Times New Roman" w:eastAsia="Times New Roman" w:hAnsi="Times New Roman" w:cs="Times New Roman"/>
                <w:color w:val="000000"/>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4"/>
          <w:wAfter w:w="590" w:type="dxa"/>
          <w:trHeight w:val="1305"/>
        </w:trPr>
        <w:tc>
          <w:tcPr>
            <w:tcW w:w="10020" w:type="dxa"/>
            <w:gridSpan w:val="58"/>
          </w:tcPr>
          <w:p w:rsidR="00A51A81" w:rsidRDefault="00A51A81">
            <w:pPr>
              <w:spacing w:after="0" w:line="240" w:lineRule="auto"/>
              <w:jc w:val="center"/>
              <w:rPr>
                <w:rFonts w:ascii="Times New Roman" w:eastAsia="Times New Roman" w:hAnsi="Times New Roman" w:cs="Times New Roman"/>
                <w:b/>
                <w:bCs/>
                <w:color w:val="000000"/>
                <w:sz w:val="18"/>
                <w:szCs w:val="18"/>
              </w:rPr>
            </w:pPr>
          </w:p>
          <w:p w:rsidR="00A51A81" w:rsidRDefault="00A51A81">
            <w:pPr>
              <w:spacing w:after="0" w:line="240" w:lineRule="auto"/>
              <w:jc w:val="center"/>
              <w:rPr>
                <w:rFonts w:ascii="Times New Roman" w:eastAsia="Times New Roman" w:hAnsi="Times New Roman" w:cs="Times New Roman"/>
                <w:b/>
                <w:bCs/>
                <w:color w:val="000000"/>
                <w:sz w:val="18"/>
                <w:szCs w:val="18"/>
              </w:rPr>
            </w:pPr>
          </w:p>
          <w:p w:rsidR="00A51A81" w:rsidRDefault="00A51A8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РАСПРЕДЕЛЕНИЕ </w:t>
            </w:r>
            <w:r>
              <w:rPr>
                <w:rFonts w:ascii="Times New Roman" w:eastAsia="Times New Roman" w:hAnsi="Times New Roman" w:cs="Times New Roman"/>
                <w:b/>
                <w:bCs/>
                <w:color w:val="000000"/>
                <w:sz w:val="18"/>
                <w:szCs w:val="18"/>
              </w:rPr>
              <w:br/>
              <w:t>БЮДЖЕТНЫХ АССИГНОВАНИЙ БЮДЖЕТА МЕДАЕВСКОГО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p>
        </w:tc>
      </w:tr>
      <w:tr w:rsidR="00A51A81" w:rsidTr="00A51A81">
        <w:trPr>
          <w:gridAfter w:val="4"/>
          <w:wAfter w:w="590" w:type="dxa"/>
          <w:trHeight w:val="300"/>
        </w:trPr>
        <w:tc>
          <w:tcPr>
            <w:tcW w:w="3500" w:type="dxa"/>
            <w:gridSpan w:val="5"/>
            <w:hideMark/>
          </w:tcPr>
          <w:p w:rsidR="00A51A81" w:rsidRDefault="00A51A81">
            <w:pPr>
              <w:spacing w:after="0" w:line="256" w:lineRule="auto"/>
              <w:rPr>
                <w:rFonts w:cs="Times New Roman"/>
              </w:rPr>
            </w:pPr>
          </w:p>
        </w:tc>
        <w:tc>
          <w:tcPr>
            <w:tcW w:w="6520" w:type="dxa"/>
            <w:gridSpan w:val="53"/>
            <w:hideMark/>
          </w:tcPr>
          <w:p w:rsidR="00A51A81" w:rsidRDefault="00A51A8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 рублей)</w:t>
            </w:r>
          </w:p>
        </w:tc>
      </w:tr>
      <w:tr w:rsidR="00A51A81" w:rsidTr="00A51A81">
        <w:trPr>
          <w:gridAfter w:val="4"/>
          <w:wAfter w:w="590" w:type="dxa"/>
          <w:trHeight w:val="465"/>
        </w:trPr>
        <w:tc>
          <w:tcPr>
            <w:tcW w:w="350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Наименование</w:t>
            </w:r>
          </w:p>
        </w:tc>
        <w:tc>
          <w:tcPr>
            <w:tcW w:w="1780" w:type="dxa"/>
            <w:gridSpan w:val="19"/>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Цср</w:t>
            </w:r>
          </w:p>
        </w:tc>
        <w:tc>
          <w:tcPr>
            <w:tcW w:w="64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Рз</w:t>
            </w:r>
          </w:p>
        </w:tc>
        <w:tc>
          <w:tcPr>
            <w:tcW w:w="64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Прз</w:t>
            </w:r>
          </w:p>
        </w:tc>
        <w:tc>
          <w:tcPr>
            <w:tcW w:w="64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Адм</w:t>
            </w:r>
          </w:p>
        </w:tc>
        <w:tc>
          <w:tcPr>
            <w:tcW w:w="2820" w:type="dxa"/>
            <w:gridSpan w:val="21"/>
            <w:tcBorders>
              <w:top w:val="single" w:sz="4" w:space="0" w:color="000000"/>
              <w:left w:val="nil"/>
              <w:bottom w:val="single" w:sz="4" w:space="0" w:color="000000"/>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Сумма</w:t>
            </w:r>
          </w:p>
        </w:tc>
      </w:tr>
      <w:tr w:rsidR="00A51A81" w:rsidTr="00A51A81">
        <w:trPr>
          <w:gridAfter w:val="4"/>
          <w:wAfter w:w="590" w:type="dxa"/>
          <w:trHeight w:val="297"/>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19"/>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color w:val="000000"/>
                <w:sz w:val="20"/>
                <w:szCs w:val="20"/>
              </w:rPr>
            </w:pPr>
          </w:p>
        </w:tc>
        <w:tc>
          <w:tcPr>
            <w:tcW w:w="860" w:type="dxa"/>
            <w:gridSpan w:val="5"/>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 год</w:t>
            </w:r>
          </w:p>
        </w:tc>
        <w:tc>
          <w:tcPr>
            <w:tcW w:w="960" w:type="dxa"/>
            <w:gridSpan w:val="10"/>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 год</w:t>
            </w:r>
          </w:p>
        </w:tc>
        <w:tc>
          <w:tcPr>
            <w:tcW w:w="1000"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2026 год</w:t>
            </w:r>
          </w:p>
        </w:tc>
      </w:tr>
      <w:tr w:rsidR="00A51A81" w:rsidTr="00A51A81">
        <w:trPr>
          <w:gridAfter w:val="4"/>
          <w:wAfter w:w="590" w:type="dxa"/>
          <w:trHeight w:val="259"/>
        </w:trPr>
        <w:tc>
          <w:tcPr>
            <w:tcW w:w="3500" w:type="dxa"/>
            <w:gridSpan w:val="5"/>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64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64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86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960" w:type="dxa"/>
            <w:gridSpan w:val="10"/>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10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r>
      <w:tr w:rsidR="00A51A81" w:rsidTr="00A51A81">
        <w:trPr>
          <w:gridAfter w:val="4"/>
          <w:wAfter w:w="590" w:type="dxa"/>
          <w:trHeight w:val="289"/>
        </w:trPr>
        <w:tc>
          <w:tcPr>
            <w:tcW w:w="3500" w:type="dxa"/>
            <w:gridSpan w:val="5"/>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ВСЕГО</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86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960" w:type="dxa"/>
            <w:gridSpan w:val="10"/>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10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r>
      <w:tr w:rsidR="00A51A81" w:rsidTr="00A51A81">
        <w:trPr>
          <w:gridAfter w:val="4"/>
          <w:wAfter w:w="590" w:type="dxa"/>
          <w:trHeight w:val="255"/>
        </w:trPr>
        <w:tc>
          <w:tcPr>
            <w:tcW w:w="3500" w:type="dxa"/>
            <w:gridSpan w:val="5"/>
            <w:tcBorders>
              <w:top w:val="nil"/>
              <w:left w:val="single" w:sz="4" w:space="0" w:color="000000"/>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86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960" w:type="dxa"/>
            <w:gridSpan w:val="10"/>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c>
          <w:tcPr>
            <w:tcW w:w="10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w:t>
            </w:r>
          </w:p>
        </w:tc>
      </w:tr>
      <w:tr w:rsidR="00A51A81" w:rsidTr="00A51A81">
        <w:trPr>
          <w:gridAfter w:val="4"/>
          <w:wAfter w:w="590" w:type="dxa"/>
          <w:trHeight w:val="255"/>
        </w:trPr>
        <w:tc>
          <w:tcPr>
            <w:tcW w:w="3500" w:type="dxa"/>
            <w:gridSpan w:val="5"/>
            <w:tcBorders>
              <w:top w:val="nil"/>
              <w:left w:val="single" w:sz="4" w:space="0" w:color="000000"/>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86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960" w:type="dxa"/>
            <w:gridSpan w:val="10"/>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0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4"/>
          <w:wAfter w:w="590" w:type="dxa"/>
          <w:trHeight w:val="255"/>
        </w:trPr>
        <w:tc>
          <w:tcPr>
            <w:tcW w:w="3500" w:type="dxa"/>
            <w:gridSpan w:val="5"/>
            <w:tcBorders>
              <w:top w:val="nil"/>
              <w:left w:val="single" w:sz="4" w:space="0" w:color="000000"/>
              <w:bottom w:val="single" w:sz="4" w:space="0" w:color="000000"/>
              <w:right w:val="single" w:sz="4" w:space="0" w:color="000000"/>
            </w:tcBorders>
            <w:shd w:val="clear" w:color="auto" w:fill="FFFFFF"/>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4"/>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38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8"/>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3"/>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64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860" w:type="dxa"/>
            <w:gridSpan w:val="5"/>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960" w:type="dxa"/>
            <w:gridSpan w:val="10"/>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000" w:type="dxa"/>
            <w:gridSpan w:val="6"/>
            <w:tcBorders>
              <w:top w:val="nil"/>
              <w:left w:val="nil"/>
              <w:bottom w:val="single" w:sz="4" w:space="0" w:color="000000"/>
              <w:right w:val="single" w:sz="4" w:space="0" w:color="000000"/>
            </w:tcBorders>
            <w:vAlign w:val="bottom"/>
            <w:hideMark/>
          </w:tcPr>
          <w:p w:rsidR="00A51A81" w:rsidRDefault="00A51A81">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r>
      <w:tr w:rsidR="00A51A81" w:rsidTr="00A51A81">
        <w:trPr>
          <w:gridAfter w:val="15"/>
          <w:wAfter w:w="1910" w:type="dxa"/>
          <w:trHeight w:val="300"/>
        </w:trPr>
        <w:tc>
          <w:tcPr>
            <w:tcW w:w="4740" w:type="dxa"/>
            <w:gridSpan w:val="18"/>
            <w:noWrap/>
            <w:vAlign w:val="bottom"/>
            <w:hideMark/>
          </w:tcPr>
          <w:p w:rsidR="00A51A81" w:rsidRDefault="00A51A81">
            <w:pPr>
              <w:spacing w:after="0" w:line="256" w:lineRule="auto"/>
              <w:rPr>
                <w:rFonts w:cs="Times New Roman"/>
              </w:rPr>
            </w:pPr>
          </w:p>
        </w:tc>
        <w:tc>
          <w:tcPr>
            <w:tcW w:w="3960" w:type="dxa"/>
            <w:gridSpan w:val="29"/>
            <w:vMerge w:val="restart"/>
          </w:tcPr>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7</w:t>
            </w:r>
            <w:r>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15"/>
          <w:wAfter w:w="1910" w:type="dxa"/>
          <w:trHeight w:val="300"/>
        </w:trPr>
        <w:tc>
          <w:tcPr>
            <w:tcW w:w="4740" w:type="dxa"/>
            <w:gridSpan w:val="18"/>
            <w:noWrap/>
            <w:vAlign w:val="bottom"/>
            <w:hideMark/>
          </w:tcPr>
          <w:p w:rsidR="00A51A81" w:rsidRDefault="00A51A81">
            <w:pPr>
              <w:spacing w:after="0" w:line="256" w:lineRule="auto"/>
              <w:rPr>
                <w:rFonts w:cs="Times New Roman"/>
              </w:rPr>
            </w:pPr>
          </w:p>
        </w:tc>
        <w:tc>
          <w:tcPr>
            <w:tcW w:w="0" w:type="auto"/>
            <w:gridSpan w:val="29"/>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15"/>
          <w:wAfter w:w="1910" w:type="dxa"/>
          <w:trHeight w:val="300"/>
        </w:trPr>
        <w:tc>
          <w:tcPr>
            <w:tcW w:w="4740" w:type="dxa"/>
            <w:gridSpan w:val="18"/>
            <w:noWrap/>
            <w:vAlign w:val="bottom"/>
            <w:hideMark/>
          </w:tcPr>
          <w:p w:rsidR="00A51A81" w:rsidRDefault="00A51A81">
            <w:pPr>
              <w:spacing w:after="0" w:line="256" w:lineRule="auto"/>
              <w:rPr>
                <w:rFonts w:cs="Times New Roman"/>
              </w:rPr>
            </w:pPr>
          </w:p>
        </w:tc>
        <w:tc>
          <w:tcPr>
            <w:tcW w:w="0" w:type="auto"/>
            <w:gridSpan w:val="29"/>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15"/>
          <w:wAfter w:w="1910" w:type="dxa"/>
          <w:trHeight w:val="1515"/>
        </w:trPr>
        <w:tc>
          <w:tcPr>
            <w:tcW w:w="4740" w:type="dxa"/>
            <w:gridSpan w:val="18"/>
            <w:noWrap/>
            <w:vAlign w:val="bottom"/>
            <w:hideMark/>
          </w:tcPr>
          <w:p w:rsidR="00A51A81" w:rsidRDefault="00A51A81">
            <w:pPr>
              <w:spacing w:after="0" w:line="256" w:lineRule="auto"/>
              <w:rPr>
                <w:rFonts w:cs="Times New Roman"/>
              </w:rPr>
            </w:pPr>
          </w:p>
        </w:tc>
        <w:tc>
          <w:tcPr>
            <w:tcW w:w="0" w:type="auto"/>
            <w:gridSpan w:val="29"/>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15"/>
          <w:wAfter w:w="1910" w:type="dxa"/>
          <w:trHeight w:val="255"/>
        </w:trPr>
        <w:tc>
          <w:tcPr>
            <w:tcW w:w="4740" w:type="dxa"/>
            <w:gridSpan w:val="18"/>
            <w:noWrap/>
            <w:vAlign w:val="bottom"/>
            <w:hideMark/>
          </w:tcPr>
          <w:p w:rsidR="00A51A81" w:rsidRDefault="00A51A81">
            <w:pPr>
              <w:spacing w:after="0" w:line="256" w:lineRule="auto"/>
              <w:rPr>
                <w:rFonts w:cs="Times New Roman"/>
              </w:rPr>
            </w:pPr>
          </w:p>
        </w:tc>
        <w:tc>
          <w:tcPr>
            <w:tcW w:w="1125" w:type="dxa"/>
            <w:gridSpan w:val="10"/>
            <w:noWrap/>
            <w:hideMark/>
          </w:tcPr>
          <w:p w:rsidR="00A51A81" w:rsidRDefault="00A51A81">
            <w:pPr>
              <w:spacing w:after="0" w:line="256" w:lineRule="auto"/>
              <w:rPr>
                <w:rFonts w:cs="Times New Roman"/>
              </w:rPr>
            </w:pPr>
          </w:p>
        </w:tc>
        <w:tc>
          <w:tcPr>
            <w:tcW w:w="1126" w:type="dxa"/>
            <w:gridSpan w:val="7"/>
            <w:noWrap/>
            <w:hideMark/>
          </w:tcPr>
          <w:p w:rsidR="00A51A81" w:rsidRDefault="00A51A81">
            <w:pPr>
              <w:spacing w:after="0" w:line="256" w:lineRule="auto"/>
              <w:rPr>
                <w:rFonts w:cs="Times New Roman"/>
              </w:rPr>
            </w:pPr>
          </w:p>
        </w:tc>
        <w:tc>
          <w:tcPr>
            <w:tcW w:w="1709" w:type="dxa"/>
            <w:gridSpan w:val="12"/>
            <w:noWrap/>
            <w:hideMark/>
          </w:tcPr>
          <w:p w:rsidR="00A51A81" w:rsidRDefault="00A51A81">
            <w:pPr>
              <w:spacing w:after="0" w:line="256" w:lineRule="auto"/>
              <w:rPr>
                <w:rFonts w:cs="Times New Roman"/>
              </w:rPr>
            </w:pPr>
          </w:p>
        </w:tc>
      </w:tr>
      <w:tr w:rsidR="00A51A81" w:rsidTr="00A51A81">
        <w:trPr>
          <w:gridAfter w:val="15"/>
          <w:wAfter w:w="1910" w:type="dxa"/>
          <w:trHeight w:val="255"/>
        </w:trPr>
        <w:tc>
          <w:tcPr>
            <w:tcW w:w="4740" w:type="dxa"/>
            <w:gridSpan w:val="18"/>
            <w:noWrap/>
            <w:vAlign w:val="bottom"/>
            <w:hideMark/>
          </w:tcPr>
          <w:p w:rsidR="00A51A81" w:rsidRDefault="00A51A81">
            <w:pPr>
              <w:spacing w:after="0" w:line="256" w:lineRule="auto"/>
              <w:rPr>
                <w:rFonts w:cs="Times New Roman"/>
              </w:rPr>
            </w:pPr>
          </w:p>
        </w:tc>
        <w:tc>
          <w:tcPr>
            <w:tcW w:w="1125" w:type="dxa"/>
            <w:gridSpan w:val="10"/>
            <w:noWrap/>
            <w:hideMark/>
          </w:tcPr>
          <w:p w:rsidR="00A51A81" w:rsidRDefault="00A51A81">
            <w:pPr>
              <w:spacing w:after="0" w:line="256" w:lineRule="auto"/>
              <w:rPr>
                <w:rFonts w:cs="Times New Roman"/>
              </w:rPr>
            </w:pPr>
          </w:p>
        </w:tc>
        <w:tc>
          <w:tcPr>
            <w:tcW w:w="1126" w:type="dxa"/>
            <w:gridSpan w:val="7"/>
            <w:noWrap/>
            <w:hideMark/>
          </w:tcPr>
          <w:p w:rsidR="00A51A81" w:rsidRDefault="00A51A81">
            <w:pPr>
              <w:spacing w:after="0" w:line="256" w:lineRule="auto"/>
              <w:rPr>
                <w:rFonts w:cs="Times New Roman"/>
              </w:rPr>
            </w:pPr>
          </w:p>
        </w:tc>
        <w:tc>
          <w:tcPr>
            <w:tcW w:w="1709" w:type="dxa"/>
            <w:gridSpan w:val="12"/>
            <w:noWrap/>
            <w:hideMark/>
          </w:tcPr>
          <w:p w:rsidR="00A51A81" w:rsidRDefault="00A51A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1</w:t>
            </w:r>
          </w:p>
        </w:tc>
      </w:tr>
      <w:tr w:rsidR="00A51A81" w:rsidTr="00A51A81">
        <w:trPr>
          <w:gridAfter w:val="15"/>
          <w:wAfter w:w="1910" w:type="dxa"/>
          <w:trHeight w:val="255"/>
        </w:trPr>
        <w:tc>
          <w:tcPr>
            <w:tcW w:w="4740" w:type="dxa"/>
            <w:gridSpan w:val="18"/>
            <w:noWrap/>
            <w:vAlign w:val="bottom"/>
            <w:hideMark/>
          </w:tcPr>
          <w:p w:rsidR="00A51A81" w:rsidRDefault="00A51A81">
            <w:pPr>
              <w:spacing w:after="0" w:line="256" w:lineRule="auto"/>
              <w:rPr>
                <w:rFonts w:cs="Times New Roman"/>
              </w:rPr>
            </w:pPr>
          </w:p>
        </w:tc>
        <w:tc>
          <w:tcPr>
            <w:tcW w:w="1125" w:type="dxa"/>
            <w:gridSpan w:val="10"/>
            <w:noWrap/>
            <w:vAlign w:val="bottom"/>
            <w:hideMark/>
          </w:tcPr>
          <w:p w:rsidR="00A51A81" w:rsidRDefault="00A51A81">
            <w:pPr>
              <w:spacing w:after="0" w:line="256" w:lineRule="auto"/>
              <w:rPr>
                <w:rFonts w:cs="Times New Roman"/>
              </w:rPr>
            </w:pPr>
          </w:p>
        </w:tc>
        <w:tc>
          <w:tcPr>
            <w:tcW w:w="1126" w:type="dxa"/>
            <w:gridSpan w:val="7"/>
            <w:noWrap/>
            <w:vAlign w:val="bottom"/>
            <w:hideMark/>
          </w:tcPr>
          <w:p w:rsidR="00A51A81" w:rsidRDefault="00A51A81">
            <w:pPr>
              <w:spacing w:after="0" w:line="256" w:lineRule="auto"/>
              <w:rPr>
                <w:rFonts w:cs="Times New Roman"/>
              </w:rPr>
            </w:pPr>
          </w:p>
        </w:tc>
        <w:tc>
          <w:tcPr>
            <w:tcW w:w="1709" w:type="dxa"/>
            <w:gridSpan w:val="12"/>
            <w:noWrap/>
            <w:vAlign w:val="bottom"/>
            <w:hideMark/>
          </w:tcPr>
          <w:p w:rsidR="00A51A81" w:rsidRDefault="00A51A81">
            <w:pPr>
              <w:spacing w:after="0" w:line="256" w:lineRule="auto"/>
              <w:rPr>
                <w:rFonts w:cs="Times New Roman"/>
              </w:rPr>
            </w:pPr>
          </w:p>
        </w:tc>
      </w:tr>
      <w:tr w:rsidR="00A51A81" w:rsidTr="00A51A81">
        <w:trPr>
          <w:gridAfter w:val="15"/>
          <w:wAfter w:w="1910" w:type="dxa"/>
          <w:trHeight w:val="1590"/>
        </w:trPr>
        <w:tc>
          <w:tcPr>
            <w:tcW w:w="8700" w:type="dxa"/>
            <w:gridSpan w:val="47"/>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РАСПРЕДЕЛЕНИЕ </w:t>
            </w:r>
            <w:r>
              <w:rPr>
                <w:rFonts w:ascii="Times New Roman" w:eastAsia="Times New Roman" w:hAnsi="Times New Roman" w:cs="Times New Roman"/>
                <w:b/>
                <w:bCs/>
                <w:sz w:val="18"/>
                <w:szCs w:val="18"/>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МЕДАЕВСКОГО СЕЛЬСКОГО ПОСЕЛЕНИЯ НА 2024 ГОД И НА ПЛАНОВЫЙ ПЕРИОД 2025 И 2026 ГОДОВ</w:t>
            </w:r>
          </w:p>
        </w:tc>
      </w:tr>
      <w:tr w:rsidR="00A51A81" w:rsidTr="00A51A81">
        <w:trPr>
          <w:gridAfter w:val="15"/>
          <w:wAfter w:w="1910" w:type="dxa"/>
          <w:trHeight w:val="255"/>
        </w:trPr>
        <w:tc>
          <w:tcPr>
            <w:tcW w:w="4740" w:type="dxa"/>
            <w:gridSpan w:val="18"/>
            <w:noWrap/>
            <w:vAlign w:val="bottom"/>
            <w:hideMark/>
          </w:tcPr>
          <w:p w:rsidR="00A51A81" w:rsidRDefault="00A51A81">
            <w:pPr>
              <w:spacing w:after="0" w:line="256" w:lineRule="auto"/>
              <w:rPr>
                <w:rFonts w:cs="Times New Roman"/>
              </w:rPr>
            </w:pPr>
          </w:p>
        </w:tc>
        <w:tc>
          <w:tcPr>
            <w:tcW w:w="1125" w:type="dxa"/>
            <w:gridSpan w:val="10"/>
            <w:noWrap/>
            <w:vAlign w:val="bottom"/>
            <w:hideMark/>
          </w:tcPr>
          <w:p w:rsidR="00A51A81" w:rsidRDefault="00A51A81">
            <w:pPr>
              <w:spacing w:after="0" w:line="256" w:lineRule="auto"/>
              <w:rPr>
                <w:rFonts w:cs="Times New Roman"/>
              </w:rPr>
            </w:pPr>
          </w:p>
        </w:tc>
        <w:tc>
          <w:tcPr>
            <w:tcW w:w="1126" w:type="dxa"/>
            <w:gridSpan w:val="7"/>
            <w:noWrap/>
            <w:vAlign w:val="bottom"/>
            <w:hideMark/>
          </w:tcPr>
          <w:p w:rsidR="00A51A81" w:rsidRDefault="00A51A81">
            <w:pPr>
              <w:spacing w:after="0" w:line="256" w:lineRule="auto"/>
              <w:rPr>
                <w:rFonts w:cs="Times New Roman"/>
              </w:rPr>
            </w:pPr>
          </w:p>
        </w:tc>
        <w:tc>
          <w:tcPr>
            <w:tcW w:w="1709" w:type="dxa"/>
            <w:gridSpan w:val="12"/>
            <w:noWrap/>
            <w:vAlign w:val="bottom"/>
            <w:hideMark/>
          </w:tcPr>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(тыс. рублей)</w:t>
            </w:r>
          </w:p>
        </w:tc>
      </w:tr>
      <w:tr w:rsidR="00A51A81" w:rsidTr="00A51A81">
        <w:trPr>
          <w:gridAfter w:val="15"/>
          <w:wAfter w:w="1910" w:type="dxa"/>
          <w:trHeight w:val="255"/>
        </w:trPr>
        <w:tc>
          <w:tcPr>
            <w:tcW w:w="4740" w:type="dxa"/>
            <w:gridSpan w:val="18"/>
            <w:vMerge w:val="restart"/>
            <w:tcBorders>
              <w:top w:val="single" w:sz="4" w:space="0" w:color="auto"/>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Район </w:t>
            </w:r>
          </w:p>
        </w:tc>
        <w:tc>
          <w:tcPr>
            <w:tcW w:w="3960" w:type="dxa"/>
            <w:gridSpan w:val="29"/>
            <w:tcBorders>
              <w:top w:val="single" w:sz="4" w:space="0" w:color="auto"/>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Сумма</w:t>
            </w:r>
          </w:p>
        </w:tc>
      </w:tr>
      <w:tr w:rsidR="00A51A81" w:rsidTr="00A51A81">
        <w:trPr>
          <w:gridAfter w:val="15"/>
          <w:wAfter w:w="1910" w:type="dxa"/>
          <w:trHeight w:val="330"/>
        </w:trPr>
        <w:tc>
          <w:tcPr>
            <w:tcW w:w="0" w:type="auto"/>
            <w:gridSpan w:val="18"/>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20"/>
                <w:szCs w:val="20"/>
              </w:rPr>
            </w:pPr>
          </w:p>
        </w:tc>
        <w:tc>
          <w:tcPr>
            <w:tcW w:w="1125" w:type="dxa"/>
            <w:gridSpan w:val="10"/>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2024 год</w:t>
            </w:r>
          </w:p>
        </w:tc>
        <w:tc>
          <w:tcPr>
            <w:tcW w:w="1126" w:type="dxa"/>
            <w:gridSpan w:val="7"/>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2025 год</w:t>
            </w:r>
          </w:p>
        </w:tc>
        <w:tc>
          <w:tcPr>
            <w:tcW w:w="1709" w:type="dxa"/>
            <w:gridSpan w:val="12"/>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2026 год</w:t>
            </w:r>
          </w:p>
        </w:tc>
      </w:tr>
      <w:tr w:rsidR="00A51A81" w:rsidTr="00A51A81">
        <w:trPr>
          <w:gridAfter w:val="15"/>
          <w:wAfter w:w="1910" w:type="dxa"/>
          <w:trHeight w:val="255"/>
        </w:trPr>
        <w:tc>
          <w:tcPr>
            <w:tcW w:w="4740" w:type="dxa"/>
            <w:gridSpan w:val="18"/>
            <w:tcBorders>
              <w:top w:val="nil"/>
              <w:left w:val="single" w:sz="4" w:space="0" w:color="auto"/>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1125" w:type="dxa"/>
            <w:gridSpan w:val="10"/>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1126" w:type="dxa"/>
            <w:gridSpan w:val="7"/>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709" w:type="dxa"/>
            <w:gridSpan w:val="12"/>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r>
      <w:tr w:rsidR="00A51A81" w:rsidTr="00A51A81">
        <w:trPr>
          <w:gridAfter w:val="15"/>
          <w:wAfter w:w="1910" w:type="dxa"/>
          <w:trHeight w:val="255"/>
        </w:trPr>
        <w:tc>
          <w:tcPr>
            <w:tcW w:w="4740" w:type="dxa"/>
            <w:gridSpan w:val="18"/>
            <w:tcBorders>
              <w:top w:val="nil"/>
              <w:left w:val="single" w:sz="4" w:space="0" w:color="auto"/>
              <w:bottom w:val="single" w:sz="4" w:space="0" w:color="auto"/>
              <w:right w:val="single" w:sz="4" w:space="0" w:color="auto"/>
            </w:tcBorders>
            <w:shd w:val="clear" w:color="auto" w:fill="FFFFFF"/>
            <w:vAlign w:val="bottom"/>
            <w:hideMark/>
          </w:tcPr>
          <w:p w:rsidR="00A51A81" w:rsidRDefault="00A51A8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Чамзинский муниципальный район</w:t>
            </w:r>
          </w:p>
        </w:tc>
        <w:tc>
          <w:tcPr>
            <w:tcW w:w="1125" w:type="dxa"/>
            <w:gridSpan w:val="10"/>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126" w:type="dxa"/>
            <w:gridSpan w:val="7"/>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709" w:type="dxa"/>
            <w:gridSpan w:val="12"/>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A51A81" w:rsidTr="00A51A81">
        <w:trPr>
          <w:gridAfter w:val="15"/>
          <w:wAfter w:w="1910" w:type="dxa"/>
          <w:trHeight w:val="255"/>
        </w:trPr>
        <w:tc>
          <w:tcPr>
            <w:tcW w:w="4740" w:type="dxa"/>
            <w:gridSpan w:val="18"/>
            <w:tcBorders>
              <w:top w:val="nil"/>
              <w:left w:val="single" w:sz="4" w:space="0" w:color="auto"/>
              <w:bottom w:val="single" w:sz="4" w:space="0" w:color="auto"/>
              <w:right w:val="single" w:sz="4" w:space="0" w:color="auto"/>
            </w:tcBorders>
            <w:shd w:val="clear" w:color="auto" w:fill="FFFFFF"/>
            <w:vAlign w:val="bottom"/>
            <w:hideMark/>
          </w:tcPr>
          <w:p w:rsidR="00A51A81" w:rsidRDefault="00A51A81">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w:t>
            </w:r>
          </w:p>
        </w:tc>
        <w:tc>
          <w:tcPr>
            <w:tcW w:w="1125" w:type="dxa"/>
            <w:gridSpan w:val="10"/>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w:t>
            </w:r>
          </w:p>
        </w:tc>
        <w:tc>
          <w:tcPr>
            <w:tcW w:w="1126" w:type="dxa"/>
            <w:gridSpan w:val="7"/>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w:t>
            </w:r>
          </w:p>
        </w:tc>
        <w:tc>
          <w:tcPr>
            <w:tcW w:w="1709" w:type="dxa"/>
            <w:gridSpan w:val="12"/>
            <w:tcBorders>
              <w:top w:val="nil"/>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w:t>
            </w:r>
          </w:p>
        </w:tc>
      </w:tr>
      <w:tr w:rsidR="00A51A81" w:rsidTr="00A51A81">
        <w:trPr>
          <w:gridAfter w:val="3"/>
          <w:wAfter w:w="386" w:type="dxa"/>
          <w:trHeight w:val="315"/>
        </w:trPr>
        <w:tc>
          <w:tcPr>
            <w:tcW w:w="2440" w:type="dxa"/>
            <w:gridSpan w:val="2"/>
            <w:noWrap/>
            <w:vAlign w:val="bottom"/>
            <w:hideMark/>
          </w:tcPr>
          <w:p w:rsidR="00A51A81" w:rsidRDefault="00A51A81">
            <w:pPr>
              <w:spacing w:after="160" w:line="256" w:lineRule="auto"/>
              <w:rPr>
                <w:rFonts w:cs="Times New Roman"/>
              </w:rPr>
            </w:pPr>
          </w:p>
        </w:tc>
        <w:tc>
          <w:tcPr>
            <w:tcW w:w="4780" w:type="dxa"/>
            <w:gridSpan w:val="36"/>
            <w:noWrap/>
            <w:vAlign w:val="bottom"/>
          </w:tcPr>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p w:rsidR="00A51A81" w:rsidRDefault="00A51A81">
            <w:pPr>
              <w:spacing w:after="0" w:line="240" w:lineRule="auto"/>
              <w:rPr>
                <w:rFonts w:ascii="Times New Roman" w:eastAsia="Times New Roman" w:hAnsi="Times New Roman" w:cs="Times New Roman"/>
                <w:sz w:val="20"/>
                <w:szCs w:val="20"/>
              </w:rPr>
            </w:pPr>
          </w:p>
        </w:tc>
        <w:tc>
          <w:tcPr>
            <w:tcW w:w="3004" w:type="dxa"/>
            <w:gridSpan w:val="21"/>
            <w:vMerge w:val="restart"/>
          </w:tcPr>
          <w:p w:rsidR="00A51A81" w:rsidRDefault="00A51A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8</w:t>
            </w:r>
            <w:r>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3"/>
          <w:wAfter w:w="386" w:type="dxa"/>
          <w:trHeight w:val="315"/>
        </w:trPr>
        <w:tc>
          <w:tcPr>
            <w:tcW w:w="2440" w:type="dxa"/>
            <w:gridSpan w:val="2"/>
            <w:vAlign w:val="bottom"/>
            <w:hideMark/>
          </w:tcPr>
          <w:p w:rsidR="00A51A81" w:rsidRDefault="00A51A81">
            <w:pPr>
              <w:spacing w:after="0" w:line="256" w:lineRule="auto"/>
              <w:rPr>
                <w:rFonts w:cs="Times New Roman"/>
              </w:rPr>
            </w:pPr>
          </w:p>
        </w:tc>
        <w:tc>
          <w:tcPr>
            <w:tcW w:w="4780" w:type="dxa"/>
            <w:gridSpan w:val="36"/>
            <w:noWrap/>
            <w:vAlign w:val="bottom"/>
            <w:hideMark/>
          </w:tcPr>
          <w:p w:rsidR="00A51A81" w:rsidRDefault="00A51A81">
            <w:pPr>
              <w:spacing w:after="0" w:line="256" w:lineRule="auto"/>
              <w:rPr>
                <w:rFonts w:cs="Times New Roman"/>
              </w:rPr>
            </w:pPr>
          </w:p>
        </w:tc>
        <w:tc>
          <w:tcPr>
            <w:tcW w:w="0" w:type="auto"/>
            <w:gridSpan w:val="2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3"/>
          <w:wAfter w:w="386" w:type="dxa"/>
          <w:trHeight w:val="315"/>
        </w:trPr>
        <w:tc>
          <w:tcPr>
            <w:tcW w:w="2440" w:type="dxa"/>
            <w:gridSpan w:val="2"/>
            <w:noWrap/>
            <w:vAlign w:val="bottom"/>
            <w:hideMark/>
          </w:tcPr>
          <w:p w:rsidR="00A51A81" w:rsidRDefault="00A51A81">
            <w:pPr>
              <w:spacing w:after="0" w:line="256" w:lineRule="auto"/>
              <w:rPr>
                <w:rFonts w:cs="Times New Roman"/>
              </w:rPr>
            </w:pPr>
          </w:p>
        </w:tc>
        <w:tc>
          <w:tcPr>
            <w:tcW w:w="4780" w:type="dxa"/>
            <w:gridSpan w:val="36"/>
            <w:noWrap/>
            <w:vAlign w:val="bottom"/>
            <w:hideMark/>
          </w:tcPr>
          <w:p w:rsidR="00A51A81" w:rsidRDefault="00A51A81">
            <w:pPr>
              <w:spacing w:after="0" w:line="256" w:lineRule="auto"/>
              <w:rPr>
                <w:rFonts w:cs="Times New Roman"/>
              </w:rPr>
            </w:pPr>
          </w:p>
        </w:tc>
        <w:tc>
          <w:tcPr>
            <w:tcW w:w="0" w:type="auto"/>
            <w:gridSpan w:val="2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3"/>
          <w:wAfter w:w="386" w:type="dxa"/>
          <w:trHeight w:val="315"/>
        </w:trPr>
        <w:tc>
          <w:tcPr>
            <w:tcW w:w="2440" w:type="dxa"/>
            <w:gridSpan w:val="2"/>
            <w:noWrap/>
            <w:vAlign w:val="bottom"/>
            <w:hideMark/>
          </w:tcPr>
          <w:p w:rsidR="00A51A81" w:rsidRDefault="00A51A81">
            <w:pPr>
              <w:spacing w:after="0" w:line="256" w:lineRule="auto"/>
              <w:rPr>
                <w:rFonts w:cs="Times New Roman"/>
              </w:rPr>
            </w:pPr>
          </w:p>
        </w:tc>
        <w:tc>
          <w:tcPr>
            <w:tcW w:w="4780" w:type="dxa"/>
            <w:gridSpan w:val="36"/>
            <w:vAlign w:val="bottom"/>
            <w:hideMark/>
          </w:tcPr>
          <w:p w:rsidR="00A51A81" w:rsidRDefault="00A51A81">
            <w:pPr>
              <w:spacing w:after="0" w:line="256" w:lineRule="auto"/>
              <w:rPr>
                <w:rFonts w:cs="Times New Roman"/>
              </w:rPr>
            </w:pPr>
          </w:p>
        </w:tc>
        <w:tc>
          <w:tcPr>
            <w:tcW w:w="0" w:type="auto"/>
            <w:gridSpan w:val="2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3"/>
          <w:wAfter w:w="386" w:type="dxa"/>
          <w:trHeight w:val="2955"/>
        </w:trPr>
        <w:tc>
          <w:tcPr>
            <w:tcW w:w="2440" w:type="dxa"/>
            <w:gridSpan w:val="2"/>
            <w:noWrap/>
            <w:vAlign w:val="bottom"/>
            <w:hideMark/>
          </w:tcPr>
          <w:p w:rsidR="00A51A81" w:rsidRDefault="00A51A81">
            <w:pPr>
              <w:spacing w:after="0" w:line="256" w:lineRule="auto"/>
              <w:rPr>
                <w:rFonts w:cs="Times New Roman"/>
              </w:rPr>
            </w:pPr>
          </w:p>
        </w:tc>
        <w:tc>
          <w:tcPr>
            <w:tcW w:w="4780" w:type="dxa"/>
            <w:gridSpan w:val="36"/>
            <w:vAlign w:val="bottom"/>
            <w:hideMark/>
          </w:tcPr>
          <w:p w:rsidR="00A51A81" w:rsidRDefault="00A51A81">
            <w:pPr>
              <w:spacing w:after="0" w:line="256" w:lineRule="auto"/>
              <w:rPr>
                <w:rFonts w:cs="Times New Roman"/>
              </w:rPr>
            </w:pPr>
          </w:p>
        </w:tc>
        <w:tc>
          <w:tcPr>
            <w:tcW w:w="0" w:type="auto"/>
            <w:gridSpan w:val="21"/>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gridAfter w:val="3"/>
          <w:wAfter w:w="386" w:type="dxa"/>
          <w:trHeight w:val="255"/>
        </w:trPr>
        <w:tc>
          <w:tcPr>
            <w:tcW w:w="2440" w:type="dxa"/>
            <w:gridSpan w:val="2"/>
            <w:vAlign w:val="bottom"/>
            <w:hideMark/>
          </w:tcPr>
          <w:p w:rsidR="00A51A81" w:rsidRDefault="00A51A81">
            <w:pPr>
              <w:spacing w:after="0" w:line="256" w:lineRule="auto"/>
              <w:rPr>
                <w:rFonts w:cs="Times New Roman"/>
              </w:rPr>
            </w:pPr>
          </w:p>
        </w:tc>
        <w:tc>
          <w:tcPr>
            <w:tcW w:w="4780" w:type="dxa"/>
            <w:gridSpan w:val="36"/>
            <w:vAlign w:val="bottom"/>
            <w:hideMark/>
          </w:tcPr>
          <w:p w:rsidR="00A51A81" w:rsidRDefault="00A51A81">
            <w:pPr>
              <w:spacing w:after="0" w:line="256" w:lineRule="auto"/>
              <w:rPr>
                <w:rFonts w:cs="Times New Roman"/>
              </w:rPr>
            </w:pPr>
          </w:p>
        </w:tc>
        <w:tc>
          <w:tcPr>
            <w:tcW w:w="969" w:type="dxa"/>
            <w:gridSpan w:val="6"/>
            <w:vAlign w:val="bottom"/>
            <w:hideMark/>
          </w:tcPr>
          <w:p w:rsidR="00A51A81" w:rsidRDefault="00A51A81">
            <w:pPr>
              <w:spacing w:after="0" w:line="256" w:lineRule="auto"/>
              <w:rPr>
                <w:rFonts w:cs="Times New Roman"/>
              </w:rPr>
            </w:pPr>
          </w:p>
        </w:tc>
        <w:tc>
          <w:tcPr>
            <w:tcW w:w="912" w:type="dxa"/>
            <w:gridSpan w:val="9"/>
            <w:vAlign w:val="bottom"/>
            <w:hideMark/>
          </w:tcPr>
          <w:p w:rsidR="00A51A81" w:rsidRDefault="00A51A81">
            <w:pPr>
              <w:spacing w:after="0" w:line="256" w:lineRule="auto"/>
              <w:rPr>
                <w:rFonts w:cs="Times New Roman"/>
              </w:rPr>
            </w:pPr>
          </w:p>
        </w:tc>
        <w:tc>
          <w:tcPr>
            <w:tcW w:w="1123" w:type="dxa"/>
            <w:gridSpan w:val="6"/>
            <w:vAlign w:val="bottom"/>
            <w:hideMark/>
          </w:tcPr>
          <w:p w:rsidR="00A51A81" w:rsidRDefault="00A51A81">
            <w:pPr>
              <w:spacing w:after="0" w:line="256" w:lineRule="auto"/>
              <w:rPr>
                <w:rFonts w:cs="Times New Roman"/>
              </w:rPr>
            </w:pPr>
          </w:p>
        </w:tc>
      </w:tr>
      <w:tr w:rsidR="00A51A81" w:rsidTr="00A51A81">
        <w:trPr>
          <w:gridAfter w:val="3"/>
          <w:wAfter w:w="386" w:type="dxa"/>
          <w:trHeight w:val="975"/>
        </w:trPr>
        <w:tc>
          <w:tcPr>
            <w:tcW w:w="10224" w:type="dxa"/>
            <w:gridSpan w:val="59"/>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ИСТОЧНИКИ </w:t>
            </w:r>
            <w:r>
              <w:rPr>
                <w:rFonts w:ascii="Times New Roman" w:eastAsia="Times New Roman" w:hAnsi="Times New Roman" w:cs="Times New Roman"/>
                <w:b/>
                <w:bCs/>
                <w:sz w:val="18"/>
                <w:szCs w:val="18"/>
              </w:rPr>
              <w:br/>
              <w:t>ВНУТРЕННЕГО ФИНАНСИРОВАНИЯ ДЕФИЦИТА БЮДЖЕТА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gridAfter w:val="3"/>
          <w:wAfter w:w="386" w:type="dxa"/>
          <w:trHeight w:val="255"/>
        </w:trPr>
        <w:tc>
          <w:tcPr>
            <w:tcW w:w="2440" w:type="dxa"/>
            <w:gridSpan w:val="2"/>
            <w:noWrap/>
            <w:vAlign w:val="bottom"/>
            <w:hideMark/>
          </w:tcPr>
          <w:p w:rsidR="00A51A81" w:rsidRDefault="00A51A81">
            <w:pPr>
              <w:spacing w:after="0" w:line="256" w:lineRule="auto"/>
              <w:rPr>
                <w:rFonts w:cs="Times New Roman"/>
              </w:rPr>
            </w:pPr>
          </w:p>
        </w:tc>
        <w:tc>
          <w:tcPr>
            <w:tcW w:w="4780" w:type="dxa"/>
            <w:gridSpan w:val="36"/>
            <w:noWrap/>
            <w:vAlign w:val="bottom"/>
            <w:hideMark/>
          </w:tcPr>
          <w:p w:rsidR="00A51A81" w:rsidRDefault="00A51A81">
            <w:pPr>
              <w:spacing w:after="0" w:line="256" w:lineRule="auto"/>
              <w:rPr>
                <w:rFonts w:cs="Times New Roman"/>
              </w:rPr>
            </w:pPr>
          </w:p>
        </w:tc>
        <w:tc>
          <w:tcPr>
            <w:tcW w:w="969" w:type="dxa"/>
            <w:gridSpan w:val="6"/>
            <w:noWrap/>
            <w:vAlign w:val="bottom"/>
            <w:hideMark/>
          </w:tcPr>
          <w:p w:rsidR="00A51A81" w:rsidRDefault="00A51A81">
            <w:pPr>
              <w:spacing w:after="0" w:line="256" w:lineRule="auto"/>
              <w:rPr>
                <w:rFonts w:cs="Times New Roman"/>
              </w:rPr>
            </w:pPr>
          </w:p>
        </w:tc>
        <w:tc>
          <w:tcPr>
            <w:tcW w:w="912" w:type="dxa"/>
            <w:gridSpan w:val="9"/>
            <w:noWrap/>
            <w:vAlign w:val="bottom"/>
            <w:hideMark/>
          </w:tcPr>
          <w:p w:rsidR="00A51A81" w:rsidRDefault="00A51A81">
            <w:pPr>
              <w:spacing w:after="0" w:line="256" w:lineRule="auto"/>
              <w:rPr>
                <w:rFonts w:cs="Times New Roman"/>
              </w:rPr>
            </w:pPr>
          </w:p>
        </w:tc>
        <w:tc>
          <w:tcPr>
            <w:tcW w:w="1123" w:type="dxa"/>
            <w:gridSpan w:val="6"/>
            <w:noWrap/>
            <w:vAlign w:val="bottom"/>
            <w:hideMark/>
          </w:tcPr>
          <w:p w:rsidR="00A51A81" w:rsidRDefault="00A51A81">
            <w:pPr>
              <w:spacing w:after="0" w:line="256" w:lineRule="auto"/>
              <w:rPr>
                <w:rFonts w:cs="Times New Roman"/>
              </w:rPr>
            </w:pPr>
          </w:p>
        </w:tc>
      </w:tr>
      <w:tr w:rsidR="00A51A81" w:rsidTr="00A51A81">
        <w:trPr>
          <w:gridAfter w:val="3"/>
          <w:wAfter w:w="386" w:type="dxa"/>
          <w:trHeight w:val="735"/>
        </w:trPr>
        <w:tc>
          <w:tcPr>
            <w:tcW w:w="244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Код</w:t>
            </w:r>
          </w:p>
        </w:tc>
        <w:tc>
          <w:tcPr>
            <w:tcW w:w="4780" w:type="dxa"/>
            <w:gridSpan w:val="36"/>
            <w:vMerge w:val="restart"/>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004" w:type="dxa"/>
            <w:gridSpan w:val="21"/>
            <w:tcBorders>
              <w:top w:val="single" w:sz="4" w:space="0" w:color="auto"/>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Сумма (тыс. руб.)</w:t>
            </w:r>
          </w:p>
        </w:tc>
      </w:tr>
      <w:tr w:rsidR="00A51A81" w:rsidTr="00A51A81">
        <w:trPr>
          <w:gridAfter w:val="3"/>
          <w:wAfter w:w="386" w:type="dxa"/>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c>
          <w:tcPr>
            <w:tcW w:w="0" w:type="auto"/>
            <w:gridSpan w:val="36"/>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c>
          <w:tcPr>
            <w:tcW w:w="969"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2024 год</w:t>
            </w:r>
          </w:p>
        </w:tc>
        <w:tc>
          <w:tcPr>
            <w:tcW w:w="912" w:type="dxa"/>
            <w:gridSpan w:val="9"/>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2025 год</w:t>
            </w:r>
          </w:p>
        </w:tc>
        <w:tc>
          <w:tcPr>
            <w:tcW w:w="1123" w:type="dxa"/>
            <w:gridSpan w:val="6"/>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2026 год</w:t>
            </w:r>
          </w:p>
        </w:tc>
      </w:tr>
      <w:tr w:rsidR="00A51A81" w:rsidTr="00A51A81">
        <w:trPr>
          <w:gridAfter w:val="3"/>
          <w:wAfter w:w="386" w:type="dxa"/>
          <w:trHeight w:val="300"/>
        </w:trPr>
        <w:tc>
          <w:tcPr>
            <w:tcW w:w="2440" w:type="dxa"/>
            <w:gridSpan w:val="2"/>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p>
        </w:tc>
        <w:tc>
          <w:tcPr>
            <w:tcW w:w="4780" w:type="dxa"/>
            <w:gridSpan w:val="36"/>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r>
      <w:tr w:rsidR="00A51A81" w:rsidTr="00A51A81">
        <w:trPr>
          <w:gridAfter w:val="3"/>
          <w:wAfter w:w="386" w:type="dxa"/>
          <w:trHeight w:val="255"/>
        </w:trPr>
        <w:tc>
          <w:tcPr>
            <w:tcW w:w="2440" w:type="dxa"/>
            <w:gridSpan w:val="2"/>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000 01 05 00 00 00 0000 500</w:t>
            </w:r>
          </w:p>
        </w:tc>
        <w:tc>
          <w:tcPr>
            <w:tcW w:w="4780" w:type="dxa"/>
            <w:gridSpan w:val="36"/>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Увеличение остатков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-2 136,2</w:t>
            </w:r>
          </w:p>
        </w:tc>
      </w:tr>
      <w:tr w:rsidR="00A51A81" w:rsidTr="00A51A81">
        <w:trPr>
          <w:gridAfter w:val="3"/>
          <w:wAfter w:w="386" w:type="dxa"/>
          <w:trHeight w:val="255"/>
        </w:trPr>
        <w:tc>
          <w:tcPr>
            <w:tcW w:w="2440" w:type="dxa"/>
            <w:gridSpan w:val="2"/>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000 01 05 02 00 00 0000 500</w:t>
            </w:r>
          </w:p>
        </w:tc>
        <w:tc>
          <w:tcPr>
            <w:tcW w:w="4780" w:type="dxa"/>
            <w:gridSpan w:val="36"/>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прочих остатков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-2 136,2</w:t>
            </w:r>
          </w:p>
        </w:tc>
      </w:tr>
      <w:tr w:rsidR="00A51A81" w:rsidTr="00A51A81">
        <w:trPr>
          <w:gridAfter w:val="3"/>
          <w:wAfter w:w="386" w:type="dxa"/>
          <w:trHeight w:val="255"/>
        </w:trPr>
        <w:tc>
          <w:tcPr>
            <w:tcW w:w="2440" w:type="dxa"/>
            <w:gridSpan w:val="2"/>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000 01 05 02 01 00 0000 510</w:t>
            </w:r>
          </w:p>
        </w:tc>
        <w:tc>
          <w:tcPr>
            <w:tcW w:w="4780" w:type="dxa"/>
            <w:gridSpan w:val="36"/>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прочих остатков денежных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-2 136,2</w:t>
            </w:r>
          </w:p>
        </w:tc>
      </w:tr>
      <w:tr w:rsidR="00A51A81" w:rsidTr="00A51A81">
        <w:trPr>
          <w:gridAfter w:val="3"/>
          <w:wAfter w:w="386" w:type="dxa"/>
          <w:trHeight w:val="408"/>
        </w:trPr>
        <w:tc>
          <w:tcPr>
            <w:tcW w:w="2440" w:type="dxa"/>
            <w:gridSpan w:val="2"/>
            <w:vMerge w:val="restart"/>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000 01 05 02 01 10 0000 510</w:t>
            </w:r>
          </w:p>
        </w:tc>
        <w:tc>
          <w:tcPr>
            <w:tcW w:w="4780" w:type="dxa"/>
            <w:gridSpan w:val="36"/>
            <w:vMerge w:val="restart"/>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прочих остатков денежных средств бюджетов поселений</w:t>
            </w:r>
          </w:p>
        </w:tc>
        <w:tc>
          <w:tcPr>
            <w:tcW w:w="969" w:type="dxa"/>
            <w:gridSpan w:val="6"/>
            <w:vMerge w:val="restart"/>
            <w:tcBorders>
              <w:top w:val="nil"/>
              <w:left w:val="single" w:sz="4" w:space="0" w:color="auto"/>
              <w:bottom w:val="single" w:sz="4" w:space="0" w:color="000000"/>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-2 299,2</w:t>
            </w:r>
          </w:p>
        </w:tc>
        <w:tc>
          <w:tcPr>
            <w:tcW w:w="912" w:type="dxa"/>
            <w:gridSpan w:val="9"/>
            <w:vMerge w:val="restart"/>
            <w:tcBorders>
              <w:top w:val="nil"/>
              <w:left w:val="single" w:sz="4" w:space="0" w:color="auto"/>
              <w:bottom w:val="single" w:sz="4" w:space="0" w:color="000000"/>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-2 216,8</w:t>
            </w:r>
          </w:p>
        </w:tc>
        <w:tc>
          <w:tcPr>
            <w:tcW w:w="1123" w:type="dxa"/>
            <w:gridSpan w:val="6"/>
            <w:vMerge w:val="restart"/>
            <w:tcBorders>
              <w:top w:val="nil"/>
              <w:left w:val="single" w:sz="4" w:space="0" w:color="auto"/>
              <w:bottom w:val="single" w:sz="4" w:space="0" w:color="000000"/>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-2 136,2</w:t>
            </w:r>
          </w:p>
        </w:tc>
      </w:tr>
      <w:tr w:rsidR="00A51A81" w:rsidTr="00A51A81">
        <w:trPr>
          <w:gridAfter w:val="1"/>
          <w:wAfter w:w="164" w:type="dxa"/>
          <w:trHeight w:val="255"/>
        </w:trPr>
        <w:tc>
          <w:tcPr>
            <w:tcW w:w="0" w:type="auto"/>
            <w:gridSpan w:val="2"/>
            <w:vMerge/>
            <w:tcBorders>
              <w:top w:val="nil"/>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sz w:val="18"/>
                <w:szCs w:val="18"/>
              </w:rPr>
            </w:pPr>
          </w:p>
        </w:tc>
        <w:tc>
          <w:tcPr>
            <w:tcW w:w="0" w:type="auto"/>
            <w:gridSpan w:val="36"/>
            <w:vMerge/>
            <w:tcBorders>
              <w:top w:val="nil"/>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sz w:val="18"/>
                <w:szCs w:val="18"/>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A51A81" w:rsidRDefault="00A51A81">
            <w:pPr>
              <w:spacing w:after="0" w:line="240" w:lineRule="auto"/>
              <w:rPr>
                <w:rFonts w:ascii="Times New Roman" w:eastAsia="Times New Roman" w:hAnsi="Times New Roman" w:cs="Times New Roman"/>
                <w:sz w:val="18"/>
                <w:szCs w:val="18"/>
              </w:rPr>
            </w:pPr>
          </w:p>
        </w:tc>
        <w:tc>
          <w:tcPr>
            <w:tcW w:w="0" w:type="auto"/>
            <w:gridSpan w:val="9"/>
            <w:vMerge/>
            <w:tcBorders>
              <w:top w:val="nil"/>
              <w:left w:val="single" w:sz="4" w:space="0" w:color="auto"/>
              <w:bottom w:val="single" w:sz="4" w:space="0" w:color="000000"/>
              <w:right w:val="single" w:sz="4" w:space="0" w:color="auto"/>
            </w:tcBorders>
            <w:vAlign w:val="center"/>
            <w:hideMark/>
          </w:tcPr>
          <w:p w:rsidR="00A51A81" w:rsidRDefault="00A51A81">
            <w:pPr>
              <w:spacing w:after="0" w:line="240" w:lineRule="auto"/>
              <w:rPr>
                <w:rFonts w:ascii="Times New Roman" w:eastAsia="Times New Roman" w:hAnsi="Times New Roman" w:cs="Times New Roman"/>
                <w:sz w:val="18"/>
                <w:szCs w:val="18"/>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A51A81" w:rsidRDefault="00A51A81">
            <w:pPr>
              <w:spacing w:after="0" w:line="240" w:lineRule="auto"/>
              <w:rPr>
                <w:rFonts w:ascii="Times New Roman" w:eastAsia="Times New Roman" w:hAnsi="Times New Roman" w:cs="Times New Roman"/>
                <w:sz w:val="18"/>
                <w:szCs w:val="18"/>
              </w:rPr>
            </w:pPr>
          </w:p>
        </w:tc>
        <w:tc>
          <w:tcPr>
            <w:tcW w:w="222" w:type="dxa"/>
            <w:gridSpan w:val="2"/>
            <w:hideMark/>
          </w:tcPr>
          <w:p w:rsidR="00A51A81" w:rsidRDefault="00A51A81">
            <w:pPr>
              <w:spacing w:after="0" w:line="256" w:lineRule="auto"/>
              <w:rPr>
                <w:rFonts w:cs="Times New Roman"/>
              </w:rPr>
            </w:pPr>
          </w:p>
        </w:tc>
      </w:tr>
      <w:tr w:rsidR="00A51A81" w:rsidTr="00A51A81">
        <w:trPr>
          <w:gridAfter w:val="1"/>
          <w:wAfter w:w="164" w:type="dxa"/>
          <w:trHeight w:val="255"/>
        </w:trPr>
        <w:tc>
          <w:tcPr>
            <w:tcW w:w="2440" w:type="dxa"/>
            <w:gridSpan w:val="2"/>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000 01 05 00 00 00 0000 600</w:t>
            </w:r>
          </w:p>
        </w:tc>
        <w:tc>
          <w:tcPr>
            <w:tcW w:w="4780" w:type="dxa"/>
            <w:gridSpan w:val="36"/>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Уменьшение остатков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2 136,2</w:t>
            </w:r>
          </w:p>
        </w:tc>
        <w:tc>
          <w:tcPr>
            <w:tcW w:w="222" w:type="dxa"/>
            <w:gridSpan w:val="2"/>
            <w:vAlign w:val="center"/>
            <w:hideMark/>
          </w:tcPr>
          <w:p w:rsidR="00A51A81" w:rsidRDefault="00A51A81">
            <w:pPr>
              <w:spacing w:after="0" w:line="256" w:lineRule="auto"/>
              <w:rPr>
                <w:rFonts w:cs="Times New Roman"/>
              </w:rPr>
            </w:pPr>
          </w:p>
        </w:tc>
      </w:tr>
      <w:tr w:rsidR="00A51A81" w:rsidTr="00A51A81">
        <w:trPr>
          <w:gridAfter w:val="1"/>
          <w:wAfter w:w="164" w:type="dxa"/>
          <w:trHeight w:val="255"/>
        </w:trPr>
        <w:tc>
          <w:tcPr>
            <w:tcW w:w="2440" w:type="dxa"/>
            <w:gridSpan w:val="2"/>
            <w:tcBorders>
              <w:top w:val="nil"/>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w:t>
            </w:r>
            <w:r>
              <w:rPr>
                <w:rFonts w:ascii="Times New Roman" w:eastAsia="Times New Roman" w:hAnsi="Times New Roman" w:cs="Times New Roman"/>
                <w:sz w:val="18"/>
                <w:szCs w:val="18"/>
              </w:rPr>
              <w:t>00 01 05 02 00 00 0000 600</w:t>
            </w:r>
          </w:p>
        </w:tc>
        <w:tc>
          <w:tcPr>
            <w:tcW w:w="4780" w:type="dxa"/>
            <w:gridSpan w:val="36"/>
            <w:tcBorders>
              <w:top w:val="nil"/>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Уменьшение прочих остатков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2136,2</w:t>
            </w:r>
          </w:p>
        </w:tc>
        <w:tc>
          <w:tcPr>
            <w:tcW w:w="222" w:type="dxa"/>
            <w:gridSpan w:val="2"/>
            <w:vAlign w:val="center"/>
            <w:hideMark/>
          </w:tcPr>
          <w:p w:rsidR="00A51A81" w:rsidRDefault="00A51A81">
            <w:pPr>
              <w:spacing w:after="0" w:line="256" w:lineRule="auto"/>
              <w:rPr>
                <w:rFonts w:cs="Times New Roman"/>
              </w:rPr>
            </w:pPr>
          </w:p>
        </w:tc>
      </w:tr>
      <w:tr w:rsidR="00A51A81" w:rsidTr="00A51A81">
        <w:trPr>
          <w:gridAfter w:val="1"/>
          <w:wAfter w:w="164" w:type="dxa"/>
          <w:trHeight w:val="255"/>
        </w:trPr>
        <w:tc>
          <w:tcPr>
            <w:tcW w:w="2440" w:type="dxa"/>
            <w:gridSpan w:val="2"/>
            <w:tcBorders>
              <w:top w:val="nil"/>
              <w:left w:val="single" w:sz="4" w:space="0" w:color="auto"/>
              <w:bottom w:val="nil"/>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000 01 05 02 01 00 0000 610</w:t>
            </w:r>
          </w:p>
        </w:tc>
        <w:tc>
          <w:tcPr>
            <w:tcW w:w="4780" w:type="dxa"/>
            <w:gridSpan w:val="36"/>
            <w:tcBorders>
              <w:top w:val="nil"/>
              <w:left w:val="nil"/>
              <w:bottom w:val="nil"/>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Уменьшение прочих остатков денежных средств бюджетов</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2 136,2</w:t>
            </w:r>
          </w:p>
        </w:tc>
        <w:tc>
          <w:tcPr>
            <w:tcW w:w="222" w:type="dxa"/>
            <w:gridSpan w:val="2"/>
            <w:vAlign w:val="center"/>
            <w:hideMark/>
          </w:tcPr>
          <w:p w:rsidR="00A51A81" w:rsidRDefault="00A51A81">
            <w:pPr>
              <w:spacing w:after="0" w:line="256" w:lineRule="auto"/>
              <w:rPr>
                <w:rFonts w:cs="Times New Roman"/>
              </w:rPr>
            </w:pPr>
          </w:p>
        </w:tc>
      </w:tr>
      <w:tr w:rsidR="00A51A81" w:rsidTr="00A51A81">
        <w:trPr>
          <w:gridAfter w:val="1"/>
          <w:wAfter w:w="164" w:type="dxa"/>
          <w:trHeight w:val="480"/>
        </w:trPr>
        <w:tc>
          <w:tcPr>
            <w:tcW w:w="24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000 01 05 02 01 10 0000 610</w:t>
            </w:r>
          </w:p>
        </w:tc>
        <w:tc>
          <w:tcPr>
            <w:tcW w:w="4780" w:type="dxa"/>
            <w:gridSpan w:val="36"/>
            <w:tcBorders>
              <w:top w:val="single" w:sz="4" w:space="0" w:color="auto"/>
              <w:left w:val="nil"/>
              <w:bottom w:val="single" w:sz="4" w:space="0" w:color="auto"/>
              <w:right w:val="single" w:sz="4" w:space="0" w:color="auto"/>
            </w:tcBorders>
            <w:shd w:val="clear" w:color="auto" w:fill="FFFFFF"/>
            <w:hideMark/>
          </w:tcPr>
          <w:p w:rsidR="00A51A81" w:rsidRDefault="00A51A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Уменьшение прочих остатков денежных средств бюджетов поселений</w:t>
            </w:r>
          </w:p>
        </w:tc>
        <w:tc>
          <w:tcPr>
            <w:tcW w:w="969"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2 299,2</w:t>
            </w:r>
          </w:p>
        </w:tc>
        <w:tc>
          <w:tcPr>
            <w:tcW w:w="912" w:type="dxa"/>
            <w:gridSpan w:val="9"/>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2 216,8</w:t>
            </w:r>
          </w:p>
        </w:tc>
        <w:tc>
          <w:tcPr>
            <w:tcW w:w="1123" w:type="dxa"/>
            <w:gridSpan w:val="6"/>
            <w:tcBorders>
              <w:top w:val="nil"/>
              <w:left w:val="nil"/>
              <w:bottom w:val="single" w:sz="4" w:space="0" w:color="auto"/>
              <w:right w:val="single" w:sz="4" w:space="0" w:color="auto"/>
            </w:tcBorders>
            <w:noWrap/>
            <w:vAlign w:val="bottom"/>
            <w:hideMark/>
          </w:tcPr>
          <w:p w:rsidR="00A51A81" w:rsidRDefault="00A51A81">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2 136,2</w:t>
            </w:r>
          </w:p>
        </w:tc>
        <w:tc>
          <w:tcPr>
            <w:tcW w:w="222" w:type="dxa"/>
            <w:gridSpan w:val="2"/>
            <w:vAlign w:val="center"/>
            <w:hideMark/>
          </w:tcPr>
          <w:p w:rsidR="00A51A81" w:rsidRDefault="00A51A81">
            <w:pPr>
              <w:spacing w:after="0" w:line="256" w:lineRule="auto"/>
              <w:rPr>
                <w:rFonts w:cs="Times New Roman"/>
              </w:rPr>
            </w:pPr>
          </w:p>
        </w:tc>
      </w:tr>
    </w:tbl>
    <w:p w:rsidR="00A51A81" w:rsidRDefault="00A51A81" w:rsidP="00A51A81">
      <w:pPr>
        <w:ind w:firstLine="708"/>
        <w:jc w:val="both"/>
        <w:rPr>
          <w:rFonts w:ascii="Times New Roman" w:hAnsi="Times New Roman" w:cs="Times New Roman"/>
          <w:sz w:val="28"/>
          <w:szCs w:val="28"/>
          <w:lang w:eastAsia="en-US"/>
        </w:rPr>
      </w:pPr>
    </w:p>
    <w:tbl>
      <w:tblPr>
        <w:tblW w:w="9320" w:type="dxa"/>
        <w:tblLook w:val="04A0"/>
      </w:tblPr>
      <w:tblGrid>
        <w:gridCol w:w="588"/>
        <w:gridCol w:w="840"/>
        <w:gridCol w:w="840"/>
        <w:gridCol w:w="840"/>
        <w:gridCol w:w="2820"/>
        <w:gridCol w:w="1120"/>
        <w:gridCol w:w="1093"/>
        <w:gridCol w:w="222"/>
        <w:gridCol w:w="833"/>
        <w:gridCol w:w="338"/>
      </w:tblGrid>
      <w:tr w:rsidR="00A51A81" w:rsidTr="00A51A81">
        <w:trPr>
          <w:trHeight w:val="420"/>
        </w:trPr>
        <w:tc>
          <w:tcPr>
            <w:tcW w:w="560" w:type="dxa"/>
            <w:noWrap/>
            <w:vAlign w:val="bottom"/>
            <w:hideMark/>
          </w:tcPr>
          <w:p w:rsidR="00A51A81" w:rsidRDefault="00A51A81">
            <w:pPr>
              <w:spacing w:after="160" w:line="256" w:lineRule="auto"/>
              <w:rPr>
                <w:rFonts w:cs="Times New Roman"/>
              </w:rPr>
            </w:pPr>
          </w:p>
        </w:tc>
        <w:tc>
          <w:tcPr>
            <w:tcW w:w="840" w:type="dxa"/>
            <w:noWrap/>
            <w:vAlign w:val="bottom"/>
            <w:hideMark/>
          </w:tcPr>
          <w:p w:rsidR="00A51A81" w:rsidRDefault="00A51A81">
            <w:pPr>
              <w:spacing w:after="160" w:line="256" w:lineRule="auto"/>
              <w:rPr>
                <w:rFonts w:cs="Times New Roman"/>
              </w:rPr>
            </w:pPr>
          </w:p>
        </w:tc>
        <w:tc>
          <w:tcPr>
            <w:tcW w:w="840" w:type="dxa"/>
            <w:noWrap/>
            <w:vAlign w:val="bottom"/>
            <w:hideMark/>
          </w:tcPr>
          <w:p w:rsidR="00A51A81" w:rsidRDefault="00A51A81">
            <w:pPr>
              <w:spacing w:after="160" w:line="256" w:lineRule="auto"/>
              <w:rPr>
                <w:rFonts w:cs="Times New Roman"/>
              </w:rPr>
            </w:pPr>
          </w:p>
        </w:tc>
        <w:tc>
          <w:tcPr>
            <w:tcW w:w="840" w:type="dxa"/>
            <w:noWrap/>
            <w:vAlign w:val="bottom"/>
            <w:hideMark/>
          </w:tcPr>
          <w:p w:rsidR="00A51A81" w:rsidRDefault="00A51A81">
            <w:pPr>
              <w:spacing w:after="160" w:line="256" w:lineRule="auto"/>
              <w:rPr>
                <w:rFonts w:cs="Times New Roman"/>
              </w:rPr>
            </w:pPr>
          </w:p>
        </w:tc>
        <w:tc>
          <w:tcPr>
            <w:tcW w:w="2820" w:type="dxa"/>
            <w:noWrap/>
            <w:vAlign w:val="bottom"/>
            <w:hideMark/>
          </w:tcPr>
          <w:p w:rsidR="00A51A81" w:rsidRDefault="00A51A81">
            <w:pPr>
              <w:spacing w:after="160" w:line="256" w:lineRule="auto"/>
              <w:rPr>
                <w:rFonts w:cs="Times New Roman"/>
              </w:rPr>
            </w:pPr>
          </w:p>
        </w:tc>
        <w:tc>
          <w:tcPr>
            <w:tcW w:w="3420" w:type="dxa"/>
            <w:gridSpan w:val="5"/>
            <w:vMerge w:val="restart"/>
            <w:hideMark/>
          </w:tcPr>
          <w:p w:rsidR="00A51A81" w:rsidRDefault="00A51A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9</w:t>
            </w:r>
            <w:r>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trHeight w:val="450"/>
        </w:trPr>
        <w:tc>
          <w:tcPr>
            <w:tcW w:w="56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2820"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495"/>
        </w:trPr>
        <w:tc>
          <w:tcPr>
            <w:tcW w:w="56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2820"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930"/>
        </w:trPr>
        <w:tc>
          <w:tcPr>
            <w:tcW w:w="56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2820"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1050"/>
        </w:trPr>
        <w:tc>
          <w:tcPr>
            <w:tcW w:w="560" w:type="dxa"/>
            <w:noWrap/>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2820" w:type="dxa"/>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225"/>
        </w:trPr>
        <w:tc>
          <w:tcPr>
            <w:tcW w:w="560" w:type="dxa"/>
            <w:noWrap/>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840" w:type="dxa"/>
            <w:vAlign w:val="bottom"/>
            <w:hideMark/>
          </w:tcPr>
          <w:p w:rsidR="00A51A81" w:rsidRDefault="00A51A81">
            <w:pPr>
              <w:spacing w:after="0" w:line="256" w:lineRule="auto"/>
              <w:rPr>
                <w:rFonts w:cs="Times New Roman"/>
              </w:rPr>
            </w:pPr>
          </w:p>
        </w:tc>
        <w:tc>
          <w:tcPr>
            <w:tcW w:w="2820" w:type="dxa"/>
            <w:vAlign w:val="bottom"/>
            <w:hideMark/>
          </w:tcPr>
          <w:p w:rsidR="00A51A81" w:rsidRDefault="00A51A81">
            <w:pPr>
              <w:spacing w:after="0" w:line="256" w:lineRule="auto"/>
              <w:rPr>
                <w:rFonts w:cs="Times New Roman"/>
              </w:rPr>
            </w:pPr>
          </w:p>
        </w:tc>
        <w:tc>
          <w:tcPr>
            <w:tcW w:w="1120" w:type="dxa"/>
            <w:vAlign w:val="bottom"/>
            <w:hideMark/>
          </w:tcPr>
          <w:p w:rsidR="00A51A81" w:rsidRDefault="00A51A81">
            <w:pPr>
              <w:spacing w:after="0" w:line="256" w:lineRule="auto"/>
              <w:rPr>
                <w:rFonts w:cs="Times New Roman"/>
              </w:rPr>
            </w:pPr>
          </w:p>
        </w:tc>
        <w:tc>
          <w:tcPr>
            <w:tcW w:w="1093" w:type="dxa"/>
            <w:vAlign w:val="bottom"/>
            <w:hideMark/>
          </w:tcPr>
          <w:p w:rsidR="00A51A81" w:rsidRDefault="00A51A81">
            <w:pPr>
              <w:spacing w:after="0" w:line="256" w:lineRule="auto"/>
              <w:rPr>
                <w:rFonts w:cs="Times New Roman"/>
              </w:rPr>
            </w:pPr>
          </w:p>
        </w:tc>
        <w:tc>
          <w:tcPr>
            <w:tcW w:w="36" w:type="dxa"/>
            <w:vAlign w:val="bottom"/>
            <w:hideMark/>
          </w:tcPr>
          <w:p w:rsidR="00A51A81" w:rsidRDefault="00A51A81">
            <w:pPr>
              <w:spacing w:after="0" w:line="256" w:lineRule="auto"/>
              <w:rPr>
                <w:rFonts w:cs="Times New Roman"/>
              </w:rPr>
            </w:pPr>
          </w:p>
        </w:tc>
        <w:tc>
          <w:tcPr>
            <w:tcW w:w="833" w:type="dxa"/>
            <w:vAlign w:val="bottom"/>
            <w:hideMark/>
          </w:tcPr>
          <w:p w:rsidR="00A51A81" w:rsidRDefault="00A51A81">
            <w:pPr>
              <w:spacing w:after="0" w:line="256" w:lineRule="auto"/>
              <w:rPr>
                <w:rFonts w:cs="Times New Roman"/>
              </w:rPr>
            </w:pPr>
          </w:p>
        </w:tc>
        <w:tc>
          <w:tcPr>
            <w:tcW w:w="338" w:type="dxa"/>
            <w:vAlign w:val="bottom"/>
            <w:hideMark/>
          </w:tcPr>
          <w:p w:rsidR="00A51A81" w:rsidRDefault="00A51A81">
            <w:pPr>
              <w:spacing w:after="0" w:line="256" w:lineRule="auto"/>
              <w:rPr>
                <w:rFonts w:cs="Times New Roman"/>
              </w:rPr>
            </w:pPr>
          </w:p>
        </w:tc>
      </w:tr>
      <w:tr w:rsidR="00A51A81" w:rsidTr="00A51A81">
        <w:trPr>
          <w:trHeight w:val="255"/>
        </w:trPr>
        <w:tc>
          <w:tcPr>
            <w:tcW w:w="56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2820" w:type="dxa"/>
            <w:noWrap/>
            <w:vAlign w:val="bottom"/>
            <w:hideMark/>
          </w:tcPr>
          <w:p w:rsidR="00A51A81" w:rsidRDefault="00A51A81">
            <w:pPr>
              <w:spacing w:after="0" w:line="256" w:lineRule="auto"/>
              <w:rPr>
                <w:rFonts w:cs="Times New Roman"/>
              </w:rPr>
            </w:pPr>
          </w:p>
        </w:tc>
        <w:tc>
          <w:tcPr>
            <w:tcW w:w="1120" w:type="dxa"/>
            <w:noWrap/>
            <w:vAlign w:val="bottom"/>
            <w:hideMark/>
          </w:tcPr>
          <w:p w:rsidR="00A51A81" w:rsidRDefault="00A51A81">
            <w:pPr>
              <w:spacing w:after="0" w:line="256" w:lineRule="auto"/>
              <w:rPr>
                <w:rFonts w:cs="Times New Roman"/>
              </w:rPr>
            </w:pPr>
          </w:p>
        </w:tc>
        <w:tc>
          <w:tcPr>
            <w:tcW w:w="1093" w:type="dxa"/>
            <w:noWrap/>
            <w:vAlign w:val="bottom"/>
            <w:hideMark/>
          </w:tcPr>
          <w:p w:rsidR="00A51A81" w:rsidRDefault="00A51A81">
            <w:pPr>
              <w:spacing w:after="0" w:line="256" w:lineRule="auto"/>
              <w:rPr>
                <w:rFonts w:cs="Times New Roman"/>
              </w:rPr>
            </w:pPr>
          </w:p>
        </w:tc>
        <w:tc>
          <w:tcPr>
            <w:tcW w:w="36" w:type="dxa"/>
            <w:noWrap/>
            <w:vAlign w:val="bottom"/>
            <w:hideMark/>
          </w:tcPr>
          <w:p w:rsidR="00A51A81" w:rsidRDefault="00A51A81">
            <w:pPr>
              <w:spacing w:after="0" w:line="256" w:lineRule="auto"/>
              <w:rPr>
                <w:rFonts w:cs="Times New Roman"/>
              </w:rPr>
            </w:pPr>
          </w:p>
        </w:tc>
        <w:tc>
          <w:tcPr>
            <w:tcW w:w="833" w:type="dxa"/>
            <w:noWrap/>
            <w:vAlign w:val="bottom"/>
            <w:hideMark/>
          </w:tcPr>
          <w:p w:rsidR="00A51A81" w:rsidRDefault="00A51A81">
            <w:pPr>
              <w:spacing w:after="0" w:line="256" w:lineRule="auto"/>
              <w:rPr>
                <w:rFonts w:cs="Times New Roman"/>
              </w:rPr>
            </w:pPr>
          </w:p>
        </w:tc>
        <w:tc>
          <w:tcPr>
            <w:tcW w:w="338" w:type="dxa"/>
            <w:noWrap/>
            <w:vAlign w:val="bottom"/>
            <w:hideMark/>
          </w:tcPr>
          <w:p w:rsidR="00A51A81" w:rsidRDefault="00A51A81">
            <w:pPr>
              <w:spacing w:after="0" w:line="256" w:lineRule="auto"/>
              <w:rPr>
                <w:rFonts w:cs="Times New Roman"/>
              </w:rPr>
            </w:pPr>
          </w:p>
        </w:tc>
      </w:tr>
      <w:tr w:rsidR="00A51A81" w:rsidTr="00A51A81">
        <w:trPr>
          <w:trHeight w:val="1065"/>
        </w:trPr>
        <w:tc>
          <w:tcPr>
            <w:tcW w:w="9320" w:type="dxa"/>
            <w:gridSpan w:val="10"/>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ПРОГРАММА </w:t>
            </w:r>
            <w:r>
              <w:rPr>
                <w:rFonts w:ascii="Times New Roman" w:eastAsia="Times New Roman" w:hAnsi="Times New Roman" w:cs="Times New Roman"/>
                <w:b/>
                <w:bCs/>
                <w:sz w:val="18"/>
                <w:szCs w:val="18"/>
              </w:rPr>
              <w:br/>
              <w:t xml:space="preserve">МУНИЦИПАЛЬНЫХ ВНУТРЕННИХ ЗАИМСТВОВАНИЙ МЕДАЕВСКОГО СЕЛЬСКОГО ПОСЕЛЕНИЯ ЧАМЗИНСКОГО МУНИЦИПАЛЬНОГО РАЙОНА РЕСПУБЛИКИ МОРДОВИЯ НА 2024 ГОД И НА ПЛАНОВЫЙ ПЕРИОД 2025 И 2026 ГОДОВ </w:t>
            </w:r>
          </w:p>
        </w:tc>
      </w:tr>
      <w:tr w:rsidR="00A51A81" w:rsidTr="00A51A81">
        <w:trPr>
          <w:trHeight w:val="255"/>
        </w:trPr>
        <w:tc>
          <w:tcPr>
            <w:tcW w:w="56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840" w:type="dxa"/>
            <w:noWrap/>
            <w:vAlign w:val="bottom"/>
            <w:hideMark/>
          </w:tcPr>
          <w:p w:rsidR="00A51A81" w:rsidRDefault="00A51A81">
            <w:pPr>
              <w:spacing w:after="0" w:line="256" w:lineRule="auto"/>
              <w:rPr>
                <w:rFonts w:cs="Times New Roman"/>
              </w:rPr>
            </w:pPr>
          </w:p>
        </w:tc>
        <w:tc>
          <w:tcPr>
            <w:tcW w:w="2820" w:type="dxa"/>
            <w:noWrap/>
            <w:vAlign w:val="bottom"/>
            <w:hideMark/>
          </w:tcPr>
          <w:p w:rsidR="00A51A81" w:rsidRDefault="00A51A81">
            <w:pPr>
              <w:spacing w:after="0" w:line="256" w:lineRule="auto"/>
              <w:rPr>
                <w:rFonts w:cs="Times New Roman"/>
              </w:rPr>
            </w:pPr>
          </w:p>
        </w:tc>
        <w:tc>
          <w:tcPr>
            <w:tcW w:w="1120" w:type="dxa"/>
            <w:noWrap/>
            <w:vAlign w:val="bottom"/>
            <w:hideMark/>
          </w:tcPr>
          <w:p w:rsidR="00A51A81" w:rsidRDefault="00A51A81">
            <w:pPr>
              <w:spacing w:after="0" w:line="256" w:lineRule="auto"/>
              <w:rPr>
                <w:rFonts w:cs="Times New Roman"/>
              </w:rPr>
            </w:pPr>
          </w:p>
        </w:tc>
        <w:tc>
          <w:tcPr>
            <w:tcW w:w="1093" w:type="dxa"/>
            <w:noWrap/>
            <w:vAlign w:val="bottom"/>
            <w:hideMark/>
          </w:tcPr>
          <w:p w:rsidR="00A51A81" w:rsidRDefault="00A51A81">
            <w:pPr>
              <w:spacing w:after="0" w:line="256" w:lineRule="auto"/>
              <w:rPr>
                <w:rFonts w:cs="Times New Roman"/>
              </w:rPr>
            </w:pPr>
          </w:p>
        </w:tc>
        <w:tc>
          <w:tcPr>
            <w:tcW w:w="36" w:type="dxa"/>
            <w:noWrap/>
            <w:vAlign w:val="bottom"/>
            <w:hideMark/>
          </w:tcPr>
          <w:p w:rsidR="00A51A81" w:rsidRDefault="00A51A81">
            <w:pPr>
              <w:spacing w:after="0" w:line="256" w:lineRule="auto"/>
              <w:rPr>
                <w:rFonts w:cs="Times New Roman"/>
              </w:rPr>
            </w:pPr>
          </w:p>
        </w:tc>
        <w:tc>
          <w:tcPr>
            <w:tcW w:w="833" w:type="dxa"/>
            <w:noWrap/>
            <w:vAlign w:val="bottom"/>
            <w:hideMark/>
          </w:tcPr>
          <w:p w:rsidR="00A51A81" w:rsidRDefault="00A51A81">
            <w:pPr>
              <w:spacing w:after="0" w:line="256" w:lineRule="auto"/>
              <w:rPr>
                <w:rFonts w:cs="Times New Roman"/>
              </w:rPr>
            </w:pPr>
          </w:p>
        </w:tc>
        <w:tc>
          <w:tcPr>
            <w:tcW w:w="338" w:type="dxa"/>
            <w:noWrap/>
            <w:vAlign w:val="bottom"/>
            <w:hideMark/>
          </w:tcPr>
          <w:p w:rsidR="00A51A81" w:rsidRDefault="00A51A81">
            <w:pPr>
              <w:spacing w:after="0" w:line="256" w:lineRule="auto"/>
              <w:rPr>
                <w:rFonts w:cs="Times New Roman"/>
              </w:rPr>
            </w:pPr>
          </w:p>
        </w:tc>
      </w:tr>
      <w:tr w:rsidR="00A51A81" w:rsidTr="00A51A81">
        <w:trPr>
          <w:trHeight w:val="390"/>
        </w:trPr>
        <w:tc>
          <w:tcPr>
            <w:tcW w:w="560" w:type="dxa"/>
            <w:vMerge w:val="restart"/>
            <w:tcBorders>
              <w:top w:val="single" w:sz="4" w:space="0" w:color="auto"/>
              <w:left w:val="single" w:sz="4" w:space="0" w:color="auto"/>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п/п</w:t>
            </w:r>
          </w:p>
        </w:tc>
        <w:tc>
          <w:tcPr>
            <w:tcW w:w="534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Виды заимствований</w:t>
            </w:r>
          </w:p>
        </w:tc>
        <w:tc>
          <w:tcPr>
            <w:tcW w:w="3420" w:type="dxa"/>
            <w:gridSpan w:val="5"/>
            <w:tcBorders>
              <w:top w:val="single" w:sz="4" w:space="0" w:color="auto"/>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Сумма (тыс. рублей)</w:t>
            </w:r>
          </w:p>
        </w:tc>
      </w:tr>
      <w:tr w:rsidR="00A51A81" w:rsidTr="00A51A8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26"/>
                <w:szCs w:val="26"/>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26"/>
                <w:szCs w:val="26"/>
              </w:rPr>
            </w:pPr>
          </w:p>
        </w:tc>
        <w:tc>
          <w:tcPr>
            <w:tcW w:w="1120" w:type="dxa"/>
            <w:tcBorders>
              <w:top w:val="nil"/>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2024 год</w:t>
            </w:r>
          </w:p>
        </w:tc>
        <w:tc>
          <w:tcPr>
            <w:tcW w:w="1129" w:type="dxa"/>
            <w:gridSpan w:val="2"/>
            <w:tcBorders>
              <w:top w:val="single" w:sz="4" w:space="0" w:color="auto"/>
              <w:left w:val="nil"/>
              <w:bottom w:val="single" w:sz="4" w:space="0" w:color="auto"/>
              <w:right w:val="single" w:sz="4" w:space="0" w:color="000000"/>
            </w:tcBorders>
            <w:noWrap/>
            <w:vAlign w:val="center"/>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2025 год</w:t>
            </w:r>
          </w:p>
        </w:tc>
        <w:tc>
          <w:tcPr>
            <w:tcW w:w="1171" w:type="dxa"/>
            <w:gridSpan w:val="2"/>
            <w:tcBorders>
              <w:top w:val="single" w:sz="4" w:space="0" w:color="auto"/>
              <w:left w:val="nil"/>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2026 год</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w:t>
            </w:r>
          </w:p>
        </w:tc>
        <w:tc>
          <w:tcPr>
            <w:tcW w:w="5340" w:type="dxa"/>
            <w:gridSpan w:val="4"/>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Кредиты кредитных организаций в валюте Российской Федерации</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29" w:type="dxa"/>
            <w:gridSpan w:val="2"/>
            <w:tcBorders>
              <w:top w:val="single" w:sz="4" w:space="0" w:color="auto"/>
              <w:left w:val="nil"/>
              <w:bottom w:val="single" w:sz="4" w:space="0" w:color="auto"/>
              <w:right w:val="single" w:sz="4" w:space="0" w:color="000000"/>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71" w:type="dxa"/>
            <w:gridSpan w:val="2"/>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в том числе:</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29" w:type="dxa"/>
            <w:gridSpan w:val="2"/>
            <w:tcBorders>
              <w:top w:val="single" w:sz="4" w:space="0" w:color="auto"/>
              <w:left w:val="nil"/>
              <w:bottom w:val="single" w:sz="4" w:space="0" w:color="auto"/>
              <w:right w:val="single" w:sz="4" w:space="0" w:color="000000"/>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71" w:type="dxa"/>
            <w:gridSpan w:val="2"/>
            <w:tcBorders>
              <w:top w:val="single" w:sz="4" w:space="0" w:color="auto"/>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Объем привлечения</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29" w:type="dxa"/>
            <w:gridSpan w:val="2"/>
            <w:tcBorders>
              <w:top w:val="single" w:sz="4" w:space="0" w:color="auto"/>
              <w:left w:val="nil"/>
              <w:bottom w:val="single" w:sz="4" w:space="0" w:color="auto"/>
              <w:right w:val="single" w:sz="4" w:space="0" w:color="000000"/>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71" w:type="dxa"/>
            <w:gridSpan w:val="2"/>
            <w:tcBorders>
              <w:top w:val="single" w:sz="4" w:space="0" w:color="auto"/>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Объем средств, направляемых на погашение основной суммы долга</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29"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7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465"/>
        </w:trPr>
        <w:tc>
          <w:tcPr>
            <w:tcW w:w="560" w:type="dxa"/>
            <w:tcBorders>
              <w:top w:val="nil"/>
              <w:left w:val="single" w:sz="4" w:space="0" w:color="auto"/>
              <w:bottom w:val="single" w:sz="4" w:space="0" w:color="auto"/>
              <w:right w:val="single" w:sz="4" w:space="0" w:color="auto"/>
            </w:tcBorders>
            <w:noWrap/>
            <w:vAlign w:val="center"/>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2</w:t>
            </w:r>
          </w:p>
        </w:tc>
        <w:tc>
          <w:tcPr>
            <w:tcW w:w="5340" w:type="dxa"/>
            <w:gridSpan w:val="4"/>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Бюджетные кредиты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29"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7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в том числе:</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29"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71" w:type="dxa"/>
            <w:gridSpan w:val="2"/>
            <w:tcBorders>
              <w:top w:val="single" w:sz="4" w:space="0" w:color="auto"/>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000000"/>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Объем привлечения</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29" w:type="dxa"/>
            <w:gridSpan w:val="2"/>
            <w:tcBorders>
              <w:top w:val="single" w:sz="4" w:space="0" w:color="auto"/>
              <w:left w:val="nil"/>
              <w:bottom w:val="single" w:sz="4" w:space="0" w:color="auto"/>
              <w:right w:val="single" w:sz="4" w:space="0" w:color="000000"/>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171" w:type="dxa"/>
            <w:gridSpan w:val="2"/>
            <w:tcBorders>
              <w:top w:val="single" w:sz="4" w:space="0" w:color="auto"/>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 </w:t>
            </w:r>
          </w:p>
        </w:tc>
        <w:tc>
          <w:tcPr>
            <w:tcW w:w="5340" w:type="dxa"/>
            <w:gridSpan w:val="4"/>
            <w:tcBorders>
              <w:top w:val="single" w:sz="4" w:space="0" w:color="auto"/>
              <w:left w:val="nil"/>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Объем средств, направляемых на погашение основной суммы долга</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29" w:type="dxa"/>
            <w:gridSpan w:val="2"/>
            <w:tcBorders>
              <w:top w:val="single" w:sz="4" w:space="0" w:color="auto"/>
              <w:left w:val="nil"/>
              <w:bottom w:val="single" w:sz="4" w:space="0" w:color="auto"/>
              <w:right w:val="single" w:sz="4" w:space="0" w:color="000000"/>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171" w:type="dxa"/>
            <w:gridSpan w:val="2"/>
            <w:tcBorders>
              <w:top w:val="single" w:sz="4" w:space="0" w:color="auto"/>
              <w:left w:val="nil"/>
              <w:bottom w:val="single" w:sz="4" w:space="0" w:color="auto"/>
              <w:right w:val="single" w:sz="4" w:space="0" w:color="auto"/>
            </w:tcBorders>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A51A81" w:rsidTr="00A51A81">
        <w:trPr>
          <w:trHeight w:val="330"/>
        </w:trPr>
        <w:tc>
          <w:tcPr>
            <w:tcW w:w="560" w:type="dxa"/>
            <w:tcBorders>
              <w:top w:val="nil"/>
              <w:left w:val="single" w:sz="4" w:space="0" w:color="auto"/>
              <w:bottom w:val="single" w:sz="4" w:space="0" w:color="auto"/>
              <w:right w:val="single" w:sz="4" w:space="0" w:color="auto"/>
            </w:tcBorders>
            <w:noWrap/>
            <w:vAlign w:val="bottom"/>
            <w:hideMark/>
          </w:tcPr>
          <w:p w:rsidR="00A51A81" w:rsidRDefault="00A51A81">
            <w:pPr>
              <w:spacing w:after="0" w:line="240" w:lineRule="auto"/>
              <w:rPr>
                <w:rFonts w:ascii="Arial CYR" w:eastAsia="Times New Roman" w:hAnsi="Arial CYR" w:cs="Arial CYR"/>
                <w:sz w:val="26"/>
                <w:szCs w:val="26"/>
              </w:rPr>
            </w:pPr>
            <w:r>
              <w:rPr>
                <w:rFonts w:ascii="Arial CYR" w:eastAsia="Times New Roman" w:hAnsi="Arial CYR" w:cs="Arial CYR"/>
                <w:sz w:val="26"/>
                <w:szCs w:val="26"/>
              </w:rPr>
              <w:t> </w:t>
            </w:r>
          </w:p>
        </w:tc>
        <w:tc>
          <w:tcPr>
            <w:tcW w:w="5340" w:type="dxa"/>
            <w:gridSpan w:val="4"/>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ВСЕГО</w:t>
            </w:r>
          </w:p>
        </w:tc>
        <w:tc>
          <w:tcPr>
            <w:tcW w:w="1120" w:type="dxa"/>
            <w:tcBorders>
              <w:top w:val="nil"/>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0,0</w:t>
            </w:r>
          </w:p>
        </w:tc>
        <w:tc>
          <w:tcPr>
            <w:tcW w:w="1129" w:type="dxa"/>
            <w:gridSpan w:val="2"/>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0,0</w:t>
            </w:r>
          </w:p>
        </w:tc>
        <w:tc>
          <w:tcPr>
            <w:tcW w:w="1171" w:type="dxa"/>
            <w:gridSpan w:val="2"/>
            <w:tcBorders>
              <w:top w:val="single" w:sz="4" w:space="0" w:color="auto"/>
              <w:left w:val="nil"/>
              <w:bottom w:val="single" w:sz="4" w:space="0" w:color="auto"/>
              <w:right w:val="single" w:sz="4" w:space="0" w:color="auto"/>
            </w:tcBorders>
            <w:vAlign w:val="bottom"/>
            <w:hideMark/>
          </w:tcPr>
          <w:p w:rsidR="00A51A81" w:rsidRDefault="00A51A81">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0,0</w:t>
            </w:r>
          </w:p>
        </w:tc>
      </w:tr>
    </w:tbl>
    <w:p w:rsidR="00A51A81" w:rsidRDefault="00A51A81" w:rsidP="00A51A81">
      <w:pPr>
        <w:ind w:firstLine="708"/>
        <w:jc w:val="both"/>
        <w:rPr>
          <w:rFonts w:ascii="Times New Roman" w:hAnsi="Times New Roman" w:cs="Times New Roman"/>
          <w:sz w:val="28"/>
          <w:szCs w:val="28"/>
          <w:lang w:eastAsia="en-US"/>
        </w:rPr>
      </w:pPr>
    </w:p>
    <w:tbl>
      <w:tblPr>
        <w:tblW w:w="9360" w:type="dxa"/>
        <w:tblLook w:val="04A0"/>
      </w:tblPr>
      <w:tblGrid>
        <w:gridCol w:w="2660"/>
        <w:gridCol w:w="893"/>
        <w:gridCol w:w="528"/>
        <w:gridCol w:w="1071"/>
        <w:gridCol w:w="485"/>
        <w:gridCol w:w="1013"/>
        <w:gridCol w:w="1362"/>
        <w:gridCol w:w="717"/>
        <w:gridCol w:w="511"/>
        <w:gridCol w:w="327"/>
      </w:tblGrid>
      <w:tr w:rsidR="00A51A81" w:rsidTr="00A51A81">
        <w:trPr>
          <w:trHeight w:val="420"/>
        </w:trPr>
        <w:tc>
          <w:tcPr>
            <w:tcW w:w="2660" w:type="dxa"/>
            <w:noWrap/>
            <w:vAlign w:val="bottom"/>
            <w:hideMark/>
          </w:tcPr>
          <w:p w:rsidR="00A51A81" w:rsidRDefault="00A51A81">
            <w:pPr>
              <w:spacing w:after="160" w:line="256" w:lineRule="auto"/>
              <w:rPr>
                <w:rFonts w:cs="Times New Roman"/>
              </w:rPr>
            </w:pPr>
          </w:p>
        </w:tc>
        <w:tc>
          <w:tcPr>
            <w:tcW w:w="880" w:type="dxa"/>
            <w:noWrap/>
            <w:vAlign w:val="bottom"/>
            <w:hideMark/>
          </w:tcPr>
          <w:p w:rsidR="00A51A81" w:rsidRDefault="00A51A81">
            <w:pPr>
              <w:spacing w:after="160" w:line="256" w:lineRule="auto"/>
              <w:rPr>
                <w:rFonts w:cs="Times New Roman"/>
              </w:rPr>
            </w:pPr>
          </w:p>
        </w:tc>
        <w:tc>
          <w:tcPr>
            <w:tcW w:w="520" w:type="dxa"/>
            <w:noWrap/>
            <w:vAlign w:val="bottom"/>
            <w:hideMark/>
          </w:tcPr>
          <w:p w:rsidR="00A51A81" w:rsidRDefault="00A51A81">
            <w:pPr>
              <w:spacing w:after="160" w:line="256" w:lineRule="auto"/>
              <w:rPr>
                <w:rFonts w:cs="Times New Roman"/>
              </w:rPr>
            </w:pPr>
          </w:p>
        </w:tc>
        <w:tc>
          <w:tcPr>
            <w:tcW w:w="943" w:type="dxa"/>
            <w:noWrap/>
            <w:vAlign w:val="bottom"/>
            <w:hideMark/>
          </w:tcPr>
          <w:p w:rsidR="00A51A81" w:rsidRDefault="00A51A81">
            <w:pPr>
              <w:spacing w:after="160" w:line="256" w:lineRule="auto"/>
              <w:rPr>
                <w:rFonts w:cs="Times New Roman"/>
              </w:rPr>
            </w:pPr>
          </w:p>
        </w:tc>
        <w:tc>
          <w:tcPr>
            <w:tcW w:w="427" w:type="dxa"/>
            <w:noWrap/>
            <w:vAlign w:val="bottom"/>
            <w:hideMark/>
          </w:tcPr>
          <w:p w:rsidR="00A51A81" w:rsidRDefault="00A51A81">
            <w:pPr>
              <w:spacing w:after="160" w:line="256" w:lineRule="auto"/>
              <w:rPr>
                <w:rFonts w:cs="Times New Roman"/>
              </w:rPr>
            </w:pPr>
          </w:p>
        </w:tc>
        <w:tc>
          <w:tcPr>
            <w:tcW w:w="3930" w:type="dxa"/>
            <w:gridSpan w:val="5"/>
            <w:vMerge w:val="restart"/>
            <w:hideMark/>
          </w:tcPr>
          <w:p w:rsidR="00A51A81" w:rsidRDefault="00A51A8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10</w:t>
            </w:r>
            <w:r>
              <w:rPr>
                <w:rFonts w:ascii="Times New Roman" w:eastAsia="Times New Roman" w:hAnsi="Times New Roman" w:cs="Times New Roman"/>
                <w:sz w:val="20"/>
                <w:szCs w:val="20"/>
              </w:rPr>
              <w:br/>
              <w:t>к решению  Совета депутатов Медаевского сельского поселения Чамзинского муниципального района Республики Мордовия «О бюджете Медаевского сельского поселения Чамзинского муниципального района Республики Мордовия на 2024 год и на плановый период 2025 и 2026 годов»</w:t>
            </w:r>
          </w:p>
        </w:tc>
      </w:tr>
      <w:tr w:rsidR="00A51A81" w:rsidTr="00A51A81">
        <w:trPr>
          <w:trHeight w:val="450"/>
        </w:trPr>
        <w:tc>
          <w:tcPr>
            <w:tcW w:w="2660" w:type="dxa"/>
            <w:noWrap/>
            <w:vAlign w:val="bottom"/>
            <w:hideMark/>
          </w:tcPr>
          <w:p w:rsidR="00A51A81" w:rsidRDefault="00A51A81">
            <w:pPr>
              <w:spacing w:after="0" w:line="256" w:lineRule="auto"/>
              <w:rPr>
                <w:rFonts w:cs="Times New Roman"/>
              </w:rPr>
            </w:pPr>
          </w:p>
        </w:tc>
        <w:tc>
          <w:tcPr>
            <w:tcW w:w="880" w:type="dxa"/>
            <w:noWrap/>
            <w:vAlign w:val="bottom"/>
            <w:hideMark/>
          </w:tcPr>
          <w:p w:rsidR="00A51A81" w:rsidRDefault="00A51A81">
            <w:pPr>
              <w:spacing w:after="0" w:line="256" w:lineRule="auto"/>
              <w:rPr>
                <w:rFonts w:cs="Times New Roman"/>
              </w:rPr>
            </w:pPr>
          </w:p>
        </w:tc>
        <w:tc>
          <w:tcPr>
            <w:tcW w:w="520" w:type="dxa"/>
            <w:noWrap/>
            <w:vAlign w:val="bottom"/>
            <w:hideMark/>
          </w:tcPr>
          <w:p w:rsidR="00A51A81" w:rsidRDefault="00A51A81">
            <w:pPr>
              <w:spacing w:after="0" w:line="256" w:lineRule="auto"/>
              <w:rPr>
                <w:rFonts w:cs="Times New Roman"/>
              </w:rPr>
            </w:pPr>
          </w:p>
        </w:tc>
        <w:tc>
          <w:tcPr>
            <w:tcW w:w="943" w:type="dxa"/>
            <w:noWrap/>
            <w:vAlign w:val="bottom"/>
            <w:hideMark/>
          </w:tcPr>
          <w:p w:rsidR="00A51A81" w:rsidRDefault="00A51A81">
            <w:pPr>
              <w:spacing w:after="0" w:line="256" w:lineRule="auto"/>
              <w:rPr>
                <w:rFonts w:cs="Times New Roman"/>
              </w:rPr>
            </w:pPr>
          </w:p>
        </w:tc>
        <w:tc>
          <w:tcPr>
            <w:tcW w:w="427"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495"/>
        </w:trPr>
        <w:tc>
          <w:tcPr>
            <w:tcW w:w="2660" w:type="dxa"/>
            <w:noWrap/>
            <w:vAlign w:val="bottom"/>
            <w:hideMark/>
          </w:tcPr>
          <w:p w:rsidR="00A51A81" w:rsidRDefault="00A51A81">
            <w:pPr>
              <w:spacing w:after="0" w:line="256" w:lineRule="auto"/>
              <w:rPr>
                <w:rFonts w:cs="Times New Roman"/>
              </w:rPr>
            </w:pPr>
          </w:p>
        </w:tc>
        <w:tc>
          <w:tcPr>
            <w:tcW w:w="880" w:type="dxa"/>
            <w:noWrap/>
            <w:vAlign w:val="bottom"/>
            <w:hideMark/>
          </w:tcPr>
          <w:p w:rsidR="00A51A81" w:rsidRDefault="00A51A81">
            <w:pPr>
              <w:spacing w:after="0" w:line="256" w:lineRule="auto"/>
              <w:rPr>
                <w:rFonts w:cs="Times New Roman"/>
              </w:rPr>
            </w:pPr>
          </w:p>
        </w:tc>
        <w:tc>
          <w:tcPr>
            <w:tcW w:w="520" w:type="dxa"/>
            <w:noWrap/>
            <w:vAlign w:val="bottom"/>
            <w:hideMark/>
          </w:tcPr>
          <w:p w:rsidR="00A51A81" w:rsidRDefault="00A51A81">
            <w:pPr>
              <w:spacing w:after="0" w:line="256" w:lineRule="auto"/>
              <w:rPr>
                <w:rFonts w:cs="Times New Roman"/>
              </w:rPr>
            </w:pPr>
          </w:p>
        </w:tc>
        <w:tc>
          <w:tcPr>
            <w:tcW w:w="943" w:type="dxa"/>
            <w:noWrap/>
            <w:vAlign w:val="bottom"/>
            <w:hideMark/>
          </w:tcPr>
          <w:p w:rsidR="00A51A81" w:rsidRDefault="00A51A81">
            <w:pPr>
              <w:spacing w:after="0" w:line="256" w:lineRule="auto"/>
              <w:rPr>
                <w:rFonts w:cs="Times New Roman"/>
              </w:rPr>
            </w:pPr>
          </w:p>
        </w:tc>
        <w:tc>
          <w:tcPr>
            <w:tcW w:w="427"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555"/>
        </w:trPr>
        <w:tc>
          <w:tcPr>
            <w:tcW w:w="2660" w:type="dxa"/>
            <w:noWrap/>
            <w:vAlign w:val="bottom"/>
            <w:hideMark/>
          </w:tcPr>
          <w:p w:rsidR="00A51A81" w:rsidRDefault="00A51A81">
            <w:pPr>
              <w:spacing w:after="0" w:line="256" w:lineRule="auto"/>
              <w:rPr>
                <w:rFonts w:cs="Times New Roman"/>
              </w:rPr>
            </w:pPr>
          </w:p>
        </w:tc>
        <w:tc>
          <w:tcPr>
            <w:tcW w:w="880" w:type="dxa"/>
            <w:noWrap/>
            <w:vAlign w:val="bottom"/>
            <w:hideMark/>
          </w:tcPr>
          <w:p w:rsidR="00A51A81" w:rsidRDefault="00A51A81">
            <w:pPr>
              <w:spacing w:after="0" w:line="256" w:lineRule="auto"/>
              <w:rPr>
                <w:rFonts w:cs="Times New Roman"/>
              </w:rPr>
            </w:pPr>
          </w:p>
        </w:tc>
        <w:tc>
          <w:tcPr>
            <w:tcW w:w="520" w:type="dxa"/>
            <w:noWrap/>
            <w:vAlign w:val="bottom"/>
            <w:hideMark/>
          </w:tcPr>
          <w:p w:rsidR="00A51A81" w:rsidRDefault="00A51A81">
            <w:pPr>
              <w:spacing w:after="0" w:line="256" w:lineRule="auto"/>
              <w:rPr>
                <w:rFonts w:cs="Times New Roman"/>
              </w:rPr>
            </w:pPr>
          </w:p>
        </w:tc>
        <w:tc>
          <w:tcPr>
            <w:tcW w:w="943" w:type="dxa"/>
            <w:noWrap/>
            <w:vAlign w:val="bottom"/>
            <w:hideMark/>
          </w:tcPr>
          <w:p w:rsidR="00A51A81" w:rsidRDefault="00A51A81">
            <w:pPr>
              <w:spacing w:after="0" w:line="256" w:lineRule="auto"/>
              <w:rPr>
                <w:rFonts w:cs="Times New Roman"/>
              </w:rPr>
            </w:pPr>
          </w:p>
        </w:tc>
        <w:tc>
          <w:tcPr>
            <w:tcW w:w="427" w:type="dxa"/>
            <w:noWrap/>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825"/>
        </w:trPr>
        <w:tc>
          <w:tcPr>
            <w:tcW w:w="2660" w:type="dxa"/>
            <w:noWrap/>
            <w:vAlign w:val="bottom"/>
            <w:hideMark/>
          </w:tcPr>
          <w:p w:rsidR="00A51A81" w:rsidRDefault="00A51A81">
            <w:pPr>
              <w:spacing w:after="0" w:line="256" w:lineRule="auto"/>
              <w:rPr>
                <w:rFonts w:cs="Times New Roman"/>
              </w:rPr>
            </w:pPr>
          </w:p>
        </w:tc>
        <w:tc>
          <w:tcPr>
            <w:tcW w:w="880" w:type="dxa"/>
            <w:vAlign w:val="bottom"/>
            <w:hideMark/>
          </w:tcPr>
          <w:p w:rsidR="00A51A81" w:rsidRDefault="00A51A81">
            <w:pPr>
              <w:spacing w:after="0" w:line="256" w:lineRule="auto"/>
              <w:rPr>
                <w:rFonts w:cs="Times New Roman"/>
              </w:rPr>
            </w:pPr>
          </w:p>
        </w:tc>
        <w:tc>
          <w:tcPr>
            <w:tcW w:w="520" w:type="dxa"/>
            <w:vAlign w:val="bottom"/>
            <w:hideMark/>
          </w:tcPr>
          <w:p w:rsidR="00A51A81" w:rsidRDefault="00A51A81">
            <w:pPr>
              <w:spacing w:after="0" w:line="256" w:lineRule="auto"/>
              <w:rPr>
                <w:rFonts w:cs="Times New Roman"/>
              </w:rPr>
            </w:pPr>
          </w:p>
        </w:tc>
        <w:tc>
          <w:tcPr>
            <w:tcW w:w="943" w:type="dxa"/>
            <w:vAlign w:val="bottom"/>
            <w:hideMark/>
          </w:tcPr>
          <w:p w:rsidR="00A51A81" w:rsidRDefault="00A51A81">
            <w:pPr>
              <w:spacing w:after="0" w:line="256" w:lineRule="auto"/>
              <w:rPr>
                <w:rFonts w:cs="Times New Roman"/>
              </w:rPr>
            </w:pPr>
          </w:p>
        </w:tc>
        <w:tc>
          <w:tcPr>
            <w:tcW w:w="427" w:type="dxa"/>
            <w:vAlign w:val="bottom"/>
            <w:hideMark/>
          </w:tcPr>
          <w:p w:rsidR="00A51A81" w:rsidRDefault="00A51A81">
            <w:pPr>
              <w:spacing w:after="0" w:line="256" w:lineRule="auto"/>
              <w:rPr>
                <w:rFonts w:cs="Times New Roman"/>
              </w:rPr>
            </w:pPr>
          </w:p>
        </w:tc>
        <w:tc>
          <w:tcPr>
            <w:tcW w:w="0" w:type="auto"/>
            <w:gridSpan w:val="5"/>
            <w:vMerge/>
            <w:vAlign w:val="center"/>
            <w:hideMark/>
          </w:tcPr>
          <w:p w:rsidR="00A51A81" w:rsidRDefault="00A51A81">
            <w:pPr>
              <w:spacing w:after="0" w:line="240" w:lineRule="auto"/>
              <w:rPr>
                <w:rFonts w:ascii="Times New Roman" w:eastAsia="Times New Roman" w:hAnsi="Times New Roman" w:cs="Times New Roman"/>
                <w:sz w:val="20"/>
                <w:szCs w:val="20"/>
              </w:rPr>
            </w:pPr>
          </w:p>
        </w:tc>
      </w:tr>
      <w:tr w:rsidR="00A51A81" w:rsidTr="00A51A81">
        <w:trPr>
          <w:trHeight w:val="315"/>
        </w:trPr>
        <w:tc>
          <w:tcPr>
            <w:tcW w:w="2660" w:type="dxa"/>
            <w:noWrap/>
            <w:vAlign w:val="bottom"/>
            <w:hideMark/>
          </w:tcPr>
          <w:p w:rsidR="00A51A81" w:rsidRDefault="00A51A81">
            <w:pPr>
              <w:spacing w:after="0" w:line="256" w:lineRule="auto"/>
              <w:rPr>
                <w:rFonts w:cs="Times New Roman"/>
              </w:rPr>
            </w:pPr>
          </w:p>
        </w:tc>
        <w:tc>
          <w:tcPr>
            <w:tcW w:w="880" w:type="dxa"/>
            <w:vAlign w:val="bottom"/>
            <w:hideMark/>
          </w:tcPr>
          <w:p w:rsidR="00A51A81" w:rsidRDefault="00A51A81">
            <w:pPr>
              <w:spacing w:after="0" w:line="256" w:lineRule="auto"/>
              <w:rPr>
                <w:rFonts w:cs="Times New Roman"/>
              </w:rPr>
            </w:pPr>
          </w:p>
        </w:tc>
        <w:tc>
          <w:tcPr>
            <w:tcW w:w="520" w:type="dxa"/>
            <w:vAlign w:val="bottom"/>
            <w:hideMark/>
          </w:tcPr>
          <w:p w:rsidR="00A51A81" w:rsidRDefault="00A51A81">
            <w:pPr>
              <w:spacing w:after="0" w:line="256" w:lineRule="auto"/>
              <w:rPr>
                <w:rFonts w:cs="Times New Roman"/>
              </w:rPr>
            </w:pPr>
          </w:p>
        </w:tc>
        <w:tc>
          <w:tcPr>
            <w:tcW w:w="943" w:type="dxa"/>
            <w:vAlign w:val="bottom"/>
            <w:hideMark/>
          </w:tcPr>
          <w:p w:rsidR="00A51A81" w:rsidRDefault="00A51A81">
            <w:pPr>
              <w:spacing w:after="0" w:line="256" w:lineRule="auto"/>
              <w:rPr>
                <w:rFonts w:cs="Times New Roman"/>
              </w:rPr>
            </w:pPr>
          </w:p>
        </w:tc>
        <w:tc>
          <w:tcPr>
            <w:tcW w:w="427" w:type="dxa"/>
            <w:vAlign w:val="bottom"/>
            <w:hideMark/>
          </w:tcPr>
          <w:p w:rsidR="00A51A81" w:rsidRDefault="00A51A81">
            <w:pPr>
              <w:spacing w:after="0" w:line="256" w:lineRule="auto"/>
              <w:rPr>
                <w:rFonts w:cs="Times New Roman"/>
              </w:rPr>
            </w:pPr>
          </w:p>
        </w:tc>
        <w:tc>
          <w:tcPr>
            <w:tcW w:w="1013" w:type="dxa"/>
            <w:vAlign w:val="bottom"/>
            <w:hideMark/>
          </w:tcPr>
          <w:p w:rsidR="00A51A81" w:rsidRDefault="00A51A81">
            <w:pPr>
              <w:spacing w:after="0" w:line="256" w:lineRule="auto"/>
              <w:rPr>
                <w:rFonts w:cs="Times New Roman"/>
              </w:rPr>
            </w:pPr>
          </w:p>
        </w:tc>
        <w:tc>
          <w:tcPr>
            <w:tcW w:w="1362" w:type="dxa"/>
            <w:vAlign w:val="bottom"/>
            <w:hideMark/>
          </w:tcPr>
          <w:p w:rsidR="00A51A81" w:rsidRDefault="00A51A81">
            <w:pPr>
              <w:spacing w:after="0" w:line="256" w:lineRule="auto"/>
              <w:rPr>
                <w:rFonts w:cs="Times New Roman"/>
              </w:rPr>
            </w:pPr>
          </w:p>
        </w:tc>
        <w:tc>
          <w:tcPr>
            <w:tcW w:w="717" w:type="dxa"/>
            <w:vAlign w:val="bottom"/>
            <w:hideMark/>
          </w:tcPr>
          <w:p w:rsidR="00A51A81" w:rsidRDefault="00A51A81">
            <w:pPr>
              <w:spacing w:after="0" w:line="256" w:lineRule="auto"/>
              <w:rPr>
                <w:rFonts w:cs="Times New Roman"/>
              </w:rPr>
            </w:pPr>
          </w:p>
        </w:tc>
        <w:tc>
          <w:tcPr>
            <w:tcW w:w="511" w:type="dxa"/>
            <w:vAlign w:val="bottom"/>
            <w:hideMark/>
          </w:tcPr>
          <w:p w:rsidR="00A51A81" w:rsidRDefault="00A51A81">
            <w:pPr>
              <w:spacing w:after="0" w:line="256" w:lineRule="auto"/>
              <w:rPr>
                <w:rFonts w:cs="Times New Roman"/>
              </w:rPr>
            </w:pPr>
          </w:p>
        </w:tc>
        <w:tc>
          <w:tcPr>
            <w:tcW w:w="327" w:type="dxa"/>
            <w:vAlign w:val="bottom"/>
            <w:hideMark/>
          </w:tcPr>
          <w:p w:rsidR="00A51A81" w:rsidRDefault="00A51A81">
            <w:pPr>
              <w:spacing w:after="0" w:line="256" w:lineRule="auto"/>
              <w:rPr>
                <w:rFonts w:cs="Times New Roman"/>
              </w:rPr>
            </w:pPr>
          </w:p>
        </w:tc>
      </w:tr>
      <w:tr w:rsidR="00A51A81" w:rsidTr="00A51A81">
        <w:trPr>
          <w:trHeight w:val="945"/>
        </w:trPr>
        <w:tc>
          <w:tcPr>
            <w:tcW w:w="9360" w:type="dxa"/>
            <w:gridSpan w:val="10"/>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ПРОГРАММА </w:t>
            </w:r>
            <w:r>
              <w:rPr>
                <w:rFonts w:ascii="Times New Roman" w:eastAsia="Times New Roman" w:hAnsi="Times New Roman" w:cs="Times New Roman"/>
                <w:b/>
                <w:bCs/>
                <w:sz w:val="18"/>
                <w:szCs w:val="18"/>
              </w:rPr>
              <w:br/>
              <w:t>МУНИЦИПАЛЬНЫХ ГАРАНТИЙ МЕДАЕВСКОГО СЕЛЬСКОГО ПОСЕЛЕНИЯ ЧАМЗИНСКОГО МУНИЦИПАЛЬНОГО РАЙОНА РЕСПУБЛИКИ МОРДОВИЯ В ВАЛЮТЕ РОССИЙСКОЙ ФЕДЕРАЦИИ НА 2024 ГОД И НА ПЛАНОВЫЙ ПЕРИОД 2025 И 2026 ГОДОВ</w:t>
            </w:r>
          </w:p>
        </w:tc>
      </w:tr>
      <w:tr w:rsidR="00A51A81" w:rsidTr="00A51A81">
        <w:trPr>
          <w:trHeight w:val="225"/>
        </w:trPr>
        <w:tc>
          <w:tcPr>
            <w:tcW w:w="2660" w:type="dxa"/>
            <w:tcBorders>
              <w:top w:val="single" w:sz="4" w:space="0" w:color="auto"/>
              <w:left w:val="single" w:sz="4" w:space="0" w:color="auto"/>
              <w:bottom w:val="nil"/>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80" w:type="dxa"/>
            <w:tcBorders>
              <w:top w:val="single" w:sz="4" w:space="0" w:color="auto"/>
              <w:left w:val="nil"/>
              <w:bottom w:val="nil"/>
              <w:right w:val="nil"/>
            </w:tcBorders>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520" w:type="dxa"/>
            <w:tcBorders>
              <w:top w:val="single" w:sz="4" w:space="0" w:color="auto"/>
              <w:left w:val="nil"/>
              <w:bottom w:val="nil"/>
              <w:right w:val="nil"/>
            </w:tcBorders>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943" w:type="dxa"/>
            <w:tcBorders>
              <w:top w:val="single" w:sz="4" w:space="0" w:color="auto"/>
              <w:left w:val="nil"/>
              <w:bottom w:val="nil"/>
              <w:right w:val="nil"/>
            </w:tcBorders>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27" w:type="dxa"/>
            <w:tcBorders>
              <w:top w:val="single" w:sz="4" w:space="0" w:color="auto"/>
              <w:left w:val="nil"/>
              <w:bottom w:val="nil"/>
              <w:right w:val="nil"/>
            </w:tcBorders>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013" w:type="dxa"/>
            <w:tcBorders>
              <w:top w:val="single" w:sz="4" w:space="0" w:color="auto"/>
              <w:left w:val="nil"/>
              <w:bottom w:val="nil"/>
              <w:right w:val="nil"/>
            </w:tcBorders>
            <w:hideMark/>
          </w:tcPr>
          <w:p w:rsidR="00A51A81" w:rsidRDefault="00A51A8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362" w:type="dxa"/>
            <w:tcBorders>
              <w:top w:val="single" w:sz="4" w:space="0" w:color="auto"/>
              <w:left w:val="nil"/>
              <w:bottom w:val="nil"/>
              <w:right w:val="nil"/>
            </w:tcBorders>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17" w:type="dxa"/>
            <w:tcBorders>
              <w:top w:val="single" w:sz="4" w:space="0" w:color="auto"/>
              <w:left w:val="nil"/>
              <w:bottom w:val="nil"/>
              <w:right w:val="nil"/>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511" w:type="dxa"/>
            <w:tcBorders>
              <w:top w:val="single" w:sz="4" w:space="0" w:color="auto"/>
              <w:left w:val="nil"/>
              <w:bottom w:val="nil"/>
              <w:right w:val="nil"/>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327" w:type="dxa"/>
            <w:tcBorders>
              <w:top w:val="single" w:sz="4" w:space="0" w:color="auto"/>
              <w:left w:val="nil"/>
              <w:bottom w:val="nil"/>
              <w:right w:val="single" w:sz="4" w:space="0" w:color="auto"/>
            </w:tcBorders>
            <w:shd w:val="clear" w:color="auto" w:fill="FFFFFF"/>
            <w:noWrap/>
            <w:vAlign w:val="bottom"/>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1260"/>
        </w:trPr>
        <w:tc>
          <w:tcPr>
            <w:tcW w:w="9360" w:type="dxa"/>
            <w:gridSpan w:val="10"/>
            <w:tcBorders>
              <w:top w:val="nil"/>
              <w:left w:val="single" w:sz="4" w:space="0" w:color="auto"/>
              <w:bottom w:val="nil"/>
              <w:right w:val="nil"/>
            </w:tcBorders>
            <w:hideMark/>
          </w:tcPr>
          <w:p w:rsidR="00A51A81" w:rsidRDefault="00A51A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бюджетных ассигнований, предусмотренных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2024 году и в плановом периоде 2025 и 2026 годов</w:t>
            </w:r>
          </w:p>
        </w:tc>
      </w:tr>
      <w:tr w:rsidR="00A51A81" w:rsidTr="00A51A81">
        <w:trPr>
          <w:trHeight w:val="195"/>
        </w:trPr>
        <w:tc>
          <w:tcPr>
            <w:tcW w:w="2660" w:type="dxa"/>
            <w:tcBorders>
              <w:top w:val="nil"/>
              <w:left w:val="single" w:sz="4" w:space="0" w:color="auto"/>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880"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520"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943"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427"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013"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1362"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717"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511" w:type="dxa"/>
            <w:tcBorders>
              <w:top w:val="nil"/>
              <w:left w:val="nil"/>
              <w:bottom w:val="single" w:sz="4" w:space="0" w:color="auto"/>
              <w:right w:val="nil"/>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c>
          <w:tcPr>
            <w:tcW w:w="327" w:type="dxa"/>
            <w:tcBorders>
              <w:top w:val="nil"/>
              <w:left w:val="nil"/>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r w:rsidR="00A51A81" w:rsidTr="00A51A81">
        <w:trPr>
          <w:trHeight w:val="870"/>
        </w:trPr>
        <w:tc>
          <w:tcPr>
            <w:tcW w:w="2660" w:type="dxa"/>
            <w:vMerge w:val="restart"/>
            <w:tcBorders>
              <w:top w:val="nil"/>
              <w:left w:val="single" w:sz="4" w:space="0" w:color="auto"/>
              <w:bottom w:val="single" w:sz="4" w:space="0" w:color="000000"/>
              <w:right w:val="single" w:sz="4" w:space="0" w:color="auto"/>
            </w:tcBorders>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Исполнение муниципальных гарантий Медаевского сельского поселения Чамзинского муниципального района Республики Мордовия за </w:t>
            </w:r>
            <w:r>
              <w:rPr>
                <w:rFonts w:ascii="Times New Roman" w:eastAsia="Times New Roman" w:hAnsi="Times New Roman" w:cs="Times New Roman"/>
                <w:b/>
                <w:bCs/>
                <w:sz w:val="18"/>
                <w:szCs w:val="18"/>
              </w:rPr>
              <w:lastRenderedPageBreak/>
              <w:t>счет источников финансирования дефицита бюджета Медаевского сельского поселения Чамзинского муниципального района Республики Мордовия</w:t>
            </w:r>
          </w:p>
        </w:tc>
        <w:tc>
          <w:tcPr>
            <w:tcW w:w="6700" w:type="dxa"/>
            <w:gridSpan w:val="9"/>
            <w:tcBorders>
              <w:top w:val="single" w:sz="4" w:space="0" w:color="auto"/>
              <w:left w:val="nil"/>
              <w:bottom w:val="single" w:sz="4" w:space="0" w:color="auto"/>
              <w:right w:val="nil"/>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Объем бюджетных ассигнований на исполнение муниципальных гарантий Медаевского сельского поселения Чамзинского муниципального района Республики Мордовия по возможным гарантийным случаям (в тыс. рублей)</w:t>
            </w:r>
          </w:p>
        </w:tc>
      </w:tr>
      <w:tr w:rsidR="00A51A81" w:rsidTr="00A51A81">
        <w:trPr>
          <w:trHeight w:val="390"/>
        </w:trPr>
        <w:tc>
          <w:tcPr>
            <w:tcW w:w="0" w:type="auto"/>
            <w:vMerge/>
            <w:tcBorders>
              <w:top w:val="nil"/>
              <w:left w:val="single" w:sz="4" w:space="0" w:color="auto"/>
              <w:bottom w:val="single" w:sz="4" w:space="0" w:color="000000"/>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c>
          <w:tcPr>
            <w:tcW w:w="5145" w:type="dxa"/>
            <w:gridSpan w:val="6"/>
            <w:tcBorders>
              <w:top w:val="single" w:sz="4" w:space="0" w:color="auto"/>
              <w:left w:val="nil"/>
              <w:bottom w:val="single" w:sz="4" w:space="0" w:color="auto"/>
              <w:right w:val="single" w:sz="4" w:space="0" w:color="000000"/>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2024 год</w:t>
            </w:r>
          </w:p>
        </w:tc>
        <w:tc>
          <w:tcPr>
            <w:tcW w:w="717" w:type="dxa"/>
            <w:vMerge w:val="restart"/>
            <w:tcBorders>
              <w:top w:val="nil"/>
              <w:left w:val="single" w:sz="4" w:space="0" w:color="auto"/>
              <w:bottom w:val="single" w:sz="4" w:space="0" w:color="000000"/>
              <w:right w:val="nil"/>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2025 </w:t>
            </w:r>
            <w:r>
              <w:rPr>
                <w:rFonts w:ascii="Times New Roman" w:eastAsia="Times New Roman" w:hAnsi="Times New Roman" w:cs="Times New Roman"/>
                <w:b/>
                <w:bCs/>
                <w:sz w:val="18"/>
                <w:szCs w:val="18"/>
              </w:rPr>
              <w:lastRenderedPageBreak/>
              <w:t>год</w:t>
            </w:r>
          </w:p>
        </w:tc>
        <w:tc>
          <w:tcPr>
            <w:tcW w:w="838"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 xml:space="preserve">2026 </w:t>
            </w:r>
            <w:r>
              <w:rPr>
                <w:rFonts w:ascii="Times New Roman" w:eastAsia="Times New Roman" w:hAnsi="Times New Roman" w:cs="Times New Roman"/>
                <w:b/>
                <w:bCs/>
                <w:sz w:val="18"/>
                <w:szCs w:val="18"/>
              </w:rPr>
              <w:lastRenderedPageBreak/>
              <w:t>год</w:t>
            </w:r>
          </w:p>
        </w:tc>
      </w:tr>
      <w:tr w:rsidR="00A51A81" w:rsidTr="00A51A81">
        <w:trPr>
          <w:trHeight w:val="2835"/>
        </w:trPr>
        <w:tc>
          <w:tcPr>
            <w:tcW w:w="0" w:type="auto"/>
            <w:vMerge/>
            <w:tcBorders>
              <w:top w:val="nil"/>
              <w:left w:val="single" w:sz="4" w:space="0" w:color="auto"/>
              <w:bottom w:val="single" w:sz="4" w:space="0" w:color="000000"/>
              <w:right w:val="single" w:sz="4" w:space="0" w:color="auto"/>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c>
          <w:tcPr>
            <w:tcW w:w="1400" w:type="dxa"/>
            <w:gridSpan w:val="2"/>
            <w:tcBorders>
              <w:top w:val="single" w:sz="4" w:space="0" w:color="auto"/>
              <w:left w:val="nil"/>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Наименование принципала</w:t>
            </w:r>
          </w:p>
        </w:tc>
        <w:tc>
          <w:tcPr>
            <w:tcW w:w="1370" w:type="dxa"/>
            <w:gridSpan w:val="2"/>
            <w:tcBorders>
              <w:top w:val="single" w:sz="4" w:space="0" w:color="auto"/>
              <w:left w:val="nil"/>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Цель гарантирования</w:t>
            </w:r>
          </w:p>
        </w:tc>
        <w:tc>
          <w:tcPr>
            <w:tcW w:w="1013" w:type="dxa"/>
            <w:tcBorders>
              <w:top w:val="nil"/>
              <w:left w:val="nil"/>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Сумма</w:t>
            </w:r>
          </w:p>
        </w:tc>
        <w:tc>
          <w:tcPr>
            <w:tcW w:w="1362" w:type="dxa"/>
            <w:tcBorders>
              <w:top w:val="nil"/>
              <w:left w:val="nil"/>
              <w:bottom w:val="single" w:sz="4" w:space="0" w:color="auto"/>
              <w:right w:val="single" w:sz="4" w:space="0" w:color="auto"/>
            </w:tcBorders>
            <w:vAlign w:val="center"/>
            <w:hideMark/>
          </w:tcPr>
          <w:p w:rsidR="00A51A81" w:rsidRDefault="00A51A8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Наличие права регрессного требования</w:t>
            </w:r>
          </w:p>
        </w:tc>
        <w:tc>
          <w:tcPr>
            <w:tcW w:w="0" w:type="auto"/>
            <w:vMerge/>
            <w:tcBorders>
              <w:top w:val="nil"/>
              <w:left w:val="single" w:sz="4" w:space="0" w:color="auto"/>
              <w:bottom w:val="single" w:sz="4" w:space="0" w:color="000000"/>
              <w:right w:val="nil"/>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A51A81" w:rsidRDefault="00A51A81">
            <w:pPr>
              <w:spacing w:after="0" w:line="240" w:lineRule="auto"/>
              <w:rPr>
                <w:rFonts w:ascii="Times New Roman" w:eastAsia="Times New Roman" w:hAnsi="Times New Roman" w:cs="Times New Roman"/>
                <w:b/>
                <w:bCs/>
                <w:sz w:val="18"/>
                <w:szCs w:val="18"/>
              </w:rPr>
            </w:pPr>
          </w:p>
        </w:tc>
      </w:tr>
      <w:tr w:rsidR="00A51A81" w:rsidTr="00A51A81">
        <w:trPr>
          <w:trHeight w:val="480"/>
        </w:trPr>
        <w:tc>
          <w:tcPr>
            <w:tcW w:w="2660" w:type="dxa"/>
            <w:tcBorders>
              <w:top w:val="nil"/>
              <w:left w:val="single" w:sz="4" w:space="0" w:color="auto"/>
              <w:bottom w:val="single" w:sz="4" w:space="0" w:color="auto"/>
              <w:right w:val="single" w:sz="4" w:space="0" w:color="auto"/>
            </w:tcBorders>
            <w:hideMark/>
          </w:tcPr>
          <w:p w:rsidR="00A51A81" w:rsidRDefault="00A51A81">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ВСЕГО:</w:t>
            </w:r>
            <w:r>
              <w:rPr>
                <w:rFonts w:ascii="Times New Roman" w:eastAsia="Times New Roman" w:hAnsi="Times New Roman" w:cs="Times New Roman"/>
                <w:b/>
                <w:bCs/>
                <w:sz w:val="18"/>
                <w:szCs w:val="18"/>
              </w:rPr>
              <w:br/>
              <w:t>в том числе:</w:t>
            </w:r>
          </w:p>
        </w:tc>
        <w:tc>
          <w:tcPr>
            <w:tcW w:w="1400" w:type="dxa"/>
            <w:gridSpan w:val="2"/>
            <w:tcBorders>
              <w:top w:val="single" w:sz="4" w:space="0" w:color="auto"/>
              <w:left w:val="nil"/>
              <w:bottom w:val="single" w:sz="4" w:space="0" w:color="auto"/>
              <w:right w:val="single" w:sz="4" w:space="0" w:color="auto"/>
            </w:tcBorders>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70" w:type="dxa"/>
            <w:gridSpan w:val="2"/>
            <w:tcBorders>
              <w:top w:val="single" w:sz="4" w:space="0" w:color="auto"/>
              <w:left w:val="nil"/>
              <w:bottom w:val="single" w:sz="4" w:space="0" w:color="auto"/>
              <w:right w:val="single" w:sz="4" w:space="0" w:color="auto"/>
            </w:tcBorders>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13" w:type="dxa"/>
            <w:tcBorders>
              <w:top w:val="nil"/>
              <w:left w:val="nil"/>
              <w:bottom w:val="single" w:sz="4" w:space="0" w:color="auto"/>
              <w:right w:val="single" w:sz="4" w:space="0" w:color="auto"/>
            </w:tcBorders>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362" w:type="dxa"/>
            <w:tcBorders>
              <w:top w:val="nil"/>
              <w:left w:val="nil"/>
              <w:bottom w:val="single" w:sz="4" w:space="0" w:color="auto"/>
              <w:right w:val="single" w:sz="4" w:space="0" w:color="auto"/>
            </w:tcBorders>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17" w:type="dxa"/>
            <w:tcBorders>
              <w:top w:val="nil"/>
              <w:left w:val="nil"/>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838" w:type="dxa"/>
            <w:gridSpan w:val="2"/>
            <w:tcBorders>
              <w:top w:val="single" w:sz="4" w:space="0" w:color="auto"/>
              <w:left w:val="nil"/>
              <w:bottom w:val="single" w:sz="4" w:space="0" w:color="auto"/>
              <w:right w:val="single" w:sz="4" w:space="0" w:color="auto"/>
            </w:tcBorders>
            <w:noWrap/>
            <w:hideMark/>
          </w:tcPr>
          <w:p w:rsidR="00A51A81" w:rsidRDefault="00A51A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r>
    </w:tbl>
    <w:p w:rsidR="00A51A81" w:rsidRDefault="00A51A81" w:rsidP="00A51A81">
      <w:pPr>
        <w:ind w:firstLine="708"/>
        <w:jc w:val="both"/>
        <w:rPr>
          <w:rFonts w:ascii="Times New Roman" w:hAnsi="Times New Roman" w:cs="Times New Roman"/>
          <w:sz w:val="28"/>
          <w:szCs w:val="28"/>
          <w:lang w:eastAsia="en-US"/>
        </w:rPr>
      </w:pPr>
    </w:p>
    <w:p w:rsidR="00E540CA" w:rsidRPr="00E540CA" w:rsidRDefault="00E540CA" w:rsidP="00E540CA">
      <w:pPr>
        <w:pStyle w:val="a7"/>
        <w:jc w:val="center"/>
        <w:rPr>
          <w:sz w:val="22"/>
          <w:szCs w:val="22"/>
        </w:rPr>
      </w:pPr>
      <w:r w:rsidRPr="00E540CA">
        <w:rPr>
          <w:sz w:val="22"/>
          <w:szCs w:val="22"/>
        </w:rPr>
        <w:t>СОВЕТ ДЕПУТАТОВ МЕДАЕВСКОГО  СЕЛЬСКОГО ПОСЕЛЕНИЯ</w:t>
      </w:r>
    </w:p>
    <w:p w:rsidR="00E540CA" w:rsidRPr="00E540CA" w:rsidRDefault="00E540CA" w:rsidP="00E540CA">
      <w:pPr>
        <w:pStyle w:val="a7"/>
        <w:jc w:val="center"/>
        <w:rPr>
          <w:sz w:val="22"/>
          <w:szCs w:val="22"/>
        </w:rPr>
      </w:pPr>
      <w:r w:rsidRPr="00E540CA">
        <w:rPr>
          <w:sz w:val="22"/>
          <w:szCs w:val="22"/>
        </w:rPr>
        <w:t>ЧАМЗИНСКОГО МУНИЦИПАЛЬНОГО РАЙОНА</w:t>
      </w:r>
    </w:p>
    <w:p w:rsidR="00E540CA" w:rsidRPr="00E540CA" w:rsidRDefault="00E540CA" w:rsidP="00E540CA">
      <w:pPr>
        <w:pStyle w:val="a7"/>
        <w:jc w:val="center"/>
        <w:rPr>
          <w:sz w:val="22"/>
          <w:szCs w:val="22"/>
        </w:rPr>
      </w:pPr>
      <w:r w:rsidRPr="00E540CA">
        <w:rPr>
          <w:sz w:val="22"/>
          <w:szCs w:val="22"/>
        </w:rPr>
        <w:t>РЕСПУБЛИКИ МОРДОВИЯ</w:t>
      </w:r>
    </w:p>
    <w:p w:rsidR="00E540CA" w:rsidRPr="00E540CA" w:rsidRDefault="00E540CA" w:rsidP="00E540CA">
      <w:pPr>
        <w:pStyle w:val="a7"/>
        <w:jc w:val="center"/>
        <w:rPr>
          <w:sz w:val="22"/>
          <w:szCs w:val="22"/>
        </w:rPr>
      </w:pPr>
    </w:p>
    <w:p w:rsidR="00E540CA" w:rsidRPr="00E540CA" w:rsidRDefault="00E540CA" w:rsidP="00E540CA">
      <w:pPr>
        <w:pStyle w:val="a7"/>
        <w:jc w:val="center"/>
        <w:rPr>
          <w:b/>
          <w:sz w:val="22"/>
          <w:szCs w:val="22"/>
        </w:rPr>
      </w:pPr>
      <w:r w:rsidRPr="00E540CA">
        <w:rPr>
          <w:b/>
          <w:sz w:val="22"/>
          <w:szCs w:val="22"/>
        </w:rPr>
        <w:t>РЕШЕНИЕ</w:t>
      </w:r>
    </w:p>
    <w:p w:rsidR="00E540CA" w:rsidRPr="00E540CA" w:rsidRDefault="00E540CA" w:rsidP="00E540CA">
      <w:pPr>
        <w:pStyle w:val="a7"/>
        <w:jc w:val="center"/>
        <w:rPr>
          <w:b/>
          <w:sz w:val="22"/>
          <w:szCs w:val="22"/>
        </w:rPr>
      </w:pPr>
    </w:p>
    <w:p w:rsidR="00E540CA" w:rsidRPr="00E540CA" w:rsidRDefault="00E540CA" w:rsidP="00E540CA">
      <w:pPr>
        <w:pStyle w:val="a7"/>
        <w:jc w:val="center"/>
        <w:rPr>
          <w:sz w:val="22"/>
          <w:szCs w:val="22"/>
        </w:rPr>
      </w:pPr>
      <w:r w:rsidRPr="00E540CA">
        <w:rPr>
          <w:sz w:val="22"/>
          <w:szCs w:val="22"/>
        </w:rPr>
        <w:t>(</w:t>
      </w:r>
      <w:r w:rsidRPr="00E540CA">
        <w:rPr>
          <w:sz w:val="22"/>
          <w:szCs w:val="22"/>
          <w:lang w:val="en-US"/>
        </w:rPr>
        <w:t>XXXVII</w:t>
      </w:r>
      <w:r w:rsidRPr="00E540CA">
        <w:rPr>
          <w:sz w:val="22"/>
          <w:szCs w:val="22"/>
        </w:rPr>
        <w:t>-я очередная сессия)</w:t>
      </w:r>
    </w:p>
    <w:p w:rsidR="00E540CA" w:rsidRPr="00E540CA" w:rsidRDefault="00E540CA" w:rsidP="00E540CA">
      <w:pPr>
        <w:pStyle w:val="a7"/>
        <w:jc w:val="center"/>
        <w:rPr>
          <w:sz w:val="22"/>
          <w:szCs w:val="22"/>
        </w:rPr>
      </w:pPr>
    </w:p>
    <w:p w:rsidR="00E540CA" w:rsidRPr="00E540CA" w:rsidRDefault="00E540CA" w:rsidP="00E540CA">
      <w:pPr>
        <w:pStyle w:val="a7"/>
        <w:jc w:val="center"/>
        <w:rPr>
          <w:sz w:val="22"/>
          <w:szCs w:val="22"/>
        </w:rPr>
      </w:pPr>
      <w:r w:rsidRPr="00E540CA">
        <w:rPr>
          <w:sz w:val="22"/>
          <w:szCs w:val="22"/>
        </w:rPr>
        <w:t>28.12.2023 г.                                                                                                   № 92</w:t>
      </w:r>
    </w:p>
    <w:p w:rsidR="00E540CA" w:rsidRPr="00E540CA" w:rsidRDefault="00E540CA" w:rsidP="00E540CA">
      <w:pPr>
        <w:pStyle w:val="a7"/>
        <w:jc w:val="center"/>
        <w:rPr>
          <w:sz w:val="22"/>
          <w:szCs w:val="22"/>
        </w:rPr>
      </w:pPr>
      <w:r w:rsidRPr="00E540CA">
        <w:rPr>
          <w:sz w:val="22"/>
          <w:szCs w:val="22"/>
        </w:rPr>
        <w:t>с. Медаево</w:t>
      </w:r>
    </w:p>
    <w:p w:rsidR="00E540CA" w:rsidRDefault="00E540CA" w:rsidP="00E540CA">
      <w:pPr>
        <w:jc w:val="right"/>
        <w:rPr>
          <w:b/>
        </w:rPr>
      </w:pPr>
    </w:p>
    <w:p w:rsidR="00E540CA" w:rsidRPr="002C738E" w:rsidRDefault="00E540CA" w:rsidP="00E540CA">
      <w:pPr>
        <w:jc w:val="center"/>
        <w:rPr>
          <w:b/>
          <w:bCs/>
        </w:rPr>
      </w:pPr>
      <w:r w:rsidRPr="002C738E">
        <w:rPr>
          <w:b/>
        </w:rPr>
        <w:t xml:space="preserve">О внесении изменений в решение Совета депутатов Медаевского сельского поселения Чамзинского муниципального района Республики Мордовия </w:t>
      </w:r>
      <w:r w:rsidRPr="002C738E">
        <w:rPr>
          <w:b/>
          <w:bCs/>
        </w:rPr>
        <w:t>от 2</w:t>
      </w:r>
      <w:r>
        <w:rPr>
          <w:b/>
          <w:bCs/>
        </w:rPr>
        <w:t>8</w:t>
      </w:r>
      <w:r w:rsidRPr="002C738E">
        <w:rPr>
          <w:b/>
          <w:bCs/>
        </w:rPr>
        <w:t>.12.202</w:t>
      </w:r>
      <w:r>
        <w:rPr>
          <w:b/>
          <w:bCs/>
        </w:rPr>
        <w:t>2</w:t>
      </w:r>
      <w:r w:rsidRPr="002C738E">
        <w:rPr>
          <w:b/>
          <w:bCs/>
        </w:rPr>
        <w:t xml:space="preserve">г. № </w:t>
      </w:r>
      <w:r>
        <w:rPr>
          <w:b/>
          <w:bCs/>
        </w:rPr>
        <w:t>55</w:t>
      </w:r>
    </w:p>
    <w:p w:rsidR="00E540CA" w:rsidRPr="002C738E" w:rsidRDefault="00E540CA" w:rsidP="00E540CA">
      <w:pPr>
        <w:jc w:val="center"/>
        <w:rPr>
          <w:b/>
          <w:bCs/>
        </w:rPr>
      </w:pPr>
      <w:r w:rsidRPr="002C738E">
        <w:rPr>
          <w:b/>
          <w:bCs/>
        </w:rPr>
        <w:t>«О бюджете Медаевского сельского поселения Чамзинского муниципального района Республики Мордовия на 202</w:t>
      </w:r>
      <w:r>
        <w:rPr>
          <w:b/>
          <w:bCs/>
        </w:rPr>
        <w:t>3</w:t>
      </w:r>
      <w:r w:rsidRPr="002C738E">
        <w:rPr>
          <w:b/>
          <w:bCs/>
        </w:rPr>
        <w:t xml:space="preserve"> год и плановый период 202</w:t>
      </w:r>
      <w:r>
        <w:rPr>
          <w:b/>
          <w:bCs/>
        </w:rPr>
        <w:t>4</w:t>
      </w:r>
      <w:r w:rsidRPr="002C738E">
        <w:rPr>
          <w:b/>
          <w:bCs/>
        </w:rPr>
        <w:t xml:space="preserve"> и 202</w:t>
      </w:r>
      <w:r>
        <w:rPr>
          <w:b/>
          <w:bCs/>
        </w:rPr>
        <w:t>5</w:t>
      </w:r>
      <w:r w:rsidRPr="002C738E">
        <w:rPr>
          <w:b/>
          <w:bCs/>
        </w:rPr>
        <w:t xml:space="preserve"> годов».</w:t>
      </w:r>
    </w:p>
    <w:p w:rsidR="00E540CA" w:rsidRPr="002C738E" w:rsidRDefault="00E540CA" w:rsidP="00E540CA">
      <w:pPr>
        <w:ind w:firstLine="708"/>
        <w:jc w:val="center"/>
      </w:pPr>
      <w:r w:rsidRPr="002C738E">
        <w:t>Руководствуясь Бюджетным кодексом Российской Федерации,</w:t>
      </w:r>
    </w:p>
    <w:p w:rsidR="00E540CA" w:rsidRPr="002C738E" w:rsidRDefault="00E540CA" w:rsidP="00E540CA">
      <w:pPr>
        <w:jc w:val="center"/>
        <w:rPr>
          <w:b/>
          <w:bCs/>
        </w:rPr>
      </w:pPr>
      <w:r w:rsidRPr="002C738E">
        <w:rPr>
          <w:b/>
          <w:bCs/>
        </w:rPr>
        <w:t xml:space="preserve">Совет депутатов Медаевского сельского поселения </w:t>
      </w:r>
    </w:p>
    <w:p w:rsidR="00E540CA" w:rsidRPr="002C738E" w:rsidRDefault="00E540CA" w:rsidP="00E540CA">
      <w:pPr>
        <w:jc w:val="center"/>
        <w:rPr>
          <w:b/>
          <w:bCs/>
        </w:rPr>
      </w:pPr>
      <w:r w:rsidRPr="002C738E">
        <w:rPr>
          <w:b/>
          <w:bCs/>
        </w:rPr>
        <w:t>Чамзинского муниципального района Республики Мордовия</w:t>
      </w:r>
      <w:r>
        <w:rPr>
          <w:b/>
          <w:bCs/>
        </w:rPr>
        <w:t xml:space="preserve"> </w:t>
      </w:r>
      <w:r w:rsidRPr="002C738E">
        <w:rPr>
          <w:b/>
          <w:bCs/>
        </w:rPr>
        <w:t>РЕШИЛ:</w:t>
      </w:r>
    </w:p>
    <w:p w:rsidR="00E540CA" w:rsidRPr="00630774" w:rsidRDefault="00E540CA" w:rsidP="00E540CA">
      <w:pPr>
        <w:ind w:firstLine="567"/>
        <w:jc w:val="both"/>
      </w:pPr>
      <w:r w:rsidRPr="00630774">
        <w:rPr>
          <w:bCs/>
        </w:rPr>
        <w:t>1.</w:t>
      </w:r>
      <w:r w:rsidRPr="00630774">
        <w:t xml:space="preserve"> Внести в решение Совета депутатов Медаевского сельского поселения Чамзинского муниципального района Республики Мордовия от 2</w:t>
      </w:r>
      <w:r>
        <w:t>8</w:t>
      </w:r>
      <w:r w:rsidRPr="00630774">
        <w:t>.12.202</w:t>
      </w:r>
      <w:r>
        <w:t>2</w:t>
      </w:r>
      <w:r w:rsidRPr="00630774">
        <w:t xml:space="preserve">г. № </w:t>
      </w:r>
      <w:r>
        <w:t>55</w:t>
      </w:r>
      <w:r w:rsidRPr="00630774">
        <w:t xml:space="preserve"> «О бюджете Медаевского сельского поселения Чамзинского муниципального района Республики Мордовия на 202</w:t>
      </w:r>
      <w:r>
        <w:t>3</w:t>
      </w:r>
      <w:r w:rsidRPr="00630774">
        <w:t xml:space="preserve"> год и плановый период 202</w:t>
      </w:r>
      <w:r>
        <w:t>4</w:t>
      </w:r>
      <w:r w:rsidRPr="00630774">
        <w:t xml:space="preserve"> и 202</w:t>
      </w:r>
      <w:r>
        <w:t>5</w:t>
      </w:r>
      <w:r w:rsidRPr="00630774">
        <w:t xml:space="preserve"> годов» следующие изменения:</w:t>
      </w:r>
    </w:p>
    <w:p w:rsidR="00E540CA" w:rsidRPr="00630774" w:rsidRDefault="00E540CA" w:rsidP="00E540CA">
      <w:pPr>
        <w:ind w:firstLine="567"/>
        <w:jc w:val="both"/>
      </w:pPr>
      <w:bookmarkStart w:id="4" w:name="_Hlk68255771"/>
      <w:r w:rsidRPr="00630774">
        <w:t>1.1. Пункт 1 статьи 1 изложить в следующей редакции:</w:t>
      </w:r>
    </w:p>
    <w:p w:rsidR="00E540CA" w:rsidRDefault="00E540CA" w:rsidP="00E540CA">
      <w:pPr>
        <w:ind w:firstLine="567"/>
        <w:jc w:val="both"/>
        <w:rPr>
          <w:bCs/>
        </w:rPr>
      </w:pPr>
      <w:r w:rsidRPr="00630774">
        <w:t>«1. Утвердить бюджет Медаевского сельского поселения Чамзинского муниципального района Республики Мордовия (далее бюджет поселения) на 202</w:t>
      </w:r>
      <w:r>
        <w:t>3</w:t>
      </w:r>
      <w:r w:rsidRPr="00630774">
        <w:t xml:space="preserve"> год по доходам в сумме </w:t>
      </w:r>
      <w:r>
        <w:t>2 899,5</w:t>
      </w:r>
      <w:r w:rsidRPr="00630774">
        <w:t xml:space="preserve"> тыс. рублей и по расходам в сумме </w:t>
      </w:r>
      <w:r>
        <w:t>3 132,7</w:t>
      </w:r>
      <w:r w:rsidRPr="00630774">
        <w:t xml:space="preserve"> тыс. рублей, с превышением расходов над доходами в сумме </w:t>
      </w:r>
      <w:r>
        <w:t>233,2</w:t>
      </w:r>
      <w:r w:rsidRPr="00630774">
        <w:t xml:space="preserve"> тыс. рублей </w:t>
      </w:r>
      <w:r w:rsidRPr="00630774">
        <w:rPr>
          <w:bCs/>
        </w:rPr>
        <w:t xml:space="preserve">исходя из уровня инфляции, не превышающего </w:t>
      </w:r>
      <w:r>
        <w:rPr>
          <w:bCs/>
        </w:rPr>
        <w:t>10,2</w:t>
      </w:r>
      <w:r w:rsidRPr="00630774">
        <w:rPr>
          <w:bCs/>
        </w:rPr>
        <w:t xml:space="preserve"> процента (декабрь 202</w:t>
      </w:r>
      <w:r>
        <w:rPr>
          <w:bCs/>
        </w:rPr>
        <w:t>3</w:t>
      </w:r>
      <w:r w:rsidRPr="00630774">
        <w:rPr>
          <w:bCs/>
        </w:rPr>
        <w:t xml:space="preserve"> года к декабрю </w:t>
      </w:r>
      <w:r>
        <w:rPr>
          <w:bCs/>
        </w:rPr>
        <w:t>2022 года).</w:t>
      </w:r>
    </w:p>
    <w:p w:rsidR="00E540CA" w:rsidRPr="00A83D5E" w:rsidRDefault="00E540CA" w:rsidP="00E540CA">
      <w:pPr>
        <w:jc w:val="both"/>
        <w:rPr>
          <w:bCs/>
        </w:rPr>
      </w:pPr>
      <w:r>
        <w:rPr>
          <w:bCs/>
        </w:rPr>
        <w:t xml:space="preserve">         </w:t>
      </w:r>
      <w:r w:rsidRPr="002C738E">
        <w:t>1.</w:t>
      </w:r>
      <w:r>
        <w:t>2</w:t>
      </w:r>
      <w:r w:rsidRPr="002C738E">
        <w:t xml:space="preserve">. Приложение № </w:t>
      </w:r>
      <w:r>
        <w:t>8</w:t>
      </w:r>
      <w:r w:rsidRPr="002C738E">
        <w:t xml:space="preserve"> изложить в следующей редакции:</w:t>
      </w:r>
    </w:p>
    <w:p w:rsidR="00E540CA" w:rsidRPr="00E540CA" w:rsidRDefault="00E540CA" w:rsidP="00E540CA">
      <w:pPr>
        <w:ind w:firstLine="540"/>
        <w:jc w:val="right"/>
        <w:rPr>
          <w:sz w:val="16"/>
          <w:szCs w:val="16"/>
        </w:rPr>
      </w:pPr>
      <w:r w:rsidRPr="00E540CA">
        <w:rPr>
          <w:sz w:val="16"/>
          <w:szCs w:val="16"/>
        </w:rPr>
        <w:t>Приложение № 8</w:t>
      </w:r>
    </w:p>
    <w:p w:rsidR="00E540CA" w:rsidRPr="00E540CA" w:rsidRDefault="00E540CA" w:rsidP="00E540CA">
      <w:pPr>
        <w:ind w:firstLine="540"/>
        <w:jc w:val="right"/>
        <w:rPr>
          <w:sz w:val="16"/>
          <w:szCs w:val="16"/>
        </w:rPr>
      </w:pPr>
      <w:r w:rsidRPr="00E540CA">
        <w:rPr>
          <w:sz w:val="16"/>
          <w:szCs w:val="16"/>
        </w:rPr>
        <w:t>к решению Совета депутатов Медаевского сельского поселения</w:t>
      </w:r>
    </w:p>
    <w:p w:rsidR="00E540CA" w:rsidRPr="00E540CA" w:rsidRDefault="00E540CA" w:rsidP="00E540CA">
      <w:pPr>
        <w:ind w:firstLine="540"/>
        <w:jc w:val="right"/>
        <w:rPr>
          <w:sz w:val="16"/>
          <w:szCs w:val="16"/>
        </w:rPr>
      </w:pPr>
      <w:r w:rsidRPr="00E540CA">
        <w:rPr>
          <w:sz w:val="16"/>
          <w:szCs w:val="16"/>
        </w:rPr>
        <w:t>Чамзинского муниципального района Республики Мордовия</w:t>
      </w:r>
    </w:p>
    <w:p w:rsidR="00E540CA" w:rsidRPr="00E540CA" w:rsidRDefault="00E540CA" w:rsidP="00E540CA">
      <w:pPr>
        <w:ind w:firstLine="540"/>
        <w:jc w:val="right"/>
        <w:rPr>
          <w:sz w:val="16"/>
          <w:szCs w:val="16"/>
        </w:rPr>
      </w:pPr>
      <w:r w:rsidRPr="00E540CA">
        <w:rPr>
          <w:sz w:val="16"/>
          <w:szCs w:val="16"/>
        </w:rPr>
        <w:lastRenderedPageBreak/>
        <w:t>«О бюджете Медаевского сельского поселения</w:t>
      </w:r>
    </w:p>
    <w:p w:rsidR="00E540CA" w:rsidRPr="00E540CA" w:rsidRDefault="00E540CA" w:rsidP="00E540CA">
      <w:pPr>
        <w:ind w:firstLine="540"/>
        <w:jc w:val="right"/>
        <w:rPr>
          <w:sz w:val="16"/>
          <w:szCs w:val="16"/>
        </w:rPr>
      </w:pPr>
      <w:r w:rsidRPr="00E540CA">
        <w:rPr>
          <w:sz w:val="16"/>
          <w:szCs w:val="16"/>
        </w:rPr>
        <w:t>Чамзинского муниципального района Республики Мордовия</w:t>
      </w:r>
    </w:p>
    <w:p w:rsidR="00E540CA" w:rsidRPr="00E540CA" w:rsidRDefault="00E540CA" w:rsidP="00E540CA">
      <w:pPr>
        <w:ind w:firstLine="540"/>
        <w:jc w:val="right"/>
        <w:rPr>
          <w:sz w:val="16"/>
          <w:szCs w:val="16"/>
        </w:rPr>
      </w:pPr>
      <w:r w:rsidRPr="00E540CA">
        <w:rPr>
          <w:sz w:val="16"/>
          <w:szCs w:val="16"/>
        </w:rPr>
        <w:t>на 2023 год и на плановый период 2024 и 2025 годов»</w:t>
      </w:r>
    </w:p>
    <w:p w:rsidR="00E540CA" w:rsidRDefault="00E540CA" w:rsidP="00E540CA">
      <w:pPr>
        <w:ind w:firstLine="567"/>
        <w:jc w:val="both"/>
      </w:pPr>
    </w:p>
    <w:bookmarkEnd w:id="4"/>
    <w:p w:rsidR="00E540CA" w:rsidRDefault="00E540CA" w:rsidP="00E540CA">
      <w:pPr>
        <w:ind w:firstLine="540"/>
        <w:jc w:val="right"/>
        <w:rPr>
          <w:sz w:val="20"/>
          <w:szCs w:val="20"/>
        </w:rPr>
      </w:pPr>
    </w:p>
    <w:tbl>
      <w:tblPr>
        <w:tblW w:w="5000" w:type="pct"/>
        <w:tblLook w:val="04A0"/>
      </w:tblPr>
      <w:tblGrid>
        <w:gridCol w:w="2665"/>
        <w:gridCol w:w="5356"/>
        <w:gridCol w:w="813"/>
        <w:gridCol w:w="813"/>
        <w:gridCol w:w="813"/>
        <w:gridCol w:w="222"/>
      </w:tblGrid>
      <w:tr w:rsidR="00E540CA" w:rsidRPr="00816DD5" w:rsidTr="00602F68">
        <w:trPr>
          <w:gridAfter w:val="1"/>
          <w:wAfter w:w="74" w:type="pct"/>
          <w:trHeight w:val="975"/>
        </w:trPr>
        <w:tc>
          <w:tcPr>
            <w:tcW w:w="4926" w:type="pct"/>
            <w:gridSpan w:val="5"/>
            <w:tcBorders>
              <w:top w:val="nil"/>
              <w:left w:val="nil"/>
              <w:bottom w:val="nil"/>
              <w:right w:val="nil"/>
            </w:tcBorders>
            <w:shd w:val="clear" w:color="auto" w:fill="auto"/>
            <w:hideMark/>
          </w:tcPr>
          <w:p w:rsidR="00E540CA" w:rsidRPr="00816DD5" w:rsidRDefault="00E540CA" w:rsidP="00602F68">
            <w:pPr>
              <w:jc w:val="center"/>
              <w:rPr>
                <w:b/>
                <w:bCs/>
                <w:sz w:val="16"/>
                <w:szCs w:val="16"/>
              </w:rPr>
            </w:pPr>
            <w:r w:rsidRPr="00816DD5">
              <w:rPr>
                <w:b/>
                <w:bCs/>
                <w:sz w:val="16"/>
                <w:szCs w:val="16"/>
              </w:rPr>
              <w:t xml:space="preserve">ИСТОЧНИКИ </w:t>
            </w:r>
            <w:r w:rsidRPr="00816DD5">
              <w:rPr>
                <w:b/>
                <w:bCs/>
                <w:sz w:val="16"/>
                <w:szCs w:val="16"/>
              </w:rPr>
              <w:br/>
              <w:t>ВНУТРЕННЕГО ФИНАНСИРОВАНИЯ ДЕФИЦИТА БЮДЖЕТА МЕДАЕВСКОГО СЕЛЬСКОГО ПОСЕЛЕНИЯ ЧАМЗИНСКОГО МУНИЦИПАЛЬНОГО РАЙОНА РЕСПУБЛИКИ МОРДОВИЯ НА 2023 ГОД И НА ПЛАНОВЫЙ ПЕРИОД 2024 И 2025 ГОДОВ</w:t>
            </w:r>
          </w:p>
        </w:tc>
      </w:tr>
      <w:tr w:rsidR="00E540CA" w:rsidRPr="00816DD5" w:rsidTr="00602F68">
        <w:trPr>
          <w:gridAfter w:val="1"/>
          <w:wAfter w:w="74" w:type="pct"/>
          <w:trHeight w:val="255"/>
        </w:trPr>
        <w:tc>
          <w:tcPr>
            <w:tcW w:w="1400" w:type="pct"/>
            <w:tcBorders>
              <w:top w:val="nil"/>
              <w:left w:val="nil"/>
              <w:bottom w:val="nil"/>
              <w:right w:val="nil"/>
            </w:tcBorders>
            <w:shd w:val="clear" w:color="auto" w:fill="auto"/>
            <w:noWrap/>
            <w:vAlign w:val="bottom"/>
            <w:hideMark/>
          </w:tcPr>
          <w:p w:rsidR="00E540CA" w:rsidRPr="00816DD5" w:rsidRDefault="00E540CA" w:rsidP="00602F68">
            <w:pPr>
              <w:jc w:val="center"/>
              <w:rPr>
                <w:b/>
                <w:bCs/>
                <w:sz w:val="16"/>
                <w:szCs w:val="16"/>
              </w:rPr>
            </w:pPr>
          </w:p>
        </w:tc>
        <w:tc>
          <w:tcPr>
            <w:tcW w:w="2659" w:type="pct"/>
            <w:tcBorders>
              <w:top w:val="nil"/>
              <w:left w:val="nil"/>
              <w:bottom w:val="nil"/>
              <w:right w:val="nil"/>
            </w:tcBorders>
            <w:shd w:val="clear" w:color="auto" w:fill="auto"/>
            <w:noWrap/>
            <w:vAlign w:val="bottom"/>
            <w:hideMark/>
          </w:tcPr>
          <w:p w:rsidR="00E540CA" w:rsidRPr="00816DD5" w:rsidRDefault="00E540CA" w:rsidP="00602F68">
            <w:pPr>
              <w:rPr>
                <w:sz w:val="16"/>
                <w:szCs w:val="16"/>
              </w:rPr>
            </w:pPr>
          </w:p>
        </w:tc>
        <w:tc>
          <w:tcPr>
            <w:tcW w:w="289" w:type="pct"/>
            <w:tcBorders>
              <w:top w:val="nil"/>
              <w:left w:val="nil"/>
              <w:bottom w:val="nil"/>
              <w:right w:val="nil"/>
            </w:tcBorders>
            <w:shd w:val="clear" w:color="auto" w:fill="auto"/>
            <w:noWrap/>
            <w:vAlign w:val="bottom"/>
            <w:hideMark/>
          </w:tcPr>
          <w:p w:rsidR="00E540CA" w:rsidRPr="00816DD5" w:rsidRDefault="00E540CA" w:rsidP="00602F68">
            <w:pPr>
              <w:rPr>
                <w:sz w:val="16"/>
                <w:szCs w:val="16"/>
              </w:rPr>
            </w:pPr>
          </w:p>
        </w:tc>
        <w:tc>
          <w:tcPr>
            <w:tcW w:w="289" w:type="pct"/>
            <w:tcBorders>
              <w:top w:val="nil"/>
              <w:left w:val="nil"/>
              <w:bottom w:val="nil"/>
              <w:right w:val="nil"/>
            </w:tcBorders>
            <w:shd w:val="clear" w:color="auto" w:fill="auto"/>
            <w:noWrap/>
            <w:vAlign w:val="bottom"/>
            <w:hideMark/>
          </w:tcPr>
          <w:p w:rsidR="00E540CA" w:rsidRPr="00816DD5" w:rsidRDefault="00E540CA" w:rsidP="00602F68">
            <w:pPr>
              <w:rPr>
                <w:sz w:val="16"/>
                <w:szCs w:val="16"/>
              </w:rPr>
            </w:pPr>
          </w:p>
        </w:tc>
        <w:tc>
          <w:tcPr>
            <w:tcW w:w="289" w:type="pct"/>
            <w:tcBorders>
              <w:top w:val="nil"/>
              <w:left w:val="nil"/>
              <w:bottom w:val="nil"/>
              <w:right w:val="nil"/>
            </w:tcBorders>
            <w:shd w:val="clear" w:color="auto" w:fill="auto"/>
            <w:noWrap/>
            <w:vAlign w:val="bottom"/>
            <w:hideMark/>
          </w:tcPr>
          <w:p w:rsidR="00E540CA" w:rsidRPr="00816DD5" w:rsidRDefault="00E540CA" w:rsidP="00602F68">
            <w:pPr>
              <w:rPr>
                <w:sz w:val="16"/>
                <w:szCs w:val="16"/>
              </w:rPr>
            </w:pPr>
          </w:p>
        </w:tc>
      </w:tr>
      <w:tr w:rsidR="00E540CA" w:rsidRPr="00816DD5" w:rsidTr="00602F68">
        <w:trPr>
          <w:gridAfter w:val="1"/>
          <w:wAfter w:w="74" w:type="pct"/>
          <w:trHeight w:val="735"/>
        </w:trPr>
        <w:tc>
          <w:tcPr>
            <w:tcW w:w="14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0CA" w:rsidRPr="00816DD5" w:rsidRDefault="00E540CA" w:rsidP="00602F68">
            <w:pPr>
              <w:jc w:val="center"/>
              <w:rPr>
                <w:b/>
                <w:bCs/>
                <w:sz w:val="16"/>
                <w:szCs w:val="16"/>
              </w:rPr>
            </w:pPr>
            <w:r w:rsidRPr="00816DD5">
              <w:rPr>
                <w:b/>
                <w:bCs/>
                <w:sz w:val="16"/>
                <w:szCs w:val="16"/>
              </w:rPr>
              <w:t>Код</w:t>
            </w:r>
          </w:p>
        </w:tc>
        <w:tc>
          <w:tcPr>
            <w:tcW w:w="2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0CA" w:rsidRPr="00816DD5" w:rsidRDefault="00E540CA" w:rsidP="00602F68">
            <w:pPr>
              <w:jc w:val="center"/>
              <w:rPr>
                <w:b/>
                <w:bCs/>
                <w:sz w:val="16"/>
                <w:szCs w:val="16"/>
              </w:rPr>
            </w:pPr>
            <w:r w:rsidRPr="00816DD5">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866" w:type="pct"/>
            <w:gridSpan w:val="3"/>
            <w:tcBorders>
              <w:top w:val="single" w:sz="4" w:space="0" w:color="auto"/>
              <w:left w:val="nil"/>
              <w:bottom w:val="single" w:sz="4" w:space="0" w:color="auto"/>
              <w:right w:val="single" w:sz="4" w:space="0" w:color="auto"/>
            </w:tcBorders>
            <w:shd w:val="clear" w:color="auto" w:fill="auto"/>
            <w:noWrap/>
            <w:vAlign w:val="center"/>
            <w:hideMark/>
          </w:tcPr>
          <w:p w:rsidR="00E540CA" w:rsidRPr="00816DD5" w:rsidRDefault="00E540CA" w:rsidP="00602F68">
            <w:pPr>
              <w:jc w:val="center"/>
              <w:rPr>
                <w:b/>
                <w:bCs/>
                <w:sz w:val="16"/>
                <w:szCs w:val="16"/>
              </w:rPr>
            </w:pPr>
            <w:r w:rsidRPr="00816DD5">
              <w:rPr>
                <w:b/>
                <w:bCs/>
                <w:sz w:val="16"/>
                <w:szCs w:val="16"/>
              </w:rPr>
              <w:t>Сумма (тыс. руб.)</w:t>
            </w:r>
          </w:p>
        </w:tc>
      </w:tr>
      <w:tr w:rsidR="00E540CA" w:rsidRPr="00816DD5" w:rsidTr="00602F68">
        <w:trPr>
          <w:gridAfter w:val="1"/>
          <w:wAfter w:w="74" w:type="pct"/>
          <w:trHeight w:val="555"/>
        </w:trPr>
        <w:tc>
          <w:tcPr>
            <w:tcW w:w="1400" w:type="pct"/>
            <w:vMerge/>
            <w:tcBorders>
              <w:top w:val="single" w:sz="4" w:space="0" w:color="auto"/>
              <w:left w:val="single" w:sz="4" w:space="0" w:color="auto"/>
              <w:bottom w:val="single" w:sz="4" w:space="0" w:color="auto"/>
              <w:right w:val="single" w:sz="4" w:space="0" w:color="auto"/>
            </w:tcBorders>
            <w:vAlign w:val="center"/>
            <w:hideMark/>
          </w:tcPr>
          <w:p w:rsidR="00E540CA" w:rsidRPr="00816DD5" w:rsidRDefault="00E540CA" w:rsidP="00602F68">
            <w:pPr>
              <w:rPr>
                <w:b/>
                <w:bCs/>
                <w:sz w:val="16"/>
                <w:szCs w:val="16"/>
              </w:rPr>
            </w:pPr>
          </w:p>
        </w:tc>
        <w:tc>
          <w:tcPr>
            <w:tcW w:w="2659" w:type="pct"/>
            <w:vMerge/>
            <w:tcBorders>
              <w:top w:val="single" w:sz="4" w:space="0" w:color="auto"/>
              <w:left w:val="single" w:sz="4" w:space="0" w:color="auto"/>
              <w:bottom w:val="single" w:sz="4" w:space="0" w:color="auto"/>
              <w:right w:val="single" w:sz="4" w:space="0" w:color="auto"/>
            </w:tcBorders>
            <w:vAlign w:val="center"/>
            <w:hideMark/>
          </w:tcPr>
          <w:p w:rsidR="00E540CA" w:rsidRPr="00816DD5" w:rsidRDefault="00E540CA" w:rsidP="00602F68">
            <w:pPr>
              <w:rPr>
                <w:b/>
                <w:bCs/>
                <w:sz w:val="16"/>
                <w:szCs w:val="16"/>
              </w:rPr>
            </w:pPr>
          </w:p>
        </w:tc>
        <w:tc>
          <w:tcPr>
            <w:tcW w:w="289" w:type="pct"/>
            <w:tcBorders>
              <w:top w:val="nil"/>
              <w:left w:val="nil"/>
              <w:bottom w:val="single" w:sz="4" w:space="0" w:color="auto"/>
              <w:right w:val="single" w:sz="4" w:space="0" w:color="auto"/>
            </w:tcBorders>
            <w:shd w:val="clear" w:color="auto" w:fill="auto"/>
            <w:noWrap/>
            <w:vAlign w:val="center"/>
            <w:hideMark/>
          </w:tcPr>
          <w:p w:rsidR="00E540CA" w:rsidRPr="00816DD5" w:rsidRDefault="00E540CA" w:rsidP="00602F68">
            <w:pPr>
              <w:jc w:val="center"/>
              <w:rPr>
                <w:b/>
                <w:bCs/>
                <w:sz w:val="16"/>
                <w:szCs w:val="16"/>
              </w:rPr>
            </w:pPr>
            <w:r w:rsidRPr="00816DD5">
              <w:rPr>
                <w:b/>
                <w:bCs/>
                <w:sz w:val="16"/>
                <w:szCs w:val="16"/>
              </w:rPr>
              <w:t>2023 год</w:t>
            </w:r>
          </w:p>
        </w:tc>
        <w:tc>
          <w:tcPr>
            <w:tcW w:w="289" w:type="pct"/>
            <w:tcBorders>
              <w:top w:val="nil"/>
              <w:left w:val="nil"/>
              <w:bottom w:val="single" w:sz="4" w:space="0" w:color="auto"/>
              <w:right w:val="single" w:sz="4" w:space="0" w:color="auto"/>
            </w:tcBorders>
            <w:shd w:val="clear" w:color="auto" w:fill="auto"/>
            <w:noWrap/>
            <w:vAlign w:val="center"/>
            <w:hideMark/>
          </w:tcPr>
          <w:p w:rsidR="00E540CA" w:rsidRPr="00816DD5" w:rsidRDefault="00E540CA" w:rsidP="00602F68">
            <w:pPr>
              <w:jc w:val="center"/>
              <w:rPr>
                <w:b/>
                <w:bCs/>
                <w:sz w:val="16"/>
                <w:szCs w:val="16"/>
              </w:rPr>
            </w:pPr>
            <w:r w:rsidRPr="00816DD5">
              <w:rPr>
                <w:b/>
                <w:bCs/>
                <w:sz w:val="16"/>
                <w:szCs w:val="16"/>
              </w:rPr>
              <w:t>2024 год</w:t>
            </w:r>
          </w:p>
        </w:tc>
        <w:tc>
          <w:tcPr>
            <w:tcW w:w="289" w:type="pct"/>
            <w:tcBorders>
              <w:top w:val="nil"/>
              <w:left w:val="nil"/>
              <w:bottom w:val="single" w:sz="4" w:space="0" w:color="auto"/>
              <w:right w:val="single" w:sz="4" w:space="0" w:color="auto"/>
            </w:tcBorders>
            <w:shd w:val="clear" w:color="auto" w:fill="auto"/>
            <w:noWrap/>
            <w:vAlign w:val="center"/>
            <w:hideMark/>
          </w:tcPr>
          <w:p w:rsidR="00E540CA" w:rsidRPr="00816DD5" w:rsidRDefault="00E540CA" w:rsidP="00602F68">
            <w:pPr>
              <w:jc w:val="center"/>
              <w:rPr>
                <w:b/>
                <w:bCs/>
                <w:sz w:val="16"/>
                <w:szCs w:val="16"/>
              </w:rPr>
            </w:pPr>
            <w:r w:rsidRPr="00816DD5">
              <w:rPr>
                <w:b/>
                <w:bCs/>
                <w:sz w:val="16"/>
                <w:szCs w:val="16"/>
              </w:rPr>
              <w:t>2025 год</w:t>
            </w:r>
          </w:p>
        </w:tc>
      </w:tr>
      <w:tr w:rsidR="00E540CA" w:rsidRPr="00816DD5" w:rsidTr="00602F68">
        <w:trPr>
          <w:gridAfter w:val="1"/>
          <w:wAfter w:w="74" w:type="pct"/>
          <w:trHeight w:val="300"/>
        </w:trPr>
        <w:tc>
          <w:tcPr>
            <w:tcW w:w="1400" w:type="pct"/>
            <w:tcBorders>
              <w:top w:val="nil"/>
              <w:left w:val="single" w:sz="4" w:space="0" w:color="auto"/>
              <w:bottom w:val="single" w:sz="4" w:space="0" w:color="auto"/>
              <w:right w:val="single" w:sz="4" w:space="0" w:color="auto"/>
            </w:tcBorders>
            <w:shd w:val="clear" w:color="auto" w:fill="auto"/>
            <w:noWrap/>
            <w:hideMark/>
          </w:tcPr>
          <w:p w:rsidR="00E540CA" w:rsidRPr="00816DD5" w:rsidRDefault="00E540CA" w:rsidP="00602F68">
            <w:pPr>
              <w:jc w:val="center"/>
              <w:rPr>
                <w:b/>
                <w:bCs/>
                <w:sz w:val="16"/>
                <w:szCs w:val="16"/>
              </w:rPr>
            </w:pPr>
            <w:r w:rsidRPr="00816DD5">
              <w:rPr>
                <w:b/>
                <w:bCs/>
                <w:sz w:val="16"/>
                <w:szCs w:val="16"/>
              </w:rPr>
              <w:t>1</w:t>
            </w:r>
          </w:p>
        </w:tc>
        <w:tc>
          <w:tcPr>
            <w:tcW w:w="265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center"/>
              <w:rPr>
                <w:b/>
                <w:bCs/>
                <w:sz w:val="16"/>
                <w:szCs w:val="16"/>
              </w:rPr>
            </w:pPr>
            <w:r w:rsidRPr="00816DD5">
              <w:rPr>
                <w:b/>
                <w:bCs/>
                <w:sz w:val="16"/>
                <w:szCs w:val="16"/>
              </w:rPr>
              <w:t>2</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center"/>
              <w:rPr>
                <w:b/>
                <w:bCs/>
                <w:sz w:val="16"/>
                <w:szCs w:val="16"/>
              </w:rPr>
            </w:pPr>
            <w:r w:rsidRPr="00816DD5">
              <w:rPr>
                <w:b/>
                <w:bCs/>
                <w:sz w:val="16"/>
                <w:szCs w:val="16"/>
              </w:rPr>
              <w:t>3</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center"/>
              <w:rPr>
                <w:b/>
                <w:bCs/>
                <w:sz w:val="16"/>
                <w:szCs w:val="16"/>
              </w:rPr>
            </w:pPr>
            <w:r w:rsidRPr="00816DD5">
              <w:rPr>
                <w:b/>
                <w:bCs/>
                <w:sz w:val="16"/>
                <w:szCs w:val="16"/>
              </w:rPr>
              <w:t>4</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center"/>
              <w:rPr>
                <w:b/>
                <w:bCs/>
                <w:sz w:val="16"/>
                <w:szCs w:val="16"/>
              </w:rPr>
            </w:pPr>
            <w:r w:rsidRPr="00816DD5">
              <w:rPr>
                <w:b/>
                <w:bCs/>
                <w:sz w:val="16"/>
                <w:szCs w:val="16"/>
              </w:rPr>
              <w:t>5</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b/>
                <w:bCs/>
                <w:sz w:val="16"/>
                <w:szCs w:val="16"/>
              </w:rPr>
            </w:pPr>
            <w:r w:rsidRPr="00816DD5">
              <w:rPr>
                <w:b/>
                <w:bCs/>
                <w:sz w:val="16"/>
                <w:szCs w:val="16"/>
              </w:rPr>
              <w:t>000 01 00 00 00 00 0000 000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ИСТОЧНИКИ ВНУТРЕННЕГО ФИНАНСИРОВАНИЯ ДЕФИЦИТОВ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233,2</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000 01 01 00 00 00 0000 000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Государственные (муниципальные) ценные бумаги, номинальная стоимость которых указана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000 01 01 00 00 00 0000 700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Размещение государственных (муниципальных) ценных бумаг, номинальная стоимость которых указана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000 01 01 00 00 10 0000 710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Размещение муниципальных ценных бумаг сельских поселений, номинальная стоимость которых указана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r>
      <w:tr w:rsidR="00E540CA" w:rsidRPr="00816DD5" w:rsidTr="00602F68">
        <w:trPr>
          <w:gridAfter w:val="1"/>
          <w:wAfter w:w="74" w:type="pct"/>
          <w:trHeight w:val="7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 xml:space="preserve">000 01 01 00 00 00 0000 800 </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государственных (муниципальных) ценных бумаг, номинальная стоимость которых указана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000 01 01 00 00 10 0000 810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муниципальных ценных бумаг сельских поселений, номинальная стоимость которых указана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r>
      <w:tr w:rsidR="00E540CA" w:rsidRPr="00816DD5" w:rsidTr="00602F68">
        <w:trPr>
          <w:gridAfter w:val="1"/>
          <w:wAfter w:w="74" w:type="pct"/>
          <w:trHeight w:val="25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b/>
                <w:bCs/>
                <w:sz w:val="16"/>
                <w:szCs w:val="16"/>
              </w:rPr>
            </w:pPr>
            <w:r w:rsidRPr="00816DD5">
              <w:rPr>
                <w:b/>
                <w:bCs/>
                <w:sz w:val="16"/>
                <w:szCs w:val="16"/>
              </w:rPr>
              <w:t>000 01 02 00 00 00 0000 000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Кредиты кредитных организаций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000 01 02 00 00 00 0000 700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Получение кредитов от кредитных организаций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000 01 02 00 00 10 0000 710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Получение кредитов от кредитных организаций бюджетами сельских поселений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000 01 02 00 00 00 0000 800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кредитов, предоставленных кредитными организациями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000 01 02 00 00 10 0000 810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бюджетами сельских поселений кредитов от кредитных организаций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 </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b/>
                <w:bCs/>
                <w:sz w:val="16"/>
                <w:szCs w:val="16"/>
              </w:rPr>
            </w:pPr>
            <w:r w:rsidRPr="00816DD5">
              <w:rPr>
                <w:b/>
                <w:bCs/>
                <w:sz w:val="16"/>
                <w:szCs w:val="16"/>
              </w:rPr>
              <w:t>000 01 03 00 00 00 0000 000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Бюджетные кредиты из других бюджетов бюджетной системы Российской Федерации</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b/>
                <w:bCs/>
                <w:sz w:val="16"/>
                <w:szCs w:val="16"/>
              </w:rPr>
            </w:pPr>
            <w:r w:rsidRPr="00816DD5">
              <w:rPr>
                <w:b/>
                <w:bCs/>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000 01 03 01 00 00 0000 000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Бюджетные кредиты от других бюджетов бюджетной системы Российской Федерации в валюте Российской Федерации</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000 01 03 01 00 00 0000 700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 xml:space="preserve">Получение бюджетных кредитов от других бюджетов бюджетной системы Российской Федерации в валюте Российской Федерации </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000 01 03 01 00 10 0000 710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 </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 </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lastRenderedPageBreak/>
              <w:t>000 01 03 01 00 00 0000 800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 xml:space="preserve">Погашение бюджетных кредитов от других бюджетов бюджетной системы Российской Федерации в валюте Российской Федерации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000 01 03 01 00 10 0000 810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кредитов от других бюджетов бюджетной системы Российской Федерации бюджетами поселений в валюте Российской Федерации</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000000" w:fill="FFFFFF"/>
            <w:noWrap/>
            <w:vAlign w:val="bottom"/>
            <w:hideMark/>
          </w:tcPr>
          <w:p w:rsidR="00E540CA" w:rsidRPr="00816DD5" w:rsidRDefault="00E540CA" w:rsidP="00602F68">
            <w:pPr>
              <w:jc w:val="right"/>
              <w:rPr>
                <w:sz w:val="16"/>
                <w:szCs w:val="16"/>
              </w:rPr>
            </w:pPr>
            <w:r w:rsidRPr="00816DD5">
              <w:rPr>
                <w:sz w:val="16"/>
                <w:szCs w:val="16"/>
              </w:rPr>
              <w:t>0,0</w:t>
            </w:r>
          </w:p>
        </w:tc>
      </w:tr>
      <w:tr w:rsidR="00E540CA" w:rsidRPr="00816DD5" w:rsidTr="00602F68">
        <w:trPr>
          <w:gridAfter w:val="1"/>
          <w:wAfter w:w="74" w:type="pct"/>
          <w:trHeight w:val="31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b/>
                <w:bCs/>
                <w:sz w:val="16"/>
                <w:szCs w:val="16"/>
              </w:rPr>
            </w:pPr>
            <w:r w:rsidRPr="00816DD5">
              <w:rPr>
                <w:b/>
                <w:bCs/>
                <w:sz w:val="16"/>
                <w:szCs w:val="16"/>
              </w:rPr>
              <w:t>000 01 05 00 00 00 0000 000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Изменение остатков средств на счетах по учету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233,2</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r>
      <w:tr w:rsidR="00E540CA" w:rsidRPr="00816DD5" w:rsidTr="00602F68">
        <w:trPr>
          <w:gridAfter w:val="1"/>
          <w:wAfter w:w="74" w:type="pct"/>
          <w:trHeight w:val="255"/>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b/>
                <w:bCs/>
                <w:sz w:val="16"/>
                <w:szCs w:val="16"/>
              </w:rPr>
            </w:pPr>
            <w:r w:rsidRPr="00816DD5">
              <w:rPr>
                <w:b/>
                <w:bCs/>
                <w:sz w:val="16"/>
                <w:szCs w:val="16"/>
              </w:rPr>
              <w:t>000 01 05 00 00 00 0000 500</w:t>
            </w:r>
          </w:p>
        </w:tc>
        <w:tc>
          <w:tcPr>
            <w:tcW w:w="2659" w:type="pct"/>
            <w:tcBorders>
              <w:top w:val="nil"/>
              <w:left w:val="nil"/>
              <w:bottom w:val="single" w:sz="4" w:space="0" w:color="auto"/>
              <w:right w:val="single" w:sz="4" w:space="0" w:color="auto"/>
            </w:tcBorders>
            <w:shd w:val="clear" w:color="000000" w:fill="FFFFFF"/>
            <w:hideMark/>
          </w:tcPr>
          <w:p w:rsidR="00E540CA" w:rsidRPr="00816DD5" w:rsidRDefault="00E540CA" w:rsidP="00602F68">
            <w:pPr>
              <w:rPr>
                <w:b/>
                <w:bCs/>
                <w:sz w:val="16"/>
                <w:szCs w:val="16"/>
              </w:rPr>
            </w:pPr>
            <w:r w:rsidRPr="00816DD5">
              <w:rPr>
                <w:b/>
                <w:bCs/>
                <w:sz w:val="16"/>
                <w:szCs w:val="16"/>
              </w:rPr>
              <w:t>Увеличение остатков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-2 899,5</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-2 458,9</w:t>
            </w:r>
          </w:p>
        </w:tc>
      </w:tr>
      <w:tr w:rsidR="00E540CA" w:rsidRPr="00816DD5" w:rsidTr="00602F68">
        <w:trPr>
          <w:gridAfter w:val="1"/>
          <w:wAfter w:w="74" w:type="pct"/>
          <w:trHeight w:val="255"/>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000 01 05 02 00 00 0000 500</w:t>
            </w:r>
          </w:p>
        </w:tc>
        <w:tc>
          <w:tcPr>
            <w:tcW w:w="2659" w:type="pct"/>
            <w:tcBorders>
              <w:top w:val="nil"/>
              <w:left w:val="nil"/>
              <w:bottom w:val="single" w:sz="4" w:space="0" w:color="auto"/>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Увеличение прочих остатков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-2 899,5</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-2 458,9</w:t>
            </w:r>
          </w:p>
        </w:tc>
      </w:tr>
      <w:tr w:rsidR="00E540CA" w:rsidRPr="00816DD5" w:rsidTr="00602F68">
        <w:trPr>
          <w:gridAfter w:val="1"/>
          <w:wAfter w:w="74" w:type="pct"/>
          <w:trHeight w:val="255"/>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000 01 05 02 01 00 0000 510</w:t>
            </w:r>
          </w:p>
        </w:tc>
        <w:tc>
          <w:tcPr>
            <w:tcW w:w="2659" w:type="pct"/>
            <w:tcBorders>
              <w:top w:val="nil"/>
              <w:left w:val="nil"/>
              <w:bottom w:val="single" w:sz="4" w:space="0" w:color="auto"/>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Увеличение прочих остатков денежных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-2 899,5</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-2 458,9</w:t>
            </w:r>
          </w:p>
        </w:tc>
      </w:tr>
      <w:tr w:rsidR="00E540CA" w:rsidRPr="00816DD5" w:rsidTr="00602F68">
        <w:trPr>
          <w:gridAfter w:val="1"/>
          <w:wAfter w:w="74" w:type="pct"/>
          <w:trHeight w:val="425"/>
        </w:trPr>
        <w:tc>
          <w:tcPr>
            <w:tcW w:w="1400" w:type="pct"/>
            <w:vMerge w:val="restar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000 01 05 02 01 10 0000 510</w:t>
            </w:r>
          </w:p>
        </w:tc>
        <w:tc>
          <w:tcPr>
            <w:tcW w:w="2659" w:type="pct"/>
            <w:vMerge w:val="restar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Увеличение прочих остатков денежных средств бюджетов поселений</w:t>
            </w:r>
          </w:p>
        </w:tc>
        <w:tc>
          <w:tcPr>
            <w:tcW w:w="2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-2 899,5</w:t>
            </w:r>
          </w:p>
        </w:tc>
        <w:tc>
          <w:tcPr>
            <w:tcW w:w="2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-2 349,8</w:t>
            </w:r>
          </w:p>
        </w:tc>
        <w:tc>
          <w:tcPr>
            <w:tcW w:w="28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-2 458,9</w:t>
            </w:r>
          </w:p>
        </w:tc>
      </w:tr>
      <w:tr w:rsidR="00E540CA" w:rsidRPr="00816DD5" w:rsidTr="00602F68">
        <w:trPr>
          <w:trHeight w:val="255"/>
        </w:trPr>
        <w:tc>
          <w:tcPr>
            <w:tcW w:w="1400" w:type="pct"/>
            <w:vMerge/>
            <w:tcBorders>
              <w:top w:val="nil"/>
              <w:left w:val="single" w:sz="4" w:space="0" w:color="auto"/>
              <w:bottom w:val="single" w:sz="4" w:space="0" w:color="auto"/>
              <w:right w:val="single" w:sz="4" w:space="0" w:color="auto"/>
            </w:tcBorders>
            <w:vAlign w:val="center"/>
            <w:hideMark/>
          </w:tcPr>
          <w:p w:rsidR="00E540CA" w:rsidRPr="00816DD5" w:rsidRDefault="00E540CA" w:rsidP="00602F68">
            <w:pPr>
              <w:rPr>
                <w:sz w:val="16"/>
                <w:szCs w:val="16"/>
              </w:rPr>
            </w:pPr>
          </w:p>
        </w:tc>
        <w:tc>
          <w:tcPr>
            <w:tcW w:w="2659" w:type="pct"/>
            <w:vMerge/>
            <w:tcBorders>
              <w:top w:val="nil"/>
              <w:left w:val="single" w:sz="4" w:space="0" w:color="auto"/>
              <w:bottom w:val="single" w:sz="4" w:space="0" w:color="auto"/>
              <w:right w:val="single" w:sz="4" w:space="0" w:color="auto"/>
            </w:tcBorders>
            <w:vAlign w:val="center"/>
            <w:hideMark/>
          </w:tcPr>
          <w:p w:rsidR="00E540CA" w:rsidRPr="00816DD5" w:rsidRDefault="00E540CA" w:rsidP="00602F68">
            <w:pPr>
              <w:rPr>
                <w:sz w:val="16"/>
                <w:szCs w:val="16"/>
              </w:rPr>
            </w:pPr>
          </w:p>
        </w:tc>
        <w:tc>
          <w:tcPr>
            <w:tcW w:w="289" w:type="pct"/>
            <w:vMerge/>
            <w:tcBorders>
              <w:top w:val="nil"/>
              <w:left w:val="single" w:sz="4" w:space="0" w:color="auto"/>
              <w:bottom w:val="single" w:sz="4" w:space="0" w:color="000000"/>
              <w:right w:val="single" w:sz="4" w:space="0" w:color="auto"/>
            </w:tcBorders>
            <w:vAlign w:val="center"/>
            <w:hideMark/>
          </w:tcPr>
          <w:p w:rsidR="00E540CA" w:rsidRPr="00816DD5" w:rsidRDefault="00E540CA" w:rsidP="00602F68">
            <w:pPr>
              <w:rPr>
                <w:sz w:val="16"/>
                <w:szCs w:val="16"/>
              </w:rPr>
            </w:pPr>
          </w:p>
        </w:tc>
        <w:tc>
          <w:tcPr>
            <w:tcW w:w="289" w:type="pct"/>
            <w:vMerge/>
            <w:tcBorders>
              <w:top w:val="nil"/>
              <w:left w:val="single" w:sz="4" w:space="0" w:color="auto"/>
              <w:bottom w:val="single" w:sz="4" w:space="0" w:color="000000"/>
              <w:right w:val="single" w:sz="4" w:space="0" w:color="auto"/>
            </w:tcBorders>
            <w:vAlign w:val="center"/>
            <w:hideMark/>
          </w:tcPr>
          <w:p w:rsidR="00E540CA" w:rsidRPr="00816DD5" w:rsidRDefault="00E540CA" w:rsidP="00602F68">
            <w:pPr>
              <w:rPr>
                <w:sz w:val="16"/>
                <w:szCs w:val="16"/>
              </w:rPr>
            </w:pPr>
          </w:p>
        </w:tc>
        <w:tc>
          <w:tcPr>
            <w:tcW w:w="289" w:type="pct"/>
            <w:vMerge/>
            <w:tcBorders>
              <w:top w:val="nil"/>
              <w:left w:val="single" w:sz="4" w:space="0" w:color="auto"/>
              <w:bottom w:val="single" w:sz="4" w:space="0" w:color="000000"/>
              <w:right w:val="single" w:sz="4" w:space="0" w:color="auto"/>
            </w:tcBorders>
            <w:vAlign w:val="center"/>
            <w:hideMark/>
          </w:tcPr>
          <w:p w:rsidR="00E540CA" w:rsidRPr="00816DD5" w:rsidRDefault="00E540CA" w:rsidP="00602F68">
            <w:pPr>
              <w:rPr>
                <w:sz w:val="16"/>
                <w:szCs w:val="16"/>
              </w:rPr>
            </w:pPr>
          </w:p>
        </w:tc>
        <w:tc>
          <w:tcPr>
            <w:tcW w:w="74" w:type="pct"/>
            <w:tcBorders>
              <w:top w:val="nil"/>
              <w:left w:val="nil"/>
              <w:bottom w:val="nil"/>
              <w:right w:val="nil"/>
            </w:tcBorders>
            <w:shd w:val="clear" w:color="auto" w:fill="auto"/>
            <w:hideMark/>
          </w:tcPr>
          <w:p w:rsidR="00E540CA" w:rsidRPr="00816DD5" w:rsidRDefault="00E540CA" w:rsidP="00602F68">
            <w:pPr>
              <w:jc w:val="right"/>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b/>
                <w:bCs/>
                <w:sz w:val="16"/>
                <w:szCs w:val="16"/>
              </w:rPr>
            </w:pPr>
            <w:r w:rsidRPr="00816DD5">
              <w:rPr>
                <w:b/>
                <w:bCs/>
                <w:sz w:val="16"/>
                <w:szCs w:val="16"/>
              </w:rPr>
              <w:t>000 01 05 00 00 00 0000 600</w:t>
            </w:r>
          </w:p>
        </w:tc>
        <w:tc>
          <w:tcPr>
            <w:tcW w:w="2659" w:type="pct"/>
            <w:tcBorders>
              <w:top w:val="nil"/>
              <w:left w:val="nil"/>
              <w:bottom w:val="single" w:sz="4" w:space="0" w:color="auto"/>
              <w:right w:val="single" w:sz="4" w:space="0" w:color="auto"/>
            </w:tcBorders>
            <w:shd w:val="clear" w:color="000000" w:fill="FFFFFF"/>
            <w:hideMark/>
          </w:tcPr>
          <w:p w:rsidR="00E540CA" w:rsidRPr="00816DD5" w:rsidRDefault="00E540CA" w:rsidP="00602F68">
            <w:pPr>
              <w:rPr>
                <w:b/>
                <w:bCs/>
                <w:sz w:val="16"/>
                <w:szCs w:val="16"/>
              </w:rPr>
            </w:pPr>
            <w:r w:rsidRPr="00816DD5">
              <w:rPr>
                <w:b/>
                <w:bCs/>
                <w:sz w:val="16"/>
                <w:szCs w:val="16"/>
              </w:rPr>
              <w:t>Уменьшение остатков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3 132,7</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2 458,9</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b/>
                <w:bCs/>
                <w:sz w:val="16"/>
                <w:szCs w:val="16"/>
              </w:rPr>
            </w:pPr>
            <w:r w:rsidRPr="00816DD5">
              <w:rPr>
                <w:b/>
                <w:bCs/>
                <w:sz w:val="16"/>
                <w:szCs w:val="16"/>
              </w:rPr>
              <w:t>0</w:t>
            </w:r>
            <w:r w:rsidRPr="00816DD5">
              <w:rPr>
                <w:sz w:val="16"/>
                <w:szCs w:val="16"/>
              </w:rPr>
              <w:t>00 01 05 02 00 00 0000 600</w:t>
            </w:r>
          </w:p>
        </w:tc>
        <w:tc>
          <w:tcPr>
            <w:tcW w:w="2659" w:type="pct"/>
            <w:tcBorders>
              <w:top w:val="nil"/>
              <w:left w:val="nil"/>
              <w:bottom w:val="single" w:sz="4" w:space="0" w:color="auto"/>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Уменьшение прочих остатков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3132,7</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2458,9</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nil"/>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000 01 05 02 01 00 0000 610</w:t>
            </w:r>
          </w:p>
        </w:tc>
        <w:tc>
          <w:tcPr>
            <w:tcW w:w="2659" w:type="pct"/>
            <w:tcBorders>
              <w:top w:val="nil"/>
              <w:left w:val="nil"/>
              <w:bottom w:val="nil"/>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Уменьшение прочих остатков денежных средств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3 132,7</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2 458,9</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single" w:sz="4" w:space="0" w:color="auto"/>
              <w:left w:val="single" w:sz="4" w:space="0" w:color="auto"/>
              <w:bottom w:val="single" w:sz="4" w:space="0" w:color="auto"/>
              <w:right w:val="single" w:sz="4" w:space="0" w:color="auto"/>
            </w:tcBorders>
            <w:shd w:val="clear" w:color="000000" w:fill="FFFFFF"/>
            <w:hideMark/>
          </w:tcPr>
          <w:p w:rsidR="00E540CA" w:rsidRPr="00816DD5" w:rsidRDefault="00E540CA" w:rsidP="00602F68">
            <w:pPr>
              <w:jc w:val="center"/>
              <w:rPr>
                <w:sz w:val="16"/>
                <w:szCs w:val="16"/>
              </w:rPr>
            </w:pPr>
            <w:r w:rsidRPr="00816DD5">
              <w:rPr>
                <w:sz w:val="16"/>
                <w:szCs w:val="16"/>
              </w:rPr>
              <w:t>000 01 05 02 01 10 0000 610</w:t>
            </w:r>
          </w:p>
        </w:tc>
        <w:tc>
          <w:tcPr>
            <w:tcW w:w="2659" w:type="pct"/>
            <w:tcBorders>
              <w:top w:val="single" w:sz="4" w:space="0" w:color="auto"/>
              <w:left w:val="nil"/>
              <w:bottom w:val="single" w:sz="4" w:space="0" w:color="auto"/>
              <w:right w:val="single" w:sz="4" w:space="0" w:color="auto"/>
            </w:tcBorders>
            <w:shd w:val="clear" w:color="000000" w:fill="FFFFFF"/>
            <w:hideMark/>
          </w:tcPr>
          <w:p w:rsidR="00E540CA" w:rsidRPr="00816DD5" w:rsidRDefault="00E540CA" w:rsidP="00602F68">
            <w:pPr>
              <w:rPr>
                <w:sz w:val="16"/>
                <w:szCs w:val="16"/>
              </w:rPr>
            </w:pPr>
            <w:r w:rsidRPr="00816DD5">
              <w:rPr>
                <w:sz w:val="16"/>
                <w:szCs w:val="16"/>
              </w:rPr>
              <w:t>Уменьшение прочих остатков денежных средств бюджетов поселений</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3 132,7</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2 349,8</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2 458,9</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b/>
                <w:bCs/>
                <w:sz w:val="16"/>
                <w:szCs w:val="16"/>
              </w:rPr>
            </w:pPr>
            <w:r w:rsidRPr="00816DD5">
              <w:rPr>
                <w:b/>
                <w:bCs/>
                <w:sz w:val="16"/>
                <w:szCs w:val="16"/>
              </w:rPr>
              <w:t>000 01 06 00 00 00 0000 000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Иные источники внутреннего финансирования дефицитов бюджетов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000 01 06 04 00 00 0000 000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b/>
                <w:bCs/>
                <w:sz w:val="16"/>
                <w:szCs w:val="16"/>
              </w:rPr>
            </w:pPr>
            <w:r w:rsidRPr="00816DD5">
              <w:rPr>
                <w:b/>
                <w:bCs/>
                <w:sz w:val="16"/>
                <w:szCs w:val="16"/>
              </w:rPr>
              <w:t xml:space="preserve">Исполнение государственных и муниципальных гарантий </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b/>
                <w:bCs/>
                <w:sz w:val="16"/>
                <w:szCs w:val="16"/>
              </w:rPr>
            </w:pPr>
            <w:r w:rsidRPr="00816DD5">
              <w:rPr>
                <w:b/>
                <w:bCs/>
                <w:sz w:val="16"/>
                <w:szCs w:val="16"/>
              </w:rPr>
              <w:t>0,0</w:t>
            </w:r>
          </w:p>
        </w:tc>
        <w:tc>
          <w:tcPr>
            <w:tcW w:w="74" w:type="pct"/>
            <w:vAlign w:val="center"/>
            <w:hideMark/>
          </w:tcPr>
          <w:p w:rsidR="00E540CA" w:rsidRPr="00816DD5" w:rsidRDefault="00E540CA" w:rsidP="00602F68">
            <w:pPr>
              <w:rPr>
                <w:sz w:val="16"/>
                <w:szCs w:val="16"/>
              </w:rPr>
            </w:pPr>
          </w:p>
        </w:tc>
      </w:tr>
      <w:tr w:rsidR="00E540CA" w:rsidRPr="00816DD5" w:rsidTr="00602F68">
        <w:trPr>
          <w:trHeight w:val="48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000 01 06 04 01 00 0000 000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Исполнение государственных и муниципальных гарантий в валюте Российской Федерации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74" w:type="pct"/>
            <w:vAlign w:val="center"/>
            <w:hideMark/>
          </w:tcPr>
          <w:p w:rsidR="00E540CA" w:rsidRPr="00816DD5" w:rsidRDefault="00E540CA" w:rsidP="00602F68">
            <w:pPr>
              <w:rPr>
                <w:sz w:val="16"/>
                <w:szCs w:val="16"/>
              </w:rPr>
            </w:pPr>
          </w:p>
        </w:tc>
      </w:tr>
      <w:tr w:rsidR="00E540CA" w:rsidRPr="00816DD5" w:rsidTr="00602F68">
        <w:trPr>
          <w:trHeight w:val="1200"/>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center"/>
              <w:rPr>
                <w:sz w:val="16"/>
                <w:szCs w:val="16"/>
              </w:rPr>
            </w:pPr>
            <w:r w:rsidRPr="00816DD5">
              <w:rPr>
                <w:sz w:val="16"/>
                <w:szCs w:val="16"/>
              </w:rPr>
              <w:t>000 01 06 04 01 10 0000 810</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Исполнение муниципальных гарантий поселений в валюте Российской Федерации в случае, если исполнение гарантом муниципальных гарантий поселений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both"/>
              <w:rPr>
                <w:sz w:val="16"/>
                <w:szCs w:val="16"/>
              </w:rPr>
            </w:pPr>
            <w:r w:rsidRPr="00816DD5">
              <w:rPr>
                <w:sz w:val="16"/>
                <w:szCs w:val="16"/>
              </w:rPr>
              <w:t> </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Привлечение средств</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74" w:type="pct"/>
            <w:vAlign w:val="center"/>
            <w:hideMark/>
          </w:tcPr>
          <w:p w:rsidR="00E540CA" w:rsidRPr="00816DD5" w:rsidRDefault="00E540CA" w:rsidP="00602F68">
            <w:pPr>
              <w:rPr>
                <w:sz w:val="16"/>
                <w:szCs w:val="16"/>
              </w:rPr>
            </w:pPr>
          </w:p>
        </w:tc>
      </w:tr>
      <w:tr w:rsidR="00E540CA" w:rsidRPr="00816DD5" w:rsidTr="00602F68">
        <w:trPr>
          <w:trHeight w:val="255"/>
        </w:trPr>
        <w:tc>
          <w:tcPr>
            <w:tcW w:w="1400" w:type="pct"/>
            <w:tcBorders>
              <w:top w:val="nil"/>
              <w:left w:val="single" w:sz="4" w:space="0" w:color="auto"/>
              <w:bottom w:val="single" w:sz="4" w:space="0" w:color="auto"/>
              <w:right w:val="single" w:sz="4" w:space="0" w:color="auto"/>
            </w:tcBorders>
            <w:shd w:val="clear" w:color="auto" w:fill="auto"/>
            <w:hideMark/>
          </w:tcPr>
          <w:p w:rsidR="00E540CA" w:rsidRPr="00816DD5" w:rsidRDefault="00E540CA" w:rsidP="00602F68">
            <w:pPr>
              <w:jc w:val="both"/>
              <w:rPr>
                <w:sz w:val="16"/>
                <w:szCs w:val="16"/>
              </w:rPr>
            </w:pPr>
            <w:r w:rsidRPr="00816DD5">
              <w:rPr>
                <w:sz w:val="16"/>
                <w:szCs w:val="16"/>
              </w:rPr>
              <w:t> </w:t>
            </w:r>
          </w:p>
        </w:tc>
        <w:tc>
          <w:tcPr>
            <w:tcW w:w="2659" w:type="pct"/>
            <w:tcBorders>
              <w:top w:val="nil"/>
              <w:left w:val="nil"/>
              <w:bottom w:val="single" w:sz="4" w:space="0" w:color="auto"/>
              <w:right w:val="single" w:sz="4" w:space="0" w:color="auto"/>
            </w:tcBorders>
            <w:shd w:val="clear" w:color="auto" w:fill="auto"/>
            <w:hideMark/>
          </w:tcPr>
          <w:p w:rsidR="00E540CA" w:rsidRPr="00816DD5" w:rsidRDefault="00E540CA" w:rsidP="00602F68">
            <w:pPr>
              <w:rPr>
                <w:sz w:val="16"/>
                <w:szCs w:val="16"/>
              </w:rPr>
            </w:pPr>
            <w:r w:rsidRPr="00816DD5">
              <w:rPr>
                <w:sz w:val="16"/>
                <w:szCs w:val="16"/>
              </w:rPr>
              <w:t>Погашение основной суммы задолженности</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289" w:type="pct"/>
            <w:tcBorders>
              <w:top w:val="nil"/>
              <w:left w:val="nil"/>
              <w:bottom w:val="single" w:sz="4" w:space="0" w:color="auto"/>
              <w:right w:val="single" w:sz="4" w:space="0" w:color="auto"/>
            </w:tcBorders>
            <w:shd w:val="clear" w:color="auto" w:fill="auto"/>
            <w:noWrap/>
            <w:vAlign w:val="bottom"/>
            <w:hideMark/>
          </w:tcPr>
          <w:p w:rsidR="00E540CA" w:rsidRPr="00816DD5" w:rsidRDefault="00E540CA" w:rsidP="00602F68">
            <w:pPr>
              <w:jc w:val="right"/>
              <w:rPr>
                <w:sz w:val="16"/>
                <w:szCs w:val="16"/>
              </w:rPr>
            </w:pPr>
            <w:r w:rsidRPr="00816DD5">
              <w:rPr>
                <w:sz w:val="16"/>
                <w:szCs w:val="16"/>
              </w:rPr>
              <w:t>0,0</w:t>
            </w:r>
          </w:p>
        </w:tc>
        <w:tc>
          <w:tcPr>
            <w:tcW w:w="74" w:type="pct"/>
            <w:vAlign w:val="center"/>
            <w:hideMark/>
          </w:tcPr>
          <w:p w:rsidR="00E540CA" w:rsidRPr="00816DD5" w:rsidRDefault="00E540CA" w:rsidP="00602F68">
            <w:pPr>
              <w:rPr>
                <w:sz w:val="16"/>
                <w:szCs w:val="16"/>
              </w:rPr>
            </w:pPr>
          </w:p>
        </w:tc>
      </w:tr>
    </w:tbl>
    <w:p w:rsidR="00E540CA" w:rsidRPr="002C738E" w:rsidRDefault="00E540CA" w:rsidP="00E540CA">
      <w:pPr>
        <w:tabs>
          <w:tab w:val="left" w:pos="4470"/>
        </w:tabs>
        <w:ind w:firstLine="540"/>
        <w:rPr>
          <w:sz w:val="20"/>
          <w:szCs w:val="20"/>
        </w:rPr>
      </w:pPr>
    </w:p>
    <w:p w:rsidR="00E540CA" w:rsidRPr="002C738E" w:rsidRDefault="00E540CA" w:rsidP="00E540CA">
      <w:pPr>
        <w:autoSpaceDE w:val="0"/>
        <w:ind w:firstLine="720"/>
        <w:jc w:val="both"/>
      </w:pPr>
      <w:r w:rsidRPr="002C738E">
        <w:t>2. Настоящее Решение вступает в силу со дня его принятия и подлежит официальному опубликованию в Информационном бюллетене</w:t>
      </w:r>
      <w:r>
        <w:t xml:space="preserve"> «Вести»</w:t>
      </w:r>
      <w:r w:rsidRPr="002C738E">
        <w:t xml:space="preserve"> Медаевского сельского поселения Чамзинского муниципального района Республики Мордовия.</w:t>
      </w:r>
    </w:p>
    <w:p w:rsidR="00E540CA" w:rsidRDefault="00E540CA" w:rsidP="00E540CA">
      <w:pPr>
        <w:autoSpaceDE w:val="0"/>
        <w:autoSpaceDN w:val="0"/>
        <w:adjustRightInd w:val="0"/>
        <w:jc w:val="both"/>
        <w:rPr>
          <w:bCs/>
        </w:rPr>
      </w:pPr>
      <w:r>
        <w:rPr>
          <w:bCs/>
        </w:rPr>
        <w:t xml:space="preserve">          Глава</w:t>
      </w:r>
      <w:r w:rsidRPr="00C752A7">
        <w:rPr>
          <w:bCs/>
        </w:rPr>
        <w:t xml:space="preserve"> Медаевского сельского</w:t>
      </w:r>
      <w:r>
        <w:rPr>
          <w:bCs/>
        </w:rPr>
        <w:t xml:space="preserve"> </w:t>
      </w:r>
      <w:r w:rsidRPr="00C752A7">
        <w:rPr>
          <w:bCs/>
        </w:rPr>
        <w:t>поселения</w:t>
      </w:r>
    </w:p>
    <w:p w:rsidR="00E540CA" w:rsidRPr="00C752A7" w:rsidRDefault="00E540CA" w:rsidP="00E540CA">
      <w:pPr>
        <w:autoSpaceDE w:val="0"/>
        <w:autoSpaceDN w:val="0"/>
        <w:adjustRightInd w:val="0"/>
        <w:jc w:val="both"/>
        <w:rPr>
          <w:bCs/>
        </w:rPr>
      </w:pPr>
      <w:r>
        <w:rPr>
          <w:bCs/>
        </w:rPr>
        <w:t xml:space="preserve">       </w:t>
      </w:r>
      <w:r w:rsidRPr="00C752A7">
        <w:rPr>
          <w:bCs/>
        </w:rPr>
        <w:t xml:space="preserve"> </w:t>
      </w:r>
      <w:r>
        <w:rPr>
          <w:bCs/>
        </w:rPr>
        <w:t xml:space="preserve">  </w:t>
      </w:r>
      <w:r w:rsidRPr="00C752A7">
        <w:rPr>
          <w:bCs/>
        </w:rPr>
        <w:t>Чамзинского муниципального района</w:t>
      </w:r>
    </w:p>
    <w:p w:rsidR="00E540CA" w:rsidRPr="00EF56D4" w:rsidRDefault="00E540CA" w:rsidP="00E540CA">
      <w:pPr>
        <w:autoSpaceDE w:val="0"/>
        <w:autoSpaceDN w:val="0"/>
        <w:adjustRightInd w:val="0"/>
        <w:ind w:firstLine="540"/>
        <w:jc w:val="both"/>
        <w:rPr>
          <w:bCs/>
        </w:rPr>
      </w:pPr>
      <w:r>
        <w:rPr>
          <w:bCs/>
        </w:rPr>
        <w:t xml:space="preserve"> </w:t>
      </w:r>
      <w:r w:rsidRPr="00C752A7">
        <w:rPr>
          <w:bCs/>
        </w:rPr>
        <w:t xml:space="preserve">Республики Мордовия </w:t>
      </w:r>
      <w:r>
        <w:rPr>
          <w:bCs/>
        </w:rPr>
        <w:t xml:space="preserve">                                                                                           Е.Н.Голубева</w:t>
      </w:r>
    </w:p>
    <w:p w:rsidR="00DE06BF" w:rsidRPr="00DE06BF" w:rsidRDefault="00DE06BF" w:rsidP="00DE06BF">
      <w:pPr>
        <w:pStyle w:val="a7"/>
        <w:jc w:val="center"/>
        <w:rPr>
          <w:sz w:val="22"/>
          <w:szCs w:val="22"/>
        </w:rPr>
      </w:pPr>
      <w:r w:rsidRPr="00DE06BF">
        <w:rPr>
          <w:sz w:val="22"/>
          <w:szCs w:val="22"/>
        </w:rPr>
        <w:t>СОВЕТ ДЕПУТАТОВ МЕДАЕВСКОГО  СЕЛЬСКОГО ПОСЕЛЕНИЯ</w:t>
      </w:r>
    </w:p>
    <w:p w:rsidR="00DE06BF" w:rsidRPr="00DE06BF" w:rsidRDefault="00DE06BF" w:rsidP="00DE06BF">
      <w:pPr>
        <w:pStyle w:val="a7"/>
        <w:jc w:val="center"/>
        <w:rPr>
          <w:sz w:val="22"/>
          <w:szCs w:val="22"/>
        </w:rPr>
      </w:pPr>
      <w:r w:rsidRPr="00DE06BF">
        <w:rPr>
          <w:sz w:val="22"/>
          <w:szCs w:val="22"/>
        </w:rPr>
        <w:t>ЧАМЗИНСКОГО МУНИЦИПАЛЬНОГО РАЙОНА</w:t>
      </w:r>
    </w:p>
    <w:p w:rsidR="00DE06BF" w:rsidRPr="00DE06BF" w:rsidRDefault="00DE06BF" w:rsidP="00DE06BF">
      <w:pPr>
        <w:pStyle w:val="a7"/>
        <w:jc w:val="center"/>
        <w:rPr>
          <w:sz w:val="22"/>
          <w:szCs w:val="22"/>
        </w:rPr>
      </w:pPr>
      <w:r w:rsidRPr="00DE06BF">
        <w:rPr>
          <w:sz w:val="22"/>
          <w:szCs w:val="22"/>
        </w:rPr>
        <w:t>РЕСПУБЛИКИ МОРДОВИЯ</w:t>
      </w:r>
    </w:p>
    <w:p w:rsidR="00DE06BF" w:rsidRPr="00DE06BF" w:rsidRDefault="00DE06BF" w:rsidP="00DE06BF">
      <w:pPr>
        <w:pStyle w:val="a7"/>
        <w:jc w:val="center"/>
        <w:rPr>
          <w:sz w:val="22"/>
          <w:szCs w:val="22"/>
        </w:rPr>
      </w:pPr>
    </w:p>
    <w:p w:rsidR="00DE06BF" w:rsidRPr="00DE06BF" w:rsidRDefault="00DE06BF" w:rsidP="00DE06BF">
      <w:pPr>
        <w:pStyle w:val="a7"/>
        <w:jc w:val="center"/>
        <w:rPr>
          <w:b/>
          <w:sz w:val="22"/>
          <w:szCs w:val="22"/>
        </w:rPr>
      </w:pPr>
      <w:r w:rsidRPr="00DE06BF">
        <w:rPr>
          <w:b/>
          <w:sz w:val="22"/>
          <w:szCs w:val="22"/>
        </w:rPr>
        <w:t>РЕШЕНИЕ</w:t>
      </w:r>
    </w:p>
    <w:p w:rsidR="00DE06BF" w:rsidRPr="00DE06BF" w:rsidRDefault="00DE06BF" w:rsidP="00DE06BF">
      <w:pPr>
        <w:pStyle w:val="a7"/>
        <w:jc w:val="center"/>
        <w:rPr>
          <w:sz w:val="22"/>
          <w:szCs w:val="22"/>
        </w:rPr>
      </w:pPr>
      <w:r w:rsidRPr="00DE06BF">
        <w:rPr>
          <w:sz w:val="22"/>
          <w:szCs w:val="22"/>
        </w:rPr>
        <w:t>(</w:t>
      </w:r>
      <w:r w:rsidRPr="00DE06BF">
        <w:rPr>
          <w:sz w:val="22"/>
          <w:szCs w:val="22"/>
          <w:lang w:val="en-US"/>
        </w:rPr>
        <w:t>XXXVII</w:t>
      </w:r>
      <w:r w:rsidRPr="00DE06BF">
        <w:rPr>
          <w:sz w:val="22"/>
          <w:szCs w:val="22"/>
        </w:rPr>
        <w:t>-я очередная сессия)</w:t>
      </w:r>
    </w:p>
    <w:p w:rsidR="00DE06BF" w:rsidRPr="00DE06BF" w:rsidRDefault="00DE06BF" w:rsidP="00DE06BF">
      <w:pPr>
        <w:pStyle w:val="a7"/>
        <w:jc w:val="center"/>
        <w:rPr>
          <w:sz w:val="22"/>
          <w:szCs w:val="22"/>
        </w:rPr>
      </w:pPr>
    </w:p>
    <w:p w:rsidR="00DE06BF" w:rsidRPr="00DE06BF" w:rsidRDefault="00DE06BF" w:rsidP="00DE06BF">
      <w:pPr>
        <w:pStyle w:val="a7"/>
        <w:jc w:val="center"/>
        <w:rPr>
          <w:sz w:val="22"/>
          <w:szCs w:val="22"/>
        </w:rPr>
      </w:pPr>
      <w:r w:rsidRPr="00DE06BF">
        <w:rPr>
          <w:sz w:val="22"/>
          <w:szCs w:val="22"/>
        </w:rPr>
        <w:t>28.12.2023 г.                                                                                                   № 93</w:t>
      </w:r>
    </w:p>
    <w:p w:rsidR="00DE06BF" w:rsidRPr="00DE06BF" w:rsidRDefault="00DE06BF" w:rsidP="00DE06BF">
      <w:pPr>
        <w:pStyle w:val="a7"/>
        <w:jc w:val="center"/>
        <w:rPr>
          <w:sz w:val="22"/>
          <w:szCs w:val="22"/>
        </w:rPr>
      </w:pPr>
      <w:r w:rsidRPr="00DE06BF">
        <w:rPr>
          <w:sz w:val="22"/>
          <w:szCs w:val="22"/>
        </w:rPr>
        <w:t>с. Медаево</w:t>
      </w:r>
    </w:p>
    <w:p w:rsidR="00DE06BF" w:rsidRPr="00DE06BF" w:rsidRDefault="00DE06BF" w:rsidP="00DE06BF">
      <w:pPr>
        <w:jc w:val="center"/>
        <w:outlineLvl w:val="0"/>
        <w:rPr>
          <w:b/>
        </w:rPr>
      </w:pPr>
      <w:r w:rsidRPr="00DE06BF">
        <w:rPr>
          <w:b/>
        </w:rPr>
        <w:t>О прогнозе социально-экономического развития</w:t>
      </w:r>
    </w:p>
    <w:p w:rsidR="00DE06BF" w:rsidRPr="00DE06BF" w:rsidRDefault="00DE06BF" w:rsidP="00DE06BF">
      <w:pPr>
        <w:jc w:val="center"/>
        <w:outlineLvl w:val="0"/>
        <w:rPr>
          <w:b/>
        </w:rPr>
      </w:pPr>
      <w:r w:rsidRPr="00DE06BF">
        <w:rPr>
          <w:b/>
        </w:rPr>
        <w:lastRenderedPageBreak/>
        <w:t>Медаевского  сельского  поселения Чамзинского муниципального района Республики Мордовия на 2024 год и</w:t>
      </w:r>
      <w:r>
        <w:rPr>
          <w:b/>
        </w:rPr>
        <w:t xml:space="preserve"> </w:t>
      </w:r>
      <w:r w:rsidRPr="00DE06BF">
        <w:rPr>
          <w:b/>
        </w:rPr>
        <w:t>плановый период 2025 и 2026 годов</w:t>
      </w:r>
    </w:p>
    <w:p w:rsidR="00DE06BF" w:rsidRPr="00DE06BF" w:rsidRDefault="00DE06BF" w:rsidP="00DE06BF">
      <w:pPr>
        <w:jc w:val="both"/>
      </w:pPr>
      <w:r w:rsidRPr="00DE06BF">
        <w:t xml:space="preserve">         Рассмотрев основные показатели прогноза социально-экономического развития на 2024 год и параметры развития на период до 2026 года, руководствуясь пунктом 10 статьи 35 от 06.10.2003г. № 131-ФЗ «Об общих принципах организации местного самоуправления в Российской Федерации», Совет депутатов  Медаевского  сельского поселения</w:t>
      </w:r>
      <w:r w:rsidRPr="00DE06BF">
        <w:rPr>
          <w:b/>
        </w:rPr>
        <w:t xml:space="preserve">  р е ш и л </w:t>
      </w:r>
      <w:r w:rsidRPr="00DE06BF">
        <w:t>:</w:t>
      </w:r>
    </w:p>
    <w:p w:rsidR="00DE06BF" w:rsidRPr="00DE06BF" w:rsidRDefault="00DE06BF" w:rsidP="00DE06BF">
      <w:pPr>
        <w:ind w:firstLine="708"/>
        <w:jc w:val="both"/>
      </w:pPr>
      <w:r w:rsidRPr="00DE06BF">
        <w:t>1. Считать показатели прогноза социально-экономического развития Медаевского сельского  поселения Чамзинского муниципального района Республики Мордовия на 2024 год и плановый период 2025 и 2026 годов (прилагаются) основой для комплексного прогнозирования финансовых результатов и исходной базой для формирования бюджетов всех уровней Медаевского сельского поселения Чамзинского муниципального района Республики Мордовия на 2024 год  и плановый период 2025 и 2026 годов.</w:t>
      </w:r>
    </w:p>
    <w:p w:rsidR="00DE06BF" w:rsidRPr="00DE06BF" w:rsidRDefault="00DE06BF" w:rsidP="00DE06BF">
      <w:pPr>
        <w:ind w:firstLine="708"/>
        <w:jc w:val="both"/>
      </w:pPr>
      <w:r w:rsidRPr="00DE06BF">
        <w:rPr>
          <w:bCs/>
        </w:rPr>
        <w:t>2.</w:t>
      </w:r>
      <w:r w:rsidRPr="00DE06BF">
        <w:rPr>
          <w:b/>
          <w:bCs/>
        </w:rPr>
        <w:t xml:space="preserve"> </w:t>
      </w:r>
      <w:r w:rsidRPr="00DE06BF">
        <w:t>Настоящее решение вступает в силу с 01.01.2024г. и подлежит опубликованию в  Информационном бюллетене «Вести»  Медаевского сельского  поселения.</w:t>
      </w:r>
    </w:p>
    <w:p w:rsidR="00DE06BF" w:rsidRPr="00DE06BF" w:rsidRDefault="00DE06BF" w:rsidP="00DE06BF">
      <w:pPr>
        <w:outlineLvl w:val="0"/>
      </w:pPr>
      <w:r w:rsidRPr="00DE06BF">
        <w:t>Глава Медаевского сельского поселения</w:t>
      </w:r>
    </w:p>
    <w:p w:rsidR="00DE06BF" w:rsidRPr="00DE06BF" w:rsidRDefault="00DE06BF" w:rsidP="00DE06BF">
      <w:pPr>
        <w:outlineLvl w:val="0"/>
      </w:pPr>
      <w:r w:rsidRPr="00DE06BF">
        <w:t>Чамзинского муниципального района</w:t>
      </w:r>
    </w:p>
    <w:p w:rsidR="00DE06BF" w:rsidRPr="00DE06BF" w:rsidRDefault="00DE06BF" w:rsidP="00DE06BF">
      <w:pPr>
        <w:outlineLvl w:val="0"/>
      </w:pPr>
      <w:r w:rsidRPr="00DE06BF">
        <w:t xml:space="preserve">Республики Мордовия                                                                     </w:t>
      </w:r>
      <w:r>
        <w:t xml:space="preserve">                                                     </w:t>
      </w:r>
      <w:r w:rsidRPr="00DE06BF">
        <w:t xml:space="preserve"> Е.Н.Голубева</w:t>
      </w:r>
    </w:p>
    <w:p w:rsidR="00DE06BF" w:rsidRDefault="00DE06BF" w:rsidP="00DE06B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pPr>
    </w:p>
    <w:p w:rsidR="00DE06BF" w:rsidRDefault="00DE06BF" w:rsidP="00DE06BF">
      <w:pPr>
        <w:rPr>
          <w:sz w:val="28"/>
          <w:szCs w:val="28"/>
        </w:rPr>
        <w:sectPr w:rsidR="00DE06BF" w:rsidSect="009F28C5">
          <w:headerReference w:type="even" r:id="rId10"/>
          <w:headerReference w:type="default" r:id="rId11"/>
          <w:pgSz w:w="11906" w:h="16838"/>
          <w:pgMar w:top="720" w:right="720" w:bottom="720" w:left="720" w:header="709" w:footer="709" w:gutter="0"/>
          <w:pgNumType w:start="2"/>
          <w:cols w:space="708"/>
          <w:docGrid w:linePitch="360"/>
        </w:sectPr>
      </w:pPr>
    </w:p>
    <w:p w:rsidR="00DE06BF" w:rsidRPr="00DE06BF" w:rsidRDefault="00DE06BF" w:rsidP="00DE06BF">
      <w:pPr>
        <w:jc w:val="right"/>
        <w:rPr>
          <w:sz w:val="18"/>
          <w:szCs w:val="18"/>
        </w:rPr>
      </w:pPr>
      <w:r w:rsidRPr="00DE06BF">
        <w:rPr>
          <w:sz w:val="18"/>
          <w:szCs w:val="18"/>
        </w:rPr>
        <w:lastRenderedPageBreak/>
        <w:t xml:space="preserve">Приложение </w:t>
      </w:r>
    </w:p>
    <w:p w:rsidR="00DE06BF" w:rsidRPr="00DE06BF" w:rsidRDefault="00DE06BF" w:rsidP="00DE06BF">
      <w:pPr>
        <w:ind w:left="8496" w:firstLine="708"/>
        <w:jc w:val="right"/>
        <w:rPr>
          <w:sz w:val="18"/>
          <w:szCs w:val="18"/>
        </w:rPr>
      </w:pPr>
      <w:r w:rsidRPr="00DE06BF">
        <w:rPr>
          <w:sz w:val="18"/>
          <w:szCs w:val="18"/>
        </w:rPr>
        <w:t xml:space="preserve">к решению Совета депутатов </w:t>
      </w:r>
    </w:p>
    <w:p w:rsidR="00DE06BF" w:rsidRPr="00DE06BF" w:rsidRDefault="00DE06BF" w:rsidP="00DE06BF">
      <w:pPr>
        <w:ind w:left="8496" w:firstLine="708"/>
        <w:jc w:val="right"/>
        <w:rPr>
          <w:sz w:val="18"/>
          <w:szCs w:val="18"/>
        </w:rPr>
      </w:pPr>
      <w:r w:rsidRPr="00DE06BF">
        <w:rPr>
          <w:sz w:val="18"/>
          <w:szCs w:val="18"/>
        </w:rPr>
        <w:t>Медаевского сельского поселения</w:t>
      </w:r>
    </w:p>
    <w:p w:rsidR="00DE06BF" w:rsidRPr="00DE06BF" w:rsidRDefault="00DE06BF" w:rsidP="00DE06BF">
      <w:pPr>
        <w:ind w:left="8496" w:firstLine="708"/>
        <w:jc w:val="right"/>
        <w:rPr>
          <w:sz w:val="18"/>
          <w:szCs w:val="18"/>
        </w:rPr>
      </w:pPr>
      <w:r w:rsidRPr="00DE06BF">
        <w:rPr>
          <w:sz w:val="18"/>
          <w:szCs w:val="18"/>
        </w:rPr>
        <w:t>от 28.12.2023г. № 93</w:t>
      </w:r>
    </w:p>
    <w:p w:rsidR="00DE06BF" w:rsidRPr="00DE06BF" w:rsidRDefault="00DE06BF" w:rsidP="00DE06BF">
      <w:pPr>
        <w:jc w:val="center"/>
        <w:rPr>
          <w:caps/>
          <w:sz w:val="18"/>
          <w:szCs w:val="18"/>
        </w:rPr>
      </w:pPr>
      <w:r w:rsidRPr="00DE06BF">
        <w:rPr>
          <w:caps/>
          <w:sz w:val="18"/>
          <w:szCs w:val="18"/>
        </w:rPr>
        <w:t xml:space="preserve">показатели социально-экономического развития МЕДАЕВСКОГО СЕЛЬСКОГО ПОСЕЛЕНИЯ ЧАМЗИНСКОГО МИУНИЦИПАЛЬНОГО РАЙОНА РЕСПУБЛИКИ МОРДОВИЯ </w:t>
      </w:r>
    </w:p>
    <w:p w:rsidR="00DE06BF" w:rsidRPr="00DE06BF" w:rsidRDefault="00DE06BF" w:rsidP="00DE06BF">
      <w:pPr>
        <w:jc w:val="center"/>
        <w:rPr>
          <w:caps/>
          <w:sz w:val="18"/>
          <w:szCs w:val="18"/>
        </w:rPr>
      </w:pPr>
      <w:r w:rsidRPr="00DE06BF">
        <w:rPr>
          <w:caps/>
          <w:sz w:val="18"/>
          <w:szCs w:val="18"/>
        </w:rPr>
        <w:t>на 2024  год И ПЛАНОВЫЙ ПЕРИОД 2025 и 2026 ГОДОВ</w:t>
      </w:r>
    </w:p>
    <w:tbl>
      <w:tblPr>
        <w:tblW w:w="14890" w:type="dxa"/>
        <w:tblInd w:w="103" w:type="dxa"/>
        <w:tblLayout w:type="fixed"/>
        <w:tblLook w:val="04A0"/>
      </w:tblPr>
      <w:tblGrid>
        <w:gridCol w:w="6668"/>
        <w:gridCol w:w="1418"/>
        <w:gridCol w:w="1134"/>
        <w:gridCol w:w="1134"/>
        <w:gridCol w:w="1134"/>
        <w:gridCol w:w="1134"/>
        <w:gridCol w:w="1134"/>
        <w:gridCol w:w="1134"/>
      </w:tblGrid>
      <w:tr w:rsidR="00DE06BF" w:rsidRPr="00DE06BF" w:rsidTr="00F42A4F">
        <w:trPr>
          <w:trHeight w:val="278"/>
        </w:trPr>
        <w:tc>
          <w:tcPr>
            <w:tcW w:w="6668" w:type="dxa"/>
            <w:vMerge w:val="restart"/>
            <w:tcBorders>
              <w:top w:val="single" w:sz="4" w:space="0" w:color="auto"/>
              <w:left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 </w:t>
            </w:r>
          </w:p>
          <w:p w:rsidR="00DE06BF" w:rsidRPr="00DE06BF" w:rsidRDefault="00DE06BF" w:rsidP="00F42A4F">
            <w:pPr>
              <w:jc w:val="center"/>
              <w:rPr>
                <w:sz w:val="18"/>
                <w:szCs w:val="18"/>
              </w:rPr>
            </w:pPr>
            <w:r w:rsidRPr="00DE06BF">
              <w:rPr>
                <w:sz w:val="18"/>
                <w:szCs w:val="18"/>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202</w:t>
            </w:r>
            <w:r w:rsidRPr="00DE06BF">
              <w:rPr>
                <w:sz w:val="18"/>
                <w:szCs w:val="18"/>
                <w:lang w:val="en-US"/>
              </w:rPr>
              <w:t>3</w:t>
            </w:r>
            <w:r w:rsidRPr="00DE06BF">
              <w:rPr>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 xml:space="preserve">  202</w:t>
            </w:r>
            <w:r w:rsidRPr="00DE06BF">
              <w:rPr>
                <w:sz w:val="18"/>
                <w:szCs w:val="18"/>
                <w:lang w:val="en-US"/>
              </w:rPr>
              <w:t>4</w:t>
            </w:r>
            <w:r w:rsidRPr="00DE06BF">
              <w:rPr>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 xml:space="preserve">  202</w:t>
            </w:r>
            <w:r w:rsidRPr="00DE06BF">
              <w:rPr>
                <w:sz w:val="18"/>
                <w:szCs w:val="18"/>
                <w:lang w:val="en-US"/>
              </w:rPr>
              <w:t>5</w:t>
            </w:r>
            <w:r w:rsidRPr="00DE06BF">
              <w:rPr>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 xml:space="preserve">  202</w:t>
            </w:r>
            <w:r w:rsidRPr="00DE06BF">
              <w:rPr>
                <w:sz w:val="18"/>
                <w:szCs w:val="18"/>
                <w:lang w:val="en-US"/>
              </w:rPr>
              <w:t>6</w:t>
            </w:r>
            <w:r w:rsidRPr="00DE06BF">
              <w:rPr>
                <w:sz w:val="18"/>
                <w:szCs w:val="18"/>
              </w:rPr>
              <w:t xml:space="preserve"> год</w:t>
            </w:r>
          </w:p>
        </w:tc>
      </w:tr>
      <w:tr w:rsidR="00DE06BF" w:rsidRPr="00DE06BF" w:rsidTr="00F42A4F">
        <w:trPr>
          <w:trHeight w:val="480"/>
        </w:trPr>
        <w:tc>
          <w:tcPr>
            <w:tcW w:w="6668" w:type="dxa"/>
            <w:vMerge/>
            <w:tcBorders>
              <w:left w:val="single" w:sz="4" w:space="0" w:color="auto"/>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Темп</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Темп</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DE06BF" w:rsidRPr="00DE06BF" w:rsidRDefault="00DE06BF" w:rsidP="00F42A4F">
            <w:pPr>
              <w:jc w:val="center"/>
              <w:rPr>
                <w:sz w:val="18"/>
                <w:szCs w:val="18"/>
              </w:rPr>
            </w:pPr>
            <w:r w:rsidRPr="00DE06BF">
              <w:rPr>
                <w:sz w:val="18"/>
                <w:szCs w:val="18"/>
              </w:rPr>
              <w:t>Темп</w:t>
            </w:r>
          </w:p>
        </w:tc>
      </w:tr>
      <w:tr w:rsidR="00DE06BF" w:rsidRPr="00DE06BF" w:rsidTr="00F42A4F">
        <w:trPr>
          <w:trHeight w:val="353"/>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E06BF" w:rsidRPr="00DE06BF" w:rsidRDefault="00DE06BF" w:rsidP="00F42A4F">
            <w:pPr>
              <w:rPr>
                <w:sz w:val="18"/>
                <w:szCs w:val="18"/>
              </w:rPr>
            </w:pPr>
            <w:r w:rsidRPr="00DE06BF">
              <w:rPr>
                <w:sz w:val="18"/>
                <w:szCs w:val="18"/>
              </w:rPr>
              <w:t>Численность населения на 1 января</w:t>
            </w:r>
          </w:p>
        </w:tc>
        <w:tc>
          <w:tcPr>
            <w:tcW w:w="1418"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rPr>
              <w:t>630</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rPr>
              <w:t>625</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rPr>
              <w:t>99,2</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lang w:val="en-US"/>
              </w:rPr>
              <w:t>6</w:t>
            </w:r>
            <w:r w:rsidRPr="00DE06BF">
              <w:rPr>
                <w:sz w:val="18"/>
                <w:szCs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rPr>
              <w:t>105,12</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lang w:val="en-US"/>
              </w:rPr>
              <w:t>6</w:t>
            </w:r>
            <w:r w:rsidRPr="00DE06BF">
              <w:rPr>
                <w:sz w:val="18"/>
                <w:szCs w:val="18"/>
              </w:rPr>
              <w:t>90</w:t>
            </w:r>
          </w:p>
        </w:tc>
        <w:tc>
          <w:tcPr>
            <w:tcW w:w="1134" w:type="dxa"/>
            <w:tcBorders>
              <w:top w:val="nil"/>
              <w:left w:val="nil"/>
              <w:bottom w:val="single" w:sz="4" w:space="0" w:color="auto"/>
              <w:right w:val="single" w:sz="4" w:space="0" w:color="auto"/>
            </w:tcBorders>
            <w:shd w:val="clear" w:color="auto" w:fill="auto"/>
            <w:noWrap/>
            <w:vAlign w:val="bottom"/>
            <w:hideMark/>
          </w:tcPr>
          <w:p w:rsidR="00DE06BF" w:rsidRPr="00DE06BF" w:rsidRDefault="00DE06BF" w:rsidP="00F42A4F">
            <w:pPr>
              <w:jc w:val="right"/>
              <w:rPr>
                <w:sz w:val="18"/>
                <w:szCs w:val="18"/>
              </w:rPr>
            </w:pPr>
            <w:r w:rsidRPr="00DE06BF">
              <w:rPr>
                <w:sz w:val="18"/>
                <w:szCs w:val="18"/>
              </w:rPr>
              <w:t>105,02</w:t>
            </w:r>
          </w:p>
        </w:tc>
      </w:tr>
      <w:tr w:rsidR="00DE06BF" w:rsidRPr="00DE06BF" w:rsidTr="00F42A4F">
        <w:trPr>
          <w:trHeight w:val="630"/>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E06BF" w:rsidRPr="00DE06BF" w:rsidRDefault="00DE06BF" w:rsidP="00F42A4F">
            <w:pPr>
              <w:rPr>
                <w:sz w:val="18"/>
                <w:szCs w:val="18"/>
              </w:rPr>
            </w:pPr>
            <w:r w:rsidRPr="00DE06BF">
              <w:rPr>
                <w:sz w:val="18"/>
                <w:szCs w:val="18"/>
              </w:rPr>
              <w:t>Объем оборота розничной торговли во всех каналах реализации,  (без общепита) тыс.руб.</w:t>
            </w:r>
          </w:p>
        </w:tc>
        <w:tc>
          <w:tcPr>
            <w:tcW w:w="1418"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19962</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23321</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116,8</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24487</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25712</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105,0</w:t>
            </w:r>
          </w:p>
        </w:tc>
      </w:tr>
      <w:tr w:rsidR="00DE06BF" w:rsidRPr="00DE06BF" w:rsidTr="00F42A4F">
        <w:trPr>
          <w:trHeight w:val="633"/>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E06BF" w:rsidRPr="00DE06BF" w:rsidRDefault="00DE06BF" w:rsidP="00F42A4F">
            <w:pPr>
              <w:rPr>
                <w:sz w:val="18"/>
                <w:szCs w:val="18"/>
              </w:rPr>
            </w:pPr>
            <w:r w:rsidRPr="00DE06BF">
              <w:rPr>
                <w:sz w:val="18"/>
                <w:szCs w:val="18"/>
              </w:rPr>
              <w:t>Объем производства скота и птицы в сельскохозяйственных организациях и крестьянских (фермерских) хозяйствах, (тонн)</w:t>
            </w:r>
          </w:p>
        </w:tc>
        <w:tc>
          <w:tcPr>
            <w:tcW w:w="1418"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155</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lang w:val="en-US"/>
              </w:rPr>
              <w:t>1</w:t>
            </w:r>
            <w:r w:rsidRPr="00DE06BF">
              <w:rPr>
                <w:sz w:val="18"/>
                <w:szCs w:val="18"/>
              </w:rPr>
              <w:t>38</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89,0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145</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153</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105,5</w:t>
            </w:r>
          </w:p>
        </w:tc>
      </w:tr>
      <w:tr w:rsidR="00DE06BF" w:rsidRPr="00DE06BF" w:rsidTr="00F42A4F">
        <w:trPr>
          <w:trHeight w:val="557"/>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E06BF" w:rsidRPr="00DE06BF" w:rsidRDefault="00DE06BF" w:rsidP="00F42A4F">
            <w:pPr>
              <w:rPr>
                <w:sz w:val="18"/>
                <w:szCs w:val="18"/>
              </w:rPr>
            </w:pPr>
            <w:r w:rsidRPr="00DE06BF">
              <w:rPr>
                <w:sz w:val="18"/>
                <w:szCs w:val="18"/>
              </w:rPr>
              <w:t>Объем производства молока в сельскохозяйственных организациях и крестьянских (фермерских) хозяйствах, (тонн)</w:t>
            </w:r>
          </w:p>
        </w:tc>
        <w:tc>
          <w:tcPr>
            <w:tcW w:w="1418"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3270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4367</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133,5</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4586</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4816</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105,0</w:t>
            </w:r>
          </w:p>
        </w:tc>
      </w:tr>
      <w:tr w:rsidR="00DE06BF" w:rsidRPr="00DE06BF" w:rsidTr="00F42A4F">
        <w:trPr>
          <w:trHeight w:val="551"/>
        </w:trPr>
        <w:tc>
          <w:tcPr>
            <w:tcW w:w="6668" w:type="dxa"/>
            <w:tcBorders>
              <w:top w:val="nil"/>
              <w:left w:val="single" w:sz="4" w:space="0" w:color="auto"/>
              <w:bottom w:val="single" w:sz="4" w:space="0" w:color="auto"/>
              <w:right w:val="single" w:sz="4" w:space="0" w:color="auto"/>
            </w:tcBorders>
            <w:shd w:val="clear" w:color="auto" w:fill="auto"/>
            <w:vAlign w:val="bottom"/>
            <w:hideMark/>
          </w:tcPr>
          <w:p w:rsidR="00DE06BF" w:rsidRPr="00DE06BF" w:rsidRDefault="00DE06BF" w:rsidP="00F42A4F">
            <w:pPr>
              <w:rPr>
                <w:sz w:val="18"/>
                <w:szCs w:val="18"/>
              </w:rPr>
            </w:pPr>
            <w:r w:rsidRPr="00DE06BF">
              <w:rPr>
                <w:sz w:val="18"/>
                <w:szCs w:val="18"/>
              </w:rPr>
              <w:t xml:space="preserve">Общая площадь введенного в эксплуатацию жилья с учетом индивидуального жилищного строительства,  (кв.м.) </w:t>
            </w:r>
          </w:p>
        </w:tc>
        <w:tc>
          <w:tcPr>
            <w:tcW w:w="1418"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lang w:val="en-US"/>
              </w:rPr>
            </w:pPr>
            <w:r w:rsidRPr="00DE06BF">
              <w:rPr>
                <w:sz w:val="18"/>
                <w:szCs w:val="18"/>
                <w:lang w:val="en-US"/>
              </w:rPr>
              <w:t>100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tcPr>
          <w:p w:rsidR="00DE06BF" w:rsidRPr="00DE06BF" w:rsidRDefault="00DE06BF" w:rsidP="00F42A4F">
            <w:pPr>
              <w:jc w:val="right"/>
              <w:rPr>
                <w:sz w:val="18"/>
                <w:szCs w:val="18"/>
              </w:rPr>
            </w:pPr>
            <w:r w:rsidRPr="00DE06BF">
              <w:rPr>
                <w:sz w:val="18"/>
                <w:szCs w:val="18"/>
              </w:rPr>
              <w:t>100,0</w:t>
            </w:r>
          </w:p>
        </w:tc>
      </w:tr>
    </w:tbl>
    <w:p w:rsidR="00DE06BF" w:rsidRPr="00DE06BF" w:rsidRDefault="00DE06BF" w:rsidP="00DE06BF">
      <w:pPr>
        <w:rPr>
          <w:sz w:val="18"/>
          <w:szCs w:val="18"/>
        </w:rPr>
      </w:pPr>
    </w:p>
    <w:p w:rsidR="00A51A81" w:rsidRDefault="005A626E" w:rsidP="006140E2">
      <w:pPr>
        <w:jc w:val="center"/>
        <w:rPr>
          <w:rFonts w:ascii="Times New Roman" w:eastAsia="Times New Roman" w:hAnsi="Times New Roman" w:cs="Times New Roman"/>
          <w:sz w:val="20"/>
          <w:szCs w:val="20"/>
        </w:rPr>
      </w:pPr>
      <w:r w:rsidRPr="0054577C">
        <w:rPr>
          <w:rFonts w:ascii="Times New Roman" w:eastAsia="Times New Roman" w:hAnsi="Times New Roman" w:cs="Times New Roman"/>
          <w:sz w:val="20"/>
          <w:szCs w:val="20"/>
        </w:rPr>
        <w:t>И</w:t>
      </w:r>
      <w:r w:rsidR="006E445F" w:rsidRPr="0054577C">
        <w:rPr>
          <w:rFonts w:ascii="Times New Roman" w:eastAsia="Times New Roman" w:hAnsi="Times New Roman" w:cs="Times New Roman"/>
          <w:sz w:val="20"/>
          <w:szCs w:val="20"/>
        </w:rPr>
        <w:t>нформационный бюллетень учреждён решением</w:t>
      </w:r>
    </w:p>
    <w:p w:rsidR="005A626E" w:rsidRPr="0054577C" w:rsidRDefault="006E445F" w:rsidP="006140E2">
      <w:pPr>
        <w:jc w:val="center"/>
        <w:rPr>
          <w:rFonts w:ascii="Times New Roman" w:eastAsia="Times New Roman" w:hAnsi="Times New Roman" w:cs="Times New Roman"/>
          <w:sz w:val="20"/>
          <w:szCs w:val="20"/>
        </w:rPr>
      </w:pPr>
      <w:r w:rsidRPr="0054577C">
        <w:rPr>
          <w:rFonts w:ascii="Times New Roman" w:eastAsia="Times New Roman" w:hAnsi="Times New Roman" w:cs="Times New Roman"/>
          <w:sz w:val="20"/>
          <w:szCs w:val="20"/>
        </w:rPr>
        <w:t xml:space="preserve"> Совета Депутатов Медаевского сельского поселения</w:t>
      </w:r>
      <w:r w:rsidR="00A51A81">
        <w:rPr>
          <w:rFonts w:ascii="Times New Roman" w:eastAsia="Times New Roman" w:hAnsi="Times New Roman" w:cs="Times New Roman"/>
          <w:sz w:val="20"/>
          <w:szCs w:val="20"/>
        </w:rPr>
        <w:t xml:space="preserve"> </w:t>
      </w:r>
      <w:r w:rsidRPr="0054577C">
        <w:rPr>
          <w:rFonts w:ascii="Times New Roman" w:eastAsia="Times New Roman" w:hAnsi="Times New Roman" w:cs="Times New Roman"/>
          <w:sz w:val="20"/>
          <w:szCs w:val="20"/>
        </w:rPr>
        <w:t xml:space="preserve"> № 46 от 26.12.2005г</w:t>
      </w:r>
    </w:p>
    <w:p w:rsidR="006E445F" w:rsidRPr="0054577C" w:rsidRDefault="006E445F" w:rsidP="006140E2">
      <w:pPr>
        <w:jc w:val="center"/>
        <w:rPr>
          <w:rFonts w:ascii="Times New Roman" w:eastAsia="Times New Roman" w:hAnsi="Times New Roman" w:cs="Times New Roman"/>
          <w:sz w:val="20"/>
          <w:szCs w:val="20"/>
        </w:rPr>
      </w:pPr>
      <w:r w:rsidRPr="0054577C">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54577C"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54577C">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54577C">
        <w:rPr>
          <w:rFonts w:ascii="Times New Roman" w:eastAsia="Times New Roman" w:hAnsi="Times New Roman" w:cs="Times New Roman"/>
          <w:sz w:val="20"/>
          <w:szCs w:val="20"/>
        </w:rPr>
        <w:t>-</w:t>
      </w:r>
      <w:r w:rsidRPr="0054577C">
        <w:rPr>
          <w:rFonts w:ascii="Times New Roman" w:eastAsia="Times New Roman" w:hAnsi="Times New Roman" w:cs="Times New Roman"/>
          <w:sz w:val="20"/>
          <w:szCs w:val="20"/>
        </w:rPr>
        <w:t>27</w:t>
      </w:r>
    </w:p>
    <w:p w:rsidR="006E445F" w:rsidRPr="0054577C" w:rsidRDefault="006E445F" w:rsidP="006140E2">
      <w:pPr>
        <w:spacing w:after="0"/>
        <w:jc w:val="center"/>
        <w:rPr>
          <w:rFonts w:ascii="Times New Roman" w:eastAsia="Times New Roman" w:hAnsi="Times New Roman" w:cs="Times New Roman"/>
          <w:sz w:val="20"/>
          <w:szCs w:val="20"/>
        </w:rPr>
      </w:pPr>
      <w:r w:rsidRPr="0054577C">
        <w:rPr>
          <w:rFonts w:ascii="Times New Roman" w:eastAsia="Times New Roman" w:hAnsi="Times New Roman" w:cs="Times New Roman"/>
          <w:sz w:val="20"/>
          <w:szCs w:val="20"/>
        </w:rPr>
        <w:t>Главный редактор : Глава  Медаевского сельского поселения Е.Н.Голубева, тел 28-2</w:t>
      </w:r>
      <w:r w:rsidR="00AD0622" w:rsidRPr="0054577C">
        <w:rPr>
          <w:rFonts w:ascii="Times New Roman" w:eastAsia="Times New Roman" w:hAnsi="Times New Roman" w:cs="Times New Roman"/>
          <w:sz w:val="20"/>
          <w:szCs w:val="20"/>
        </w:rPr>
        <w:t>-</w:t>
      </w:r>
      <w:r w:rsidRPr="0054577C">
        <w:rPr>
          <w:rFonts w:ascii="Times New Roman" w:eastAsia="Times New Roman" w:hAnsi="Times New Roman" w:cs="Times New Roman"/>
          <w:sz w:val="20"/>
          <w:szCs w:val="20"/>
        </w:rPr>
        <w:t>27</w:t>
      </w:r>
    </w:p>
    <w:p w:rsidR="00DE06BF" w:rsidRDefault="00DE06BF" w:rsidP="006E445F">
      <w:pPr>
        <w:ind w:left="567" w:firstLine="567"/>
        <w:rPr>
          <w:rFonts w:ascii="Times New Roman" w:hAnsi="Times New Roman" w:cs="Times New Roman"/>
          <w:color w:val="000000" w:themeColor="text1"/>
          <w:sz w:val="20"/>
          <w:szCs w:val="20"/>
        </w:rPr>
        <w:sectPr w:rsidR="00DE06BF" w:rsidSect="00DE06BF">
          <w:pgSz w:w="16838" w:h="11906" w:orient="landscape"/>
          <w:pgMar w:top="720" w:right="720" w:bottom="720" w:left="720" w:header="709" w:footer="709" w:gutter="0"/>
          <w:pgNumType w:start="2"/>
          <w:cols w:space="708"/>
          <w:docGrid w:linePitch="360"/>
        </w:sect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97B" w:rsidRDefault="003F597B" w:rsidP="00792256">
      <w:pPr>
        <w:spacing w:after="0" w:line="240" w:lineRule="auto"/>
      </w:pPr>
      <w:r>
        <w:separator/>
      </w:r>
    </w:p>
  </w:endnote>
  <w:endnote w:type="continuationSeparator" w:id="1">
    <w:p w:rsidR="003F597B" w:rsidRDefault="003F597B"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97B" w:rsidRDefault="003F597B" w:rsidP="00792256">
      <w:pPr>
        <w:spacing w:after="0" w:line="240" w:lineRule="auto"/>
      </w:pPr>
      <w:r>
        <w:separator/>
      </w:r>
    </w:p>
  </w:footnote>
  <w:footnote w:type="continuationSeparator" w:id="1">
    <w:p w:rsidR="003F597B" w:rsidRDefault="003F597B"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B42F1B"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3">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8"/>
  </w:num>
  <w:num w:numId="9">
    <w:abstractNumId w:val="12"/>
  </w:num>
  <w:num w:numId="10">
    <w:abstractNumId w:val="23"/>
  </w:num>
  <w:num w:numId="11">
    <w:abstractNumId w:val="21"/>
  </w:num>
  <w:num w:numId="12">
    <w:abstractNumId w:val="4"/>
  </w:num>
  <w:num w:numId="13">
    <w:abstractNumId w:val="10"/>
  </w:num>
  <w:num w:numId="14">
    <w:abstractNumId w:val="20"/>
  </w:num>
  <w:num w:numId="15">
    <w:abstractNumId w:val="7"/>
  </w:num>
  <w:num w:numId="16">
    <w:abstractNumId w:val="24"/>
  </w:num>
  <w:num w:numId="17">
    <w:abstractNumId w:val="22"/>
  </w:num>
  <w:num w:numId="18">
    <w:abstractNumId w:val="26"/>
  </w:num>
  <w:num w:numId="19">
    <w:abstractNumId w:val="2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21B6"/>
    <w:rsid w:val="000458B8"/>
    <w:rsid w:val="0004729A"/>
    <w:rsid w:val="00071D99"/>
    <w:rsid w:val="000829FB"/>
    <w:rsid w:val="000A7C43"/>
    <w:rsid w:val="000E69B0"/>
    <w:rsid w:val="000F268B"/>
    <w:rsid w:val="000F3F51"/>
    <w:rsid w:val="001140B6"/>
    <w:rsid w:val="00126E9D"/>
    <w:rsid w:val="00140705"/>
    <w:rsid w:val="00151B08"/>
    <w:rsid w:val="001736B8"/>
    <w:rsid w:val="0018227A"/>
    <w:rsid w:val="002167DB"/>
    <w:rsid w:val="00265C74"/>
    <w:rsid w:val="002847B5"/>
    <w:rsid w:val="002D4F35"/>
    <w:rsid w:val="002E298B"/>
    <w:rsid w:val="002E5573"/>
    <w:rsid w:val="00325BD5"/>
    <w:rsid w:val="00327368"/>
    <w:rsid w:val="00346623"/>
    <w:rsid w:val="003539E2"/>
    <w:rsid w:val="00355B15"/>
    <w:rsid w:val="00360862"/>
    <w:rsid w:val="00394CAD"/>
    <w:rsid w:val="003C2346"/>
    <w:rsid w:val="003D63D0"/>
    <w:rsid w:val="003E07DD"/>
    <w:rsid w:val="003F597B"/>
    <w:rsid w:val="004157C0"/>
    <w:rsid w:val="0042110F"/>
    <w:rsid w:val="004237DD"/>
    <w:rsid w:val="00426281"/>
    <w:rsid w:val="004326F0"/>
    <w:rsid w:val="0043505B"/>
    <w:rsid w:val="004429D2"/>
    <w:rsid w:val="0045096A"/>
    <w:rsid w:val="00474C01"/>
    <w:rsid w:val="00490152"/>
    <w:rsid w:val="00493F5A"/>
    <w:rsid w:val="004B0333"/>
    <w:rsid w:val="004E5BFE"/>
    <w:rsid w:val="00511237"/>
    <w:rsid w:val="00513990"/>
    <w:rsid w:val="00523FD4"/>
    <w:rsid w:val="00525193"/>
    <w:rsid w:val="00530DE8"/>
    <w:rsid w:val="00533EAB"/>
    <w:rsid w:val="0054577C"/>
    <w:rsid w:val="00571450"/>
    <w:rsid w:val="00575AF7"/>
    <w:rsid w:val="0057729F"/>
    <w:rsid w:val="005837E9"/>
    <w:rsid w:val="005A626E"/>
    <w:rsid w:val="005D567B"/>
    <w:rsid w:val="005E0A8E"/>
    <w:rsid w:val="005E5FE4"/>
    <w:rsid w:val="00600CAD"/>
    <w:rsid w:val="006010CB"/>
    <w:rsid w:val="006140E2"/>
    <w:rsid w:val="00633E4F"/>
    <w:rsid w:val="00652EAC"/>
    <w:rsid w:val="00671BC3"/>
    <w:rsid w:val="00694F1D"/>
    <w:rsid w:val="006C0F01"/>
    <w:rsid w:val="006E445F"/>
    <w:rsid w:val="006F082E"/>
    <w:rsid w:val="006F138D"/>
    <w:rsid w:val="006F1E24"/>
    <w:rsid w:val="006F21AF"/>
    <w:rsid w:val="00710960"/>
    <w:rsid w:val="00711D5F"/>
    <w:rsid w:val="00720D98"/>
    <w:rsid w:val="0073511F"/>
    <w:rsid w:val="00740FA9"/>
    <w:rsid w:val="0075431A"/>
    <w:rsid w:val="007700B7"/>
    <w:rsid w:val="00792256"/>
    <w:rsid w:val="0079312B"/>
    <w:rsid w:val="00793AF9"/>
    <w:rsid w:val="007B7CFD"/>
    <w:rsid w:val="007D1B7B"/>
    <w:rsid w:val="007D2C67"/>
    <w:rsid w:val="007E05DE"/>
    <w:rsid w:val="007F2FAA"/>
    <w:rsid w:val="007F44CC"/>
    <w:rsid w:val="008135E6"/>
    <w:rsid w:val="008303F3"/>
    <w:rsid w:val="008337D7"/>
    <w:rsid w:val="00836784"/>
    <w:rsid w:val="00851F29"/>
    <w:rsid w:val="008A6758"/>
    <w:rsid w:val="008B280D"/>
    <w:rsid w:val="008E2965"/>
    <w:rsid w:val="00904D0B"/>
    <w:rsid w:val="00951524"/>
    <w:rsid w:val="00965707"/>
    <w:rsid w:val="009A09D9"/>
    <w:rsid w:val="009B67B8"/>
    <w:rsid w:val="009B6D96"/>
    <w:rsid w:val="009C2B65"/>
    <w:rsid w:val="009D5BC5"/>
    <w:rsid w:val="009D653B"/>
    <w:rsid w:val="009F0C1C"/>
    <w:rsid w:val="009F28C5"/>
    <w:rsid w:val="00A306B1"/>
    <w:rsid w:val="00A51A81"/>
    <w:rsid w:val="00A541F7"/>
    <w:rsid w:val="00A611F7"/>
    <w:rsid w:val="00A67855"/>
    <w:rsid w:val="00A778A3"/>
    <w:rsid w:val="00A96889"/>
    <w:rsid w:val="00AA3117"/>
    <w:rsid w:val="00AA421F"/>
    <w:rsid w:val="00AA6F38"/>
    <w:rsid w:val="00AC393D"/>
    <w:rsid w:val="00AC534D"/>
    <w:rsid w:val="00AD0622"/>
    <w:rsid w:val="00AD443D"/>
    <w:rsid w:val="00AD5AC2"/>
    <w:rsid w:val="00AE6612"/>
    <w:rsid w:val="00AF7C69"/>
    <w:rsid w:val="00B1292E"/>
    <w:rsid w:val="00B13443"/>
    <w:rsid w:val="00B16CEF"/>
    <w:rsid w:val="00B24E1F"/>
    <w:rsid w:val="00B277E6"/>
    <w:rsid w:val="00B42F1B"/>
    <w:rsid w:val="00B453DF"/>
    <w:rsid w:val="00B6050F"/>
    <w:rsid w:val="00B66A29"/>
    <w:rsid w:val="00B72416"/>
    <w:rsid w:val="00B81202"/>
    <w:rsid w:val="00BA5334"/>
    <w:rsid w:val="00BB72AC"/>
    <w:rsid w:val="00BD5ED3"/>
    <w:rsid w:val="00BD6DBF"/>
    <w:rsid w:val="00BE382F"/>
    <w:rsid w:val="00C12D6D"/>
    <w:rsid w:val="00C167DB"/>
    <w:rsid w:val="00C26F64"/>
    <w:rsid w:val="00C302C3"/>
    <w:rsid w:val="00C34AB8"/>
    <w:rsid w:val="00C43BF8"/>
    <w:rsid w:val="00C53F50"/>
    <w:rsid w:val="00C63580"/>
    <w:rsid w:val="00C70D11"/>
    <w:rsid w:val="00CB503C"/>
    <w:rsid w:val="00CB6FDD"/>
    <w:rsid w:val="00D072F0"/>
    <w:rsid w:val="00D17DA4"/>
    <w:rsid w:val="00D25A3C"/>
    <w:rsid w:val="00DA4723"/>
    <w:rsid w:val="00DA4DA7"/>
    <w:rsid w:val="00DA5D93"/>
    <w:rsid w:val="00DB018B"/>
    <w:rsid w:val="00DB2B46"/>
    <w:rsid w:val="00DB43F8"/>
    <w:rsid w:val="00DB445C"/>
    <w:rsid w:val="00DE06BF"/>
    <w:rsid w:val="00DF7ADB"/>
    <w:rsid w:val="00E33C1D"/>
    <w:rsid w:val="00E36615"/>
    <w:rsid w:val="00E4606D"/>
    <w:rsid w:val="00E540CA"/>
    <w:rsid w:val="00E64EAB"/>
    <w:rsid w:val="00E877F8"/>
    <w:rsid w:val="00E90FD9"/>
    <w:rsid w:val="00E93440"/>
    <w:rsid w:val="00E97CF7"/>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99"/>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uiPriority w:val="99"/>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uiPriority w:val="99"/>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6">
    <w:name w:val="Нормальный (таблица)"/>
    <w:basedOn w:val="a"/>
    <w:next w:val="a"/>
    <w:uiPriority w:val="99"/>
    <w:rsid w:val="00A778A3"/>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f7">
    <w:name w:val="annotation text"/>
    <w:basedOn w:val="a"/>
    <w:link w:val="aff8"/>
    <w:uiPriority w:val="99"/>
    <w:semiHidden/>
    <w:unhideWhenUsed/>
    <w:rsid w:val="00A51A81"/>
    <w:pPr>
      <w:spacing w:after="160"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A51A81"/>
    <w:rPr>
      <w:rFonts w:eastAsiaTheme="minorHAnsi"/>
      <w:sz w:val="20"/>
      <w:szCs w:val="20"/>
      <w:lang w:eastAsia="en-US"/>
    </w:rPr>
  </w:style>
  <w:style w:type="paragraph" w:styleId="aff9">
    <w:name w:val="annotation subject"/>
    <w:basedOn w:val="aff7"/>
    <w:next w:val="aff7"/>
    <w:link w:val="affa"/>
    <w:uiPriority w:val="99"/>
    <w:semiHidden/>
    <w:unhideWhenUsed/>
    <w:rsid w:val="00A51A81"/>
    <w:rPr>
      <w:b/>
      <w:bCs/>
    </w:rPr>
  </w:style>
  <w:style w:type="character" w:customStyle="1" w:styleId="affa">
    <w:name w:val="Тема примечания Знак"/>
    <w:basedOn w:val="aff8"/>
    <w:link w:val="aff9"/>
    <w:uiPriority w:val="99"/>
    <w:semiHidden/>
    <w:rsid w:val="00A51A81"/>
    <w:rPr>
      <w:b/>
      <w:bCs/>
    </w:rPr>
  </w:style>
  <w:style w:type="paragraph" w:customStyle="1" w:styleId="affb">
    <w:name w:val="Знак Знак"/>
    <w:basedOn w:val="a"/>
    <w:next w:val="a"/>
    <w:semiHidden/>
    <w:rsid w:val="00A51A81"/>
    <w:pPr>
      <w:spacing w:after="160" w:line="240" w:lineRule="exact"/>
    </w:pPr>
    <w:rPr>
      <w:rFonts w:ascii="Arial" w:eastAsia="Times New Roman" w:hAnsi="Arial" w:cs="Arial"/>
      <w:sz w:val="20"/>
      <w:szCs w:val="20"/>
      <w:lang w:val="en-US" w:eastAsia="en-US"/>
    </w:rPr>
  </w:style>
  <w:style w:type="character" w:styleId="affc">
    <w:name w:val="annotation reference"/>
    <w:basedOn w:val="a0"/>
    <w:uiPriority w:val="99"/>
    <w:semiHidden/>
    <w:unhideWhenUsed/>
    <w:rsid w:val="00A51A81"/>
    <w:rPr>
      <w:sz w:val="16"/>
      <w:szCs w:val="16"/>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12106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E80k4Q0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7FB9BA1D476E96B116A52FB77EF059F003C8BFBB024994132E52F3BA61BA094C28A3A8898F48BE23B233k8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39</Pages>
  <Words>15302</Words>
  <Characters>87222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65</cp:revision>
  <dcterms:created xsi:type="dcterms:W3CDTF">2022-12-01T06:46:00Z</dcterms:created>
  <dcterms:modified xsi:type="dcterms:W3CDTF">2024-01-26T09:48:00Z</dcterms:modified>
</cp:coreProperties>
</file>