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A5667D">
        <w:rPr>
          <w:rFonts w:ascii="Times New Roman" w:eastAsia="Times New Roman" w:hAnsi="Times New Roman" w:cs="Times New Roman"/>
          <w:sz w:val="18"/>
          <w:szCs w:val="18"/>
        </w:rPr>
        <w:t>06 февраля 2024 года № 5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  <w:bookmarkStart w:id="0" w:name="RANGE!A1:E29"/>
      <w:bookmarkStart w:id="1" w:name="RANGE!A1:E44"/>
      <w:bookmarkEnd w:id="0"/>
      <w:bookmarkEnd w:id="1"/>
      <w:r w:rsidRPr="00A5667D">
        <w:rPr>
          <w:rFonts w:ascii="Times New Roman" w:hAnsi="Times New Roman"/>
          <w:sz w:val="22"/>
          <w:szCs w:val="22"/>
        </w:rPr>
        <w:t>СОВЕТ ДЕПУТАТОВ МЕДАЕВСКОГО  СЕЛЬСКОГО ПОСЕЛЕНИЯ</w:t>
      </w: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5667D">
        <w:rPr>
          <w:rFonts w:ascii="Times New Roman" w:hAnsi="Times New Roman"/>
          <w:sz w:val="22"/>
          <w:szCs w:val="22"/>
        </w:rPr>
        <w:t>ЧАМЗИНСКОГО МУНИЦИПАЛЬНОГО РАЙОНА</w:t>
      </w: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5667D">
        <w:rPr>
          <w:rFonts w:ascii="Times New Roman" w:hAnsi="Times New Roman"/>
          <w:sz w:val="22"/>
          <w:szCs w:val="22"/>
        </w:rPr>
        <w:t>РЕСПУБЛИКИ МОРДОВИЯ</w:t>
      </w: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A5667D">
        <w:rPr>
          <w:rFonts w:ascii="Times New Roman" w:hAnsi="Times New Roman"/>
          <w:b/>
          <w:sz w:val="22"/>
          <w:szCs w:val="22"/>
        </w:rPr>
        <w:t>РЕШЕНИЕ</w:t>
      </w: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5667D">
        <w:rPr>
          <w:rFonts w:ascii="Times New Roman" w:hAnsi="Times New Roman"/>
          <w:sz w:val="22"/>
          <w:szCs w:val="22"/>
        </w:rPr>
        <w:t>(</w:t>
      </w:r>
      <w:r w:rsidRPr="00A5667D">
        <w:rPr>
          <w:rFonts w:ascii="Times New Roman" w:hAnsi="Times New Roman"/>
          <w:sz w:val="22"/>
          <w:szCs w:val="22"/>
          <w:lang w:val="en-US"/>
        </w:rPr>
        <w:t>XXXIX</w:t>
      </w:r>
      <w:r w:rsidRPr="00A5667D">
        <w:rPr>
          <w:rFonts w:ascii="Times New Roman" w:hAnsi="Times New Roman"/>
          <w:sz w:val="22"/>
          <w:szCs w:val="22"/>
        </w:rPr>
        <w:t>-я очередная сессия)</w:t>
      </w: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5667D">
        <w:rPr>
          <w:rFonts w:ascii="Times New Roman" w:hAnsi="Times New Roman"/>
          <w:sz w:val="22"/>
          <w:szCs w:val="22"/>
        </w:rPr>
        <w:t>06.02.2024 г.                                                                                             № 96</w:t>
      </w: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A5667D" w:rsidRPr="00A5667D" w:rsidRDefault="00A5667D" w:rsidP="00A5667D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A5667D">
        <w:rPr>
          <w:rFonts w:ascii="Times New Roman" w:hAnsi="Times New Roman"/>
          <w:sz w:val="22"/>
          <w:szCs w:val="22"/>
        </w:rPr>
        <w:t>с. Медаево</w:t>
      </w:r>
    </w:p>
    <w:p w:rsidR="00A5667D" w:rsidRPr="00A5667D" w:rsidRDefault="00A5667D" w:rsidP="00A5667D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</w:rPr>
      </w:pPr>
      <w:r w:rsidRPr="00A5667D">
        <w:rPr>
          <w:rFonts w:ascii="Times New Roman" w:hAnsi="Times New Roman"/>
          <w:b/>
          <w:bCs/>
        </w:rPr>
        <w:t>Об утверждении стоимости услуг</w:t>
      </w:r>
      <w:r w:rsidRPr="00A5667D">
        <w:rPr>
          <w:rFonts w:ascii="Times New Roman" w:eastAsia="Arial" w:hAnsi="Times New Roman"/>
          <w:b/>
          <w:bCs/>
          <w:color w:val="000000"/>
        </w:rPr>
        <w:t xml:space="preserve">, </w:t>
      </w:r>
      <w:r w:rsidRPr="00A5667D">
        <w:rPr>
          <w:rFonts w:ascii="Times New Roman" w:hAnsi="Times New Roman"/>
          <w:b/>
          <w:bCs/>
        </w:rPr>
        <w:t>предоставляемых согласно гарантированному перечню услуг по погребению на территории  Медаевского сельского поселения Чамзинского муниципального района Республики Мордовия на 2024 год</w:t>
      </w:r>
    </w:p>
    <w:p w:rsidR="00A5667D" w:rsidRPr="00A5667D" w:rsidRDefault="00A5667D" w:rsidP="00A5667D">
      <w:pPr>
        <w:ind w:firstLine="900"/>
        <w:outlineLvl w:val="0"/>
        <w:rPr>
          <w:rFonts w:ascii="Times New Roman" w:hAnsi="Times New Roman"/>
        </w:rPr>
      </w:pPr>
      <w:r w:rsidRPr="00A5667D">
        <w:rPr>
          <w:rFonts w:ascii="Times New Roman" w:eastAsia="Arial" w:hAnsi="Times New Roman"/>
          <w:bCs/>
          <w:kern w:val="32"/>
        </w:rPr>
        <w:t>Руководствуясь пунктом 1 статьи 9 Федерального закона от 12.01.1996 № 8-ФЗ «</w:t>
      </w:r>
      <w:hyperlink r:id="rId8" w:history="1">
        <w:r w:rsidRPr="00A5667D">
          <w:rPr>
            <w:rFonts w:ascii="Times New Roman" w:eastAsia="Arial" w:hAnsi="Times New Roman"/>
            <w:bCs/>
            <w:kern w:val="32"/>
          </w:rPr>
          <w:t>О погребении и похоронном деле</w:t>
        </w:r>
      </w:hyperlink>
      <w:r w:rsidRPr="00A5667D">
        <w:rPr>
          <w:rFonts w:ascii="Times New Roman" w:eastAsia="Arial" w:hAnsi="Times New Roman"/>
          <w:bCs/>
          <w:kern w:val="32"/>
        </w:rPr>
        <w:t xml:space="preserve">», в соответствии с пунктом 22 части 1 статьи 14 </w:t>
      </w:r>
      <w:r w:rsidRPr="00A5667D">
        <w:rPr>
          <w:rFonts w:ascii="Times New Roman" w:eastAsia="Arial" w:hAnsi="Times New Roman"/>
          <w:bCs/>
          <w:kern w:val="32"/>
          <w:shd w:val="clear" w:color="auto" w:fill="FFFFFF"/>
        </w:rPr>
        <w:t>Федерального закона от 06.10.2003 № 131-ФЗ  «</w:t>
      </w:r>
      <w:hyperlink r:id="rId9" w:history="1">
        <w:r w:rsidRPr="00A5667D">
          <w:rPr>
            <w:rFonts w:ascii="Times New Roman" w:eastAsia="Arial" w:hAnsi="Times New Roman"/>
            <w:bCs/>
            <w:kern w:val="32"/>
          </w:rPr>
          <w:t>Об общих принципах организации местного самоуправления в Российской Федерации</w:t>
        </w:r>
      </w:hyperlink>
      <w:r w:rsidRPr="00A5667D">
        <w:rPr>
          <w:rFonts w:ascii="Times New Roman" w:eastAsia="Arial" w:hAnsi="Times New Roman"/>
          <w:bCs/>
          <w:kern w:val="32"/>
          <w:shd w:val="clear" w:color="auto" w:fill="FFFFFF"/>
        </w:rPr>
        <w:t xml:space="preserve">», </w:t>
      </w:r>
      <w:r w:rsidRPr="00A5667D">
        <w:rPr>
          <w:rFonts w:ascii="Times New Roman" w:eastAsia="Arial" w:hAnsi="Times New Roman"/>
          <w:bCs/>
          <w:kern w:val="32"/>
        </w:rPr>
        <w:t>постановлением Правительства Российской Федерации  от  23.01.2024г.  №46 «Об утверждении коэффициента индексации выплат, пособий и компенсаций в 2024 году»,</w:t>
      </w:r>
      <w:r w:rsidRPr="00A5667D">
        <w:t xml:space="preserve"> </w:t>
      </w:r>
      <w:r w:rsidRPr="00A5667D">
        <w:rPr>
          <w:rFonts w:ascii="Times New Roman" w:eastAsia="Arial" w:hAnsi="Times New Roman"/>
          <w:bCs/>
          <w:kern w:val="32"/>
        </w:rPr>
        <w:t xml:space="preserve">  </w:t>
      </w:r>
      <w:r w:rsidRPr="00A5667D">
        <w:t xml:space="preserve"> </w:t>
      </w:r>
      <w:r w:rsidRPr="00A5667D">
        <w:rPr>
          <w:rFonts w:ascii="Times New Roman" w:eastAsia="Arial" w:hAnsi="Times New Roman"/>
          <w:bCs/>
          <w:kern w:val="32"/>
        </w:rPr>
        <w:t xml:space="preserve">по согласованию с Отделением фонда пенсионного и социального страхования Российской Федерации по Республике Мордовия № ВК-41-11/2768 от 02.02.2024г., а также  с Государственным комитетом по тарифам Республики Мордовия № 10-074 от 02.02.2024 г. </w:t>
      </w:r>
      <w:r w:rsidRPr="00A5667D">
        <w:rPr>
          <w:rFonts w:ascii="Times New Roman" w:hAnsi="Times New Roman"/>
        </w:rPr>
        <w:t xml:space="preserve">Совет депутатов Медаевского сельского поселения </w:t>
      </w:r>
      <w:r w:rsidRPr="00A5667D">
        <w:rPr>
          <w:rFonts w:ascii="Times New Roman" w:hAnsi="Times New Roman"/>
          <w:b/>
        </w:rPr>
        <w:t xml:space="preserve">р е ш и л </w:t>
      </w:r>
      <w:r w:rsidRPr="00A5667D">
        <w:rPr>
          <w:rFonts w:ascii="Times New Roman" w:hAnsi="Times New Roman"/>
        </w:rPr>
        <w:t>:</w:t>
      </w:r>
    </w:p>
    <w:p w:rsidR="00A5667D" w:rsidRPr="00A5667D" w:rsidRDefault="00A5667D" w:rsidP="00A5667D">
      <w:pPr>
        <w:ind w:firstLine="900"/>
        <w:outlineLvl w:val="0"/>
        <w:rPr>
          <w:rFonts w:ascii="Times New Roman" w:eastAsia="Arial" w:hAnsi="Times New Roman"/>
        </w:rPr>
      </w:pPr>
      <w:r w:rsidRPr="00A5667D">
        <w:rPr>
          <w:rFonts w:ascii="Times New Roman" w:hAnsi="Times New Roman"/>
          <w:bCs/>
          <w:kern w:val="32"/>
        </w:rPr>
        <w:t>1.</w:t>
      </w:r>
      <w:r w:rsidRPr="00A5667D">
        <w:rPr>
          <w:rFonts w:ascii="Times New Roman" w:eastAsia="Arial" w:hAnsi="Times New Roman"/>
        </w:rPr>
        <w:t>Установить стоимость услуг, предоставляемых согласно гарантированному перечню услуг по погребению, предоставляемых с 1 февраля 2024 года по Медаевскому сельскому</w:t>
      </w:r>
      <w:r w:rsidRPr="00A5667D">
        <w:rPr>
          <w:rFonts w:ascii="Times New Roman" w:hAnsi="Times New Roman"/>
          <w:bCs/>
          <w:kern w:val="32"/>
        </w:rPr>
        <w:t xml:space="preserve"> </w:t>
      </w:r>
      <w:r w:rsidRPr="00A5667D">
        <w:rPr>
          <w:rFonts w:ascii="Times New Roman" w:eastAsia="Arial" w:hAnsi="Times New Roman"/>
        </w:rPr>
        <w:t xml:space="preserve">поселению Чамзинского муниципального района, в размере 8370 руб. 20 коп.(восемь тысяч триста семьдесят рублей двадцать </w:t>
      </w:r>
      <w:bookmarkStart w:id="2" w:name="_GoBack"/>
      <w:bookmarkEnd w:id="2"/>
      <w:r w:rsidRPr="00A5667D">
        <w:rPr>
          <w:rFonts w:ascii="Times New Roman" w:eastAsia="Arial" w:hAnsi="Times New Roman"/>
        </w:rPr>
        <w:t>копеек) согласно приложению, исходя из индекса роста потребительских цен за 2023 год.</w:t>
      </w:r>
    </w:p>
    <w:p w:rsidR="00A5667D" w:rsidRPr="00A5667D" w:rsidRDefault="00A5667D" w:rsidP="00A5667D">
      <w:pPr>
        <w:spacing w:before="108" w:after="108"/>
        <w:jc w:val="center"/>
        <w:outlineLvl w:val="0"/>
        <w:rPr>
          <w:rFonts w:ascii="Times New Roman" w:hAnsi="Times New Roman"/>
          <w:bCs/>
          <w:kern w:val="32"/>
        </w:rPr>
      </w:pPr>
      <w:r w:rsidRPr="00A5667D">
        <w:rPr>
          <w:rFonts w:ascii="Times New Roman" w:eastAsia="Arial" w:hAnsi="Times New Roman"/>
        </w:rPr>
        <w:t xml:space="preserve">2. Решение Совета депутатов от 09.02.2023 г. № 58 « </w:t>
      </w:r>
      <w:r w:rsidRPr="00A5667D">
        <w:rPr>
          <w:rFonts w:ascii="Times New Roman" w:hAnsi="Times New Roman"/>
          <w:bCs/>
        </w:rPr>
        <w:t xml:space="preserve">Об 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2023 год» </w:t>
      </w:r>
      <w:r w:rsidRPr="00A5667D">
        <w:rPr>
          <w:rFonts w:ascii="Times New Roman" w:eastAsia="Arial" w:hAnsi="Times New Roman"/>
        </w:rPr>
        <w:t>считать утратившим силу.</w:t>
      </w:r>
    </w:p>
    <w:p w:rsidR="00A5667D" w:rsidRPr="00A5667D" w:rsidRDefault="00A5667D" w:rsidP="00A5667D">
      <w:pPr>
        <w:ind w:firstLine="709"/>
        <w:rPr>
          <w:rFonts w:ascii="Times New Roman" w:hAnsi="Times New Roman"/>
        </w:rPr>
      </w:pPr>
      <w:r w:rsidRPr="00A5667D">
        <w:rPr>
          <w:rFonts w:ascii="Times New Roman" w:hAnsi="Times New Roman"/>
          <w:color w:val="000000"/>
        </w:rPr>
        <w:t>2. Настоящее решение вступает в силу после его официального опубликования в Информационном бюллетене «Вести» Медаевского сельского поселения</w:t>
      </w:r>
      <w:r w:rsidRPr="00A5667D">
        <w:rPr>
          <w:rFonts w:ascii="Times New Roman" w:hAnsi="Times New Roman"/>
          <w:color w:val="000000"/>
          <w:lang w:eastAsia="ar-SA"/>
        </w:rPr>
        <w:t>,</w:t>
      </w:r>
      <w:r w:rsidRPr="00A5667D">
        <w:rPr>
          <w:rFonts w:ascii="Calibri" w:eastAsia="Calibri" w:hAnsi="Calibri"/>
          <w:color w:val="333333"/>
          <w:shd w:val="clear" w:color="auto" w:fill="FFFFFF"/>
          <w:lang w:eastAsia="en-US"/>
        </w:rPr>
        <w:t xml:space="preserve">  </w:t>
      </w:r>
      <w:r w:rsidRPr="00A5667D">
        <w:rPr>
          <w:rFonts w:ascii="Times New Roman" w:eastAsia="Calibri" w:hAnsi="Times New Roman"/>
          <w:lang w:eastAsia="en-US"/>
        </w:rPr>
        <w:t>распространяет свое действие на правоотношения, возникшие с 1 февраля 2024 года.</w:t>
      </w:r>
    </w:p>
    <w:p w:rsidR="00A5667D" w:rsidRDefault="00A5667D" w:rsidP="00A5667D">
      <w:pPr>
        <w:suppressAutoHyphens/>
        <w:rPr>
          <w:rFonts w:ascii="Times New Roman" w:hAnsi="Times New Roman"/>
          <w:lang w:eastAsia="ar-SA"/>
        </w:rPr>
      </w:pPr>
      <w:r w:rsidRPr="00A5667D">
        <w:rPr>
          <w:rFonts w:ascii="Times New Roman" w:hAnsi="Times New Roman"/>
          <w:lang w:eastAsia="ar-SA"/>
        </w:rPr>
        <w:t xml:space="preserve">   </w:t>
      </w:r>
    </w:p>
    <w:p w:rsidR="00A5667D" w:rsidRDefault="00A5667D" w:rsidP="00A5667D">
      <w:pPr>
        <w:suppressAutoHyphens/>
        <w:rPr>
          <w:rFonts w:ascii="Times New Roman" w:hAnsi="Times New Roman"/>
          <w:lang w:eastAsia="ar-SA"/>
        </w:rPr>
      </w:pPr>
    </w:p>
    <w:p w:rsidR="00A5667D" w:rsidRPr="00A5667D" w:rsidRDefault="00A5667D" w:rsidP="00A5667D">
      <w:pPr>
        <w:suppressAutoHyphens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</w:t>
      </w:r>
      <w:r w:rsidRPr="00A5667D">
        <w:rPr>
          <w:rFonts w:ascii="Times New Roman" w:hAnsi="Times New Roman"/>
          <w:lang w:eastAsia="ar-SA"/>
        </w:rPr>
        <w:t xml:space="preserve">  Глава </w:t>
      </w:r>
    </w:p>
    <w:p w:rsidR="00A5667D" w:rsidRPr="00A5667D" w:rsidRDefault="00A5667D" w:rsidP="00A5667D">
      <w:pPr>
        <w:suppressAutoHyphens/>
        <w:rPr>
          <w:rFonts w:ascii="Times New Roman" w:eastAsia="Calibri" w:hAnsi="Times New Roman"/>
        </w:rPr>
      </w:pPr>
      <w:r w:rsidRPr="00A5667D">
        <w:rPr>
          <w:rFonts w:ascii="Times New Roman" w:hAnsi="Times New Roman"/>
          <w:lang w:eastAsia="ar-SA"/>
        </w:rPr>
        <w:t xml:space="preserve">     Медаевского сельского поселения                                                                                            Е.Н.Голубева</w:t>
      </w:r>
    </w:p>
    <w:p w:rsid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</w:p>
    <w:p w:rsid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</w:p>
    <w:p w:rsid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</w:p>
    <w:p w:rsid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</w:p>
    <w:p w:rsidR="00A5667D" w:rsidRP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  <w:r w:rsidRPr="00A5667D">
        <w:rPr>
          <w:rFonts w:ascii="Times New Roman" w:eastAsia="Arial" w:hAnsi="Times New Roman"/>
          <w:sz w:val="18"/>
          <w:szCs w:val="18"/>
        </w:rPr>
        <w:lastRenderedPageBreak/>
        <w:t xml:space="preserve">ПРИЛОЖЕНИЕ </w:t>
      </w:r>
    </w:p>
    <w:p w:rsidR="00A5667D" w:rsidRPr="00A5667D" w:rsidRDefault="00A5667D" w:rsidP="00A5667D">
      <w:pPr>
        <w:jc w:val="right"/>
        <w:rPr>
          <w:rFonts w:ascii="Times New Roman" w:hAnsi="Times New Roman"/>
          <w:sz w:val="18"/>
          <w:szCs w:val="18"/>
        </w:rPr>
      </w:pPr>
      <w:r w:rsidRPr="00A5667D">
        <w:rPr>
          <w:rFonts w:ascii="Times New Roman" w:eastAsia="Arial" w:hAnsi="Times New Roman"/>
          <w:sz w:val="18"/>
          <w:szCs w:val="18"/>
        </w:rPr>
        <w:t xml:space="preserve">к решению Совета депутатов </w:t>
      </w:r>
    </w:p>
    <w:p w:rsidR="00A5667D" w:rsidRPr="00A5667D" w:rsidRDefault="00A5667D" w:rsidP="00A5667D">
      <w:pPr>
        <w:jc w:val="right"/>
        <w:rPr>
          <w:rFonts w:ascii="Times New Roman" w:hAnsi="Times New Roman"/>
          <w:sz w:val="18"/>
          <w:szCs w:val="18"/>
        </w:rPr>
      </w:pPr>
      <w:r w:rsidRPr="00A5667D">
        <w:rPr>
          <w:rFonts w:ascii="Times New Roman" w:eastAsia="Arial" w:hAnsi="Times New Roman"/>
          <w:sz w:val="18"/>
          <w:szCs w:val="18"/>
        </w:rPr>
        <w:t xml:space="preserve">Медаевского сельского поселения </w:t>
      </w:r>
    </w:p>
    <w:p w:rsidR="00A5667D" w:rsidRPr="00A5667D" w:rsidRDefault="00A5667D" w:rsidP="00A5667D">
      <w:pPr>
        <w:jc w:val="right"/>
        <w:rPr>
          <w:rFonts w:ascii="Times New Roman" w:hAnsi="Times New Roman"/>
          <w:sz w:val="18"/>
          <w:szCs w:val="18"/>
        </w:rPr>
      </w:pPr>
      <w:r w:rsidRPr="00A5667D">
        <w:rPr>
          <w:rFonts w:ascii="Times New Roman" w:eastAsia="Arial" w:hAnsi="Times New Roman"/>
          <w:sz w:val="18"/>
          <w:szCs w:val="18"/>
        </w:rPr>
        <w:t xml:space="preserve">Чамзинского  муниципального района  </w:t>
      </w:r>
    </w:p>
    <w:p w:rsid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  <w:r w:rsidRPr="00A5667D">
        <w:rPr>
          <w:rFonts w:ascii="Times New Roman" w:eastAsia="Arial" w:hAnsi="Times New Roman"/>
          <w:sz w:val="18"/>
          <w:szCs w:val="18"/>
        </w:rPr>
        <w:t>От 06.02.2024 г. № 96</w:t>
      </w:r>
    </w:p>
    <w:p w:rsidR="00A5667D" w:rsidRPr="00A5667D" w:rsidRDefault="00A5667D" w:rsidP="00A5667D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b w:val="0"/>
          <w:i w:val="0"/>
          <w:color w:val="000000"/>
          <w:sz w:val="18"/>
          <w:szCs w:val="18"/>
        </w:rPr>
      </w:pPr>
      <w:r w:rsidRPr="00A5667D">
        <w:rPr>
          <w:rFonts w:ascii="Times New Roman" w:eastAsia="Arial" w:hAnsi="Times New Roman"/>
          <w:b w:val="0"/>
          <w:i w:val="0"/>
          <w:color w:val="000000"/>
          <w:sz w:val="18"/>
          <w:szCs w:val="18"/>
        </w:rPr>
        <w:t xml:space="preserve">СТОИМОСТЬ УСЛУГ, ПРЕДОСТАВЛЯЕМЫХ СОГЛАСНО ГАРАНТИРОВАННОМУ ПЕРЕЧНЮ УСЛУГ ПО ПОГРЕБЕНИЮ НА ТЕРРИТОРИИ МЕДАЕВСКОГО СЕЛЬСКОГО  ПОСЕЛЕНИЯ </w:t>
      </w:r>
    </w:p>
    <w:p w:rsidR="00A5667D" w:rsidRPr="00A5667D" w:rsidRDefault="00A5667D" w:rsidP="00A5667D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b w:val="0"/>
          <w:i w:val="0"/>
          <w:color w:val="000000"/>
          <w:sz w:val="18"/>
          <w:szCs w:val="18"/>
        </w:rPr>
      </w:pPr>
      <w:r w:rsidRPr="00A5667D">
        <w:rPr>
          <w:rFonts w:ascii="Times New Roman" w:eastAsia="Arial" w:hAnsi="Times New Roman"/>
          <w:b w:val="0"/>
          <w:i w:val="0"/>
          <w:color w:val="000000"/>
          <w:sz w:val="18"/>
          <w:szCs w:val="18"/>
        </w:rPr>
        <w:t xml:space="preserve">ЧАМЗИНСКОГО МУНИЦИПАЛЬНОГО РАЙОНА </w:t>
      </w:r>
    </w:p>
    <w:p w:rsidR="00A5667D" w:rsidRPr="00A5667D" w:rsidRDefault="00A5667D" w:rsidP="00A5667D">
      <w:pPr>
        <w:jc w:val="right"/>
        <w:rPr>
          <w:rFonts w:ascii="Times New Roman" w:eastAsia="Arial" w:hAnsi="Times New Roman"/>
          <w:sz w:val="18"/>
          <w:szCs w:val="18"/>
        </w:rPr>
      </w:pPr>
    </w:p>
    <w:tbl>
      <w:tblPr>
        <w:tblStyle w:val="a9"/>
        <w:tblW w:w="0" w:type="auto"/>
        <w:tblLook w:val="04A0"/>
      </w:tblPr>
      <w:tblGrid>
        <w:gridCol w:w="817"/>
        <w:gridCol w:w="2693"/>
        <w:gridCol w:w="2552"/>
        <w:gridCol w:w="2126"/>
        <w:gridCol w:w="2000"/>
      </w:tblGrid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№ п/п</w:t>
            </w: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Гарантированный перечень услуг по погребению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Требования к качеству и составу предоставляемых услуг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Стоимость (руб.)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5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оформление свидетельства о смерти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оформление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бесплатно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услуга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4032,05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в том числе: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000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Предоставление гроба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гроб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2807,05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Доставка гроба и других предметов, необходимых для погребения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доставка (перевозка)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1225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Перевозка тела (останков) умершего на кладбище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 xml:space="preserve">вынос закрытого гроба с телом (останками) умершего рабочими специализированной службы ритуальных услуг (4 человека) из помещения </w:t>
            </w:r>
            <w:r w:rsidRPr="00A5667D">
              <w:rPr>
                <w:sz w:val="18"/>
                <w:szCs w:val="18"/>
              </w:rPr>
              <w:lastRenderedPageBreak/>
              <w:t>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lastRenderedPageBreak/>
              <w:t>1 перевозка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rFonts w:eastAsia="Arial"/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1383,22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Погребение тела (останков) умершего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погребение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2954,93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jc w:val="right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в том числе: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sz w:val="18"/>
                <w:szCs w:val="18"/>
              </w:rPr>
            </w:pP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Рытье стандартной могилы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могила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1854,93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  <w:r w:rsidRPr="00A5667D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Захоронение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погребение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1100 руб.</w:t>
            </w:r>
          </w:p>
        </w:tc>
      </w:tr>
      <w:tr w:rsidR="00A5667D" w:rsidRPr="00A5667D" w:rsidTr="008F67E3">
        <w:tc>
          <w:tcPr>
            <w:tcW w:w="817" w:type="dxa"/>
          </w:tcPr>
          <w:p w:rsidR="00A5667D" w:rsidRPr="00A5667D" w:rsidRDefault="00A5667D" w:rsidP="008F67E3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2552" w:type="dxa"/>
          </w:tcPr>
          <w:p w:rsidR="00A5667D" w:rsidRPr="00A5667D" w:rsidRDefault="00A5667D" w:rsidP="008F67E3">
            <w:pPr>
              <w:spacing w:line="3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5667D" w:rsidRPr="00A5667D" w:rsidRDefault="00A5667D" w:rsidP="008F67E3">
            <w:pPr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1 погребение</w:t>
            </w:r>
          </w:p>
        </w:tc>
        <w:tc>
          <w:tcPr>
            <w:tcW w:w="2000" w:type="dxa"/>
          </w:tcPr>
          <w:p w:rsidR="00A5667D" w:rsidRPr="00A5667D" w:rsidRDefault="00A5667D" w:rsidP="008F67E3">
            <w:pPr>
              <w:spacing w:line="315" w:lineRule="atLeast"/>
              <w:ind w:firstLine="20"/>
              <w:textAlignment w:val="baseline"/>
              <w:rPr>
                <w:sz w:val="18"/>
                <w:szCs w:val="18"/>
              </w:rPr>
            </w:pPr>
            <w:r w:rsidRPr="00A5667D">
              <w:rPr>
                <w:sz w:val="18"/>
                <w:szCs w:val="18"/>
              </w:rPr>
              <w:t>8370,20 рублей</w:t>
            </w:r>
          </w:p>
        </w:tc>
      </w:tr>
    </w:tbl>
    <w:p w:rsidR="007F7549" w:rsidRDefault="007F7549" w:rsidP="007F7549">
      <w:pPr>
        <w:pStyle w:val="a7"/>
        <w:jc w:val="center"/>
        <w:rPr>
          <w:sz w:val="18"/>
          <w:szCs w:val="18"/>
        </w:rPr>
      </w:pPr>
    </w:p>
    <w:p w:rsidR="007F7549" w:rsidRDefault="007F7549" w:rsidP="007F7549">
      <w:pPr>
        <w:pStyle w:val="a7"/>
        <w:jc w:val="center"/>
        <w:rPr>
          <w:sz w:val="18"/>
          <w:szCs w:val="18"/>
        </w:rPr>
      </w:pP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СОВЕТ ДЕПУТАТОВ МЕДАЕВСКОГО  СЕЛЬСКОГО ПОСЕЛЕНИЯ</w:t>
      </w: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ЧАМЗИНСКОГО МУНИЦИПАЛЬНОГО РАЙОНА</w:t>
      </w: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РЕСПУБЛИКИ МОРДОВИЯ</w:t>
      </w: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</w:p>
    <w:p w:rsidR="007F7549" w:rsidRPr="007F7549" w:rsidRDefault="007F7549" w:rsidP="007F7549">
      <w:pPr>
        <w:pStyle w:val="a7"/>
        <w:jc w:val="center"/>
        <w:rPr>
          <w:b/>
          <w:sz w:val="18"/>
          <w:szCs w:val="18"/>
        </w:rPr>
      </w:pPr>
      <w:r w:rsidRPr="007F7549">
        <w:rPr>
          <w:b/>
          <w:sz w:val="18"/>
          <w:szCs w:val="18"/>
        </w:rPr>
        <w:t>РЕШЕНИЕ</w:t>
      </w: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(</w:t>
      </w:r>
      <w:r w:rsidRPr="007F7549">
        <w:rPr>
          <w:sz w:val="18"/>
          <w:szCs w:val="18"/>
          <w:lang w:val="en-US"/>
        </w:rPr>
        <w:t>XXXIX</w:t>
      </w:r>
      <w:r w:rsidRPr="007F7549">
        <w:rPr>
          <w:sz w:val="18"/>
          <w:szCs w:val="18"/>
        </w:rPr>
        <w:t>-я очередная сессия)</w:t>
      </w: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06.02.2024 г.                                                                                             № 97</w:t>
      </w: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</w:p>
    <w:p w:rsidR="007F7549" w:rsidRPr="007F7549" w:rsidRDefault="007F7549" w:rsidP="007F7549">
      <w:pPr>
        <w:pStyle w:val="a7"/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с. Медаево</w:t>
      </w:r>
    </w:p>
    <w:p w:rsidR="007F7549" w:rsidRPr="007F7549" w:rsidRDefault="007F7549" w:rsidP="007F7549">
      <w:pPr>
        <w:jc w:val="center"/>
        <w:rPr>
          <w:b/>
          <w:bCs/>
          <w:sz w:val="18"/>
          <w:szCs w:val="18"/>
        </w:rPr>
      </w:pPr>
      <w:r w:rsidRPr="007F7549">
        <w:rPr>
          <w:b/>
          <w:bCs/>
          <w:sz w:val="18"/>
          <w:szCs w:val="18"/>
        </w:rPr>
        <w:t>Об утверждении плана работы Совета депутатов Медаевского сельского поселения на 2024 год</w:t>
      </w:r>
    </w:p>
    <w:p w:rsidR="007F7549" w:rsidRPr="007F7549" w:rsidRDefault="007F7549" w:rsidP="007F7549">
      <w:pPr>
        <w:ind w:firstLine="708"/>
        <w:jc w:val="both"/>
        <w:rPr>
          <w:sz w:val="18"/>
          <w:szCs w:val="18"/>
        </w:rPr>
      </w:pPr>
      <w:r w:rsidRPr="007F7549">
        <w:rPr>
          <w:bCs/>
          <w:sz w:val="18"/>
          <w:szCs w:val="18"/>
        </w:rPr>
        <w:t xml:space="preserve">Совет депутатов Медаевского сельского поселения  </w:t>
      </w:r>
      <w:r w:rsidRPr="007F7549">
        <w:rPr>
          <w:b/>
          <w:bCs/>
          <w:sz w:val="18"/>
          <w:szCs w:val="18"/>
        </w:rPr>
        <w:t>р е ш и л :</w:t>
      </w:r>
    </w:p>
    <w:p w:rsidR="007F7549" w:rsidRPr="007F7549" w:rsidRDefault="007F7549" w:rsidP="007F7549">
      <w:pPr>
        <w:ind w:firstLine="708"/>
        <w:jc w:val="both"/>
        <w:rPr>
          <w:sz w:val="18"/>
          <w:szCs w:val="18"/>
        </w:rPr>
      </w:pPr>
      <w:bookmarkStart w:id="3" w:name="_Hlk31721692"/>
      <w:bookmarkStart w:id="4" w:name="_Hlk59696596"/>
      <w:r w:rsidRPr="007F7549">
        <w:rPr>
          <w:sz w:val="18"/>
          <w:szCs w:val="18"/>
        </w:rPr>
        <w:t>1. Утвердить план работы Совета депутатов Медаевского  сельского поселения на 2024 год согласно приложению к настоящему решению.</w:t>
      </w:r>
    </w:p>
    <w:bookmarkEnd w:id="3"/>
    <w:bookmarkEnd w:id="4"/>
    <w:p w:rsidR="007F7549" w:rsidRPr="007F7549" w:rsidRDefault="007F7549" w:rsidP="007F7549">
      <w:pPr>
        <w:ind w:firstLine="708"/>
        <w:jc w:val="both"/>
        <w:rPr>
          <w:sz w:val="18"/>
          <w:szCs w:val="18"/>
        </w:rPr>
      </w:pPr>
      <w:r w:rsidRPr="007F7549">
        <w:rPr>
          <w:sz w:val="18"/>
          <w:szCs w:val="18"/>
        </w:rPr>
        <w:lastRenderedPageBreak/>
        <w:t>2. Настоящее решение вступает в силу со дня его принятия.</w:t>
      </w:r>
    </w:p>
    <w:p w:rsidR="007F7549" w:rsidRPr="007F7549" w:rsidRDefault="007F7549" w:rsidP="007F7549">
      <w:pPr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Глава Медаевского сельского поселения</w:t>
      </w:r>
    </w:p>
    <w:p w:rsidR="007F7549" w:rsidRPr="007F7549" w:rsidRDefault="007F7549" w:rsidP="007F7549">
      <w:pPr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Чамзинского муниципального района</w:t>
      </w:r>
    </w:p>
    <w:p w:rsidR="007F7549" w:rsidRPr="007F7549" w:rsidRDefault="007F7549" w:rsidP="007F7549">
      <w:pPr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Республики Мордовия                                                                       Е.Н.Голубева</w:t>
      </w:r>
    </w:p>
    <w:p w:rsidR="007F7549" w:rsidRPr="007F7549" w:rsidRDefault="007F7549" w:rsidP="007F7549">
      <w:pPr>
        <w:jc w:val="center"/>
        <w:rPr>
          <w:sz w:val="18"/>
          <w:szCs w:val="18"/>
        </w:rPr>
      </w:pPr>
    </w:p>
    <w:p w:rsidR="007F7549" w:rsidRPr="007F7549" w:rsidRDefault="007F7549" w:rsidP="007F7549">
      <w:pPr>
        <w:tabs>
          <w:tab w:val="left" w:pos="5245"/>
        </w:tabs>
        <w:jc w:val="right"/>
        <w:rPr>
          <w:sz w:val="18"/>
          <w:szCs w:val="18"/>
        </w:rPr>
      </w:pPr>
      <w:r w:rsidRPr="007F7549">
        <w:rPr>
          <w:sz w:val="18"/>
          <w:szCs w:val="18"/>
        </w:rPr>
        <w:t xml:space="preserve">                                                                          Приложение  </w:t>
      </w:r>
    </w:p>
    <w:p w:rsidR="007F7549" w:rsidRPr="007F7549" w:rsidRDefault="007F7549" w:rsidP="007F7549">
      <w:pPr>
        <w:jc w:val="right"/>
        <w:rPr>
          <w:sz w:val="18"/>
          <w:szCs w:val="18"/>
        </w:rPr>
      </w:pPr>
      <w:r w:rsidRPr="007F7549">
        <w:rPr>
          <w:sz w:val="18"/>
          <w:szCs w:val="18"/>
        </w:rPr>
        <w:t xml:space="preserve">                                                                          к решению Совета депутатов                                       </w:t>
      </w:r>
    </w:p>
    <w:p w:rsidR="007F7549" w:rsidRPr="007F7549" w:rsidRDefault="007F7549" w:rsidP="007F7549">
      <w:pPr>
        <w:jc w:val="right"/>
        <w:rPr>
          <w:sz w:val="18"/>
          <w:szCs w:val="18"/>
        </w:rPr>
      </w:pPr>
      <w:r w:rsidRPr="007F7549">
        <w:rPr>
          <w:sz w:val="18"/>
          <w:szCs w:val="18"/>
        </w:rPr>
        <w:t xml:space="preserve">                                                                          Медаевского  сельского</w:t>
      </w:r>
    </w:p>
    <w:p w:rsidR="007F7549" w:rsidRPr="007F7549" w:rsidRDefault="007F7549" w:rsidP="007F7549">
      <w:pPr>
        <w:jc w:val="right"/>
        <w:rPr>
          <w:sz w:val="18"/>
          <w:szCs w:val="18"/>
        </w:rPr>
      </w:pPr>
      <w:r w:rsidRPr="007F7549">
        <w:rPr>
          <w:sz w:val="18"/>
          <w:szCs w:val="18"/>
        </w:rPr>
        <w:t xml:space="preserve">                                                                          поселения от 06.02.2024 г. № 97</w:t>
      </w:r>
    </w:p>
    <w:p w:rsidR="007F7549" w:rsidRPr="007F7549" w:rsidRDefault="007F7549" w:rsidP="007F7549">
      <w:pPr>
        <w:tabs>
          <w:tab w:val="left" w:pos="2175"/>
        </w:tabs>
        <w:jc w:val="center"/>
        <w:rPr>
          <w:b/>
          <w:sz w:val="18"/>
          <w:szCs w:val="18"/>
        </w:rPr>
      </w:pPr>
      <w:r w:rsidRPr="007F7549">
        <w:rPr>
          <w:b/>
          <w:sz w:val="18"/>
          <w:szCs w:val="18"/>
        </w:rPr>
        <w:t>ПЛАН   РАБОТЫ</w:t>
      </w:r>
    </w:p>
    <w:p w:rsidR="007F7549" w:rsidRPr="007F7549" w:rsidRDefault="007F7549" w:rsidP="007F7549">
      <w:pPr>
        <w:tabs>
          <w:tab w:val="left" w:pos="1425"/>
        </w:tabs>
        <w:jc w:val="center"/>
        <w:rPr>
          <w:sz w:val="18"/>
          <w:szCs w:val="18"/>
        </w:rPr>
      </w:pPr>
      <w:r w:rsidRPr="007F7549">
        <w:rPr>
          <w:sz w:val="18"/>
          <w:szCs w:val="18"/>
        </w:rPr>
        <w:t>Совета депутатов Медаевского сельского поселения</w:t>
      </w:r>
      <w:r>
        <w:rPr>
          <w:sz w:val="18"/>
          <w:szCs w:val="18"/>
        </w:rPr>
        <w:t xml:space="preserve"> </w:t>
      </w:r>
      <w:r w:rsidRPr="007F7549">
        <w:rPr>
          <w:sz w:val="18"/>
          <w:szCs w:val="18"/>
        </w:rPr>
        <w:t>на 2024 год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689"/>
        <w:gridCol w:w="2077"/>
        <w:gridCol w:w="2375"/>
      </w:tblGrid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b/>
                <w:sz w:val="18"/>
                <w:szCs w:val="18"/>
              </w:rPr>
            </w:pPr>
            <w:r w:rsidRPr="007F7549">
              <w:rPr>
                <w:b/>
                <w:sz w:val="18"/>
                <w:szCs w:val="18"/>
              </w:rPr>
              <w:t>№</w:t>
            </w:r>
          </w:p>
          <w:p w:rsidR="007F7549" w:rsidRPr="007F7549" w:rsidRDefault="007F7549" w:rsidP="00A5544C">
            <w:pPr>
              <w:jc w:val="center"/>
              <w:rPr>
                <w:b/>
                <w:sz w:val="18"/>
                <w:szCs w:val="18"/>
              </w:rPr>
            </w:pPr>
            <w:r w:rsidRPr="007F7549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b/>
                <w:sz w:val="18"/>
                <w:szCs w:val="18"/>
              </w:rPr>
            </w:pPr>
            <w:r w:rsidRPr="007F7549">
              <w:rPr>
                <w:b/>
                <w:sz w:val="18"/>
                <w:szCs w:val="18"/>
              </w:rPr>
              <w:t>Наименование  мероприятия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b/>
                <w:sz w:val="18"/>
                <w:szCs w:val="18"/>
              </w:rPr>
            </w:pPr>
            <w:r w:rsidRPr="007F7549">
              <w:rPr>
                <w:b/>
                <w:sz w:val="18"/>
                <w:szCs w:val="18"/>
              </w:rPr>
              <w:t>Срок проведения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b/>
                <w:sz w:val="18"/>
                <w:szCs w:val="18"/>
              </w:rPr>
            </w:pPr>
            <w:r w:rsidRPr="007F7549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 xml:space="preserve">Об </w:t>
            </w:r>
            <w:r w:rsidRPr="007F7549">
              <w:rPr>
                <w:bCs/>
                <w:sz w:val="18"/>
                <w:szCs w:val="18"/>
              </w:rPr>
              <w:t>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2024 год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Об итогах работы администрации Медаевского сельского поселения за 2023 год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Об исполнении бюджета Медаевского сельского поселения за 2023 год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Об итогах работы администрации Медаевского сельского поселения за 1 квартал  2024 года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bookmarkStart w:id="5" w:name="OLE_LINK5"/>
            <w:bookmarkStart w:id="6" w:name="OLE_LINK6"/>
            <w:bookmarkStart w:id="7" w:name="OLE_LINK7"/>
            <w:r w:rsidRPr="007F7549">
              <w:rPr>
                <w:sz w:val="18"/>
                <w:szCs w:val="18"/>
              </w:rPr>
              <w:t>О внесении изменений в решение Совета депутатов Медаевского сельского поселения от 28.12.2023г. № 91  «О бюджете Медаевского сельского поселения Чамзинского муниципального района Республики Мордовия на 2024 год  и на плановый период 2025 и 2026 годов»</w:t>
            </w:r>
            <w:bookmarkEnd w:id="5"/>
            <w:bookmarkEnd w:id="6"/>
            <w:bookmarkEnd w:id="7"/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 выплате материальной помощи Главе Медаевского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Совет депутатов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Об итогах работы администрации Медаевского сельского поселения за 6 месяцев 2024 года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trHeight w:val="719"/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Об исполнении бюджета Медаевского сельского поселения за 6 месяцев 2024 года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 xml:space="preserve">О внесении изменений в решение Совета депутатов Медаевского сельского поселения от 28.12.2023г. № 91  «О бюджете Медаевского  сельского поселения Чамзинского муниципального района Республики Мордовия на 2024 год  и на плановый период 2025 и </w:t>
            </w:r>
            <w:r w:rsidRPr="007F7549">
              <w:rPr>
                <w:sz w:val="18"/>
                <w:szCs w:val="18"/>
              </w:rPr>
              <w:lastRenderedPageBreak/>
              <w:t>2026 годов»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lastRenderedPageBreak/>
              <w:t>июль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 внесении изменений в решение Совета депутатов Медаевского  сельского поселения от 28.12.2023г. № 91  «О бюджете Медаевского сельского поселения Чамзинского муниципального района Республики Мордовия на 2024 год  и на плановый период 2025 и 2026 годов»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bCs/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 xml:space="preserve">О  прогнозе   социально – экономического развития Мичуринского сельского поселения на 2024 год и </w:t>
            </w:r>
            <w:r w:rsidRPr="007F7549">
              <w:rPr>
                <w:bCs/>
                <w:sz w:val="18"/>
                <w:szCs w:val="18"/>
              </w:rPr>
              <w:t xml:space="preserve">плановый период 2025 и 2026 годов 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 xml:space="preserve">О бюджете Медаевского сельского поселения на 2024 год и плановый период 2025-2026 годов 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О внесении изменений в Устав Медаевского 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Глава Медаевского 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 xml:space="preserve">Подготовка проектов решений Совета по вопросам, относящимся к компетенции комиссий 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председатели постоянных комиссий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Участие в разработке проектов Программ экономического и социального развития администрации сельского поселения, проектов бюджета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Председатели постоянных комиссий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Подготовка отчётов о деятельности постоянных комиссий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к ежегодному отчёту Председателя Совета депутатов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Председатели постоянных комиссий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Предоставление персональных данных и информации о своей деятельности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 запросу Государственного Собрания РМ, Аппарата Правительства РМ, прокуратуры РМ и района, РОВД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Депутаты Совета депутатов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Участие в заседаниях Совета депутатов, заседаниях постоянных комиссий Совета депутатов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Депутаты Совета депутатов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Проведение приёма избирателей своего избирательного округа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согласно графику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Депутаты Совета депутатов Медаевского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Участие в собраниях и сходах граждан на территории своего избирательного округа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Депутаты Совета депутатов Медаевского  сельского поселения</w:t>
            </w:r>
          </w:p>
        </w:tc>
      </w:tr>
      <w:tr w:rsidR="007F7549" w:rsidRPr="007F7549" w:rsidTr="00A5544C">
        <w:trPr>
          <w:jc w:val="center"/>
        </w:trPr>
        <w:tc>
          <w:tcPr>
            <w:tcW w:w="935" w:type="dxa"/>
            <w:shd w:val="clear" w:color="auto" w:fill="auto"/>
          </w:tcPr>
          <w:p w:rsidR="007F7549" w:rsidRPr="007F7549" w:rsidRDefault="007F7549" w:rsidP="007F7549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89" w:type="dxa"/>
            <w:shd w:val="clear" w:color="auto" w:fill="auto"/>
          </w:tcPr>
          <w:p w:rsidR="007F7549" w:rsidRPr="007F7549" w:rsidRDefault="007F7549" w:rsidP="00A5544C">
            <w:pPr>
              <w:jc w:val="both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Рассмотрение поступивших предложений, заявлений, жалоб, принятие своевременных мер к их разрешению</w:t>
            </w:r>
          </w:p>
        </w:tc>
        <w:tc>
          <w:tcPr>
            <w:tcW w:w="2077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по мере поступления предложений, заявлений, жалоб</w:t>
            </w:r>
          </w:p>
        </w:tc>
        <w:tc>
          <w:tcPr>
            <w:tcW w:w="2375" w:type="dxa"/>
            <w:shd w:val="clear" w:color="auto" w:fill="auto"/>
          </w:tcPr>
          <w:p w:rsidR="007F7549" w:rsidRPr="007F7549" w:rsidRDefault="007F7549" w:rsidP="00A5544C">
            <w:pPr>
              <w:jc w:val="center"/>
              <w:rPr>
                <w:sz w:val="18"/>
                <w:szCs w:val="18"/>
              </w:rPr>
            </w:pPr>
            <w:r w:rsidRPr="007F7549">
              <w:rPr>
                <w:sz w:val="18"/>
                <w:szCs w:val="18"/>
              </w:rPr>
              <w:t>Депутаты Совета депутатов Медаевского сельского поселения</w:t>
            </w:r>
          </w:p>
        </w:tc>
      </w:tr>
    </w:tbl>
    <w:p w:rsidR="00DC2DBA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F268B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F268B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F268B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268B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</w:t>
      </w:r>
      <w:r w:rsidR="00AD0622" w:rsidRPr="000F268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F268B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F268B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F268B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F268B" w:rsidSect="009F28C5">
      <w:headerReference w:type="even" r:id="rId10"/>
      <w:headerReference w:type="default" r:id="rId11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73" w:rsidRDefault="002E5573" w:rsidP="00792256">
      <w:pPr>
        <w:spacing w:after="0" w:line="240" w:lineRule="auto"/>
      </w:pPr>
      <w:r>
        <w:separator/>
      </w:r>
    </w:p>
  </w:endnote>
  <w:endnote w:type="continuationSeparator" w:id="1">
    <w:p w:rsidR="002E5573" w:rsidRDefault="002E5573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73" w:rsidRDefault="002E5573" w:rsidP="00792256">
      <w:pPr>
        <w:spacing w:after="0" w:line="240" w:lineRule="auto"/>
      </w:pPr>
      <w:r>
        <w:separator/>
      </w:r>
    </w:p>
  </w:footnote>
  <w:footnote w:type="continuationSeparator" w:id="1">
    <w:p w:rsidR="002E5573" w:rsidRDefault="002E5573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994A52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0E69B0"/>
    <w:rsid w:val="000F268B"/>
    <w:rsid w:val="001140B6"/>
    <w:rsid w:val="00140705"/>
    <w:rsid w:val="00151B08"/>
    <w:rsid w:val="001736B8"/>
    <w:rsid w:val="0018227A"/>
    <w:rsid w:val="002167DB"/>
    <w:rsid w:val="00235696"/>
    <w:rsid w:val="00265C74"/>
    <w:rsid w:val="002847B5"/>
    <w:rsid w:val="002D4F35"/>
    <w:rsid w:val="002E5573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7F7549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51524"/>
    <w:rsid w:val="00965707"/>
    <w:rsid w:val="00994A52"/>
    <w:rsid w:val="009A09D9"/>
    <w:rsid w:val="009B67B8"/>
    <w:rsid w:val="009B6D96"/>
    <w:rsid w:val="009D5BC5"/>
    <w:rsid w:val="009D653B"/>
    <w:rsid w:val="009F0C1C"/>
    <w:rsid w:val="009F28C5"/>
    <w:rsid w:val="00A306B1"/>
    <w:rsid w:val="00A541F7"/>
    <w:rsid w:val="00A5667D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018B"/>
    <w:rsid w:val="00DB2B46"/>
    <w:rsid w:val="00DB445C"/>
    <w:rsid w:val="00DC2DBA"/>
    <w:rsid w:val="00DE2EE9"/>
    <w:rsid w:val="00DF7ADB"/>
    <w:rsid w:val="00E36615"/>
    <w:rsid w:val="00E4606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60</cp:revision>
  <dcterms:created xsi:type="dcterms:W3CDTF">2022-12-01T06:46:00Z</dcterms:created>
  <dcterms:modified xsi:type="dcterms:W3CDTF">2024-03-25T07:26:00Z</dcterms:modified>
</cp:coreProperties>
</file>