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CC5269">
        <w:rPr>
          <w:rFonts w:ascii="Times New Roman" w:eastAsia="Times New Roman" w:hAnsi="Times New Roman" w:cs="Times New Roman"/>
          <w:sz w:val="18"/>
          <w:szCs w:val="18"/>
        </w:rPr>
        <w:t>02 апреля 2024 года № 9</w:t>
      </w:r>
    </w:p>
    <w:p w:rsidR="005C21A8" w:rsidRDefault="005C21A8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C21A8" w:rsidRPr="00AC534D" w:rsidRDefault="005C21A8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bookmarkStart w:id="0" w:name="RANGE!A1:E29"/>
      <w:bookmarkStart w:id="1" w:name="RANGE!A1:E44"/>
      <w:bookmarkEnd w:id="0"/>
      <w:bookmarkEnd w:id="1"/>
      <w:r w:rsidRPr="00305279">
        <w:rPr>
          <w:sz w:val="18"/>
          <w:szCs w:val="18"/>
        </w:rPr>
        <w:t>СОВЕТ ДЕПУТАТОВ МЕДАЕВСКОГО  СЕЛЬСКОГО ПОСЕЛЕНИЯ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ЧАМЗИНСКОГО МУНИЦИПАЛЬНОГО РАЙОНА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РЕСПУБЛИКИ МОРДОВИЯ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РЕШЕНИЕ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(</w:t>
      </w:r>
      <w:r w:rsidRPr="00305279">
        <w:rPr>
          <w:sz w:val="18"/>
          <w:szCs w:val="18"/>
          <w:lang w:val="en-US"/>
        </w:rPr>
        <w:t>XL</w:t>
      </w:r>
      <w:r w:rsidRPr="00305279">
        <w:rPr>
          <w:sz w:val="18"/>
          <w:szCs w:val="18"/>
        </w:rPr>
        <w:t>-я внеочередная сессия)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02.04.2024 г.                                                                                  № 98</w:t>
      </w:r>
    </w:p>
    <w:p w:rsidR="00CC5269" w:rsidRPr="00305279" w:rsidRDefault="00CC5269" w:rsidP="00CC5269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с. Медаево</w:t>
      </w:r>
    </w:p>
    <w:p w:rsidR="00CC5269" w:rsidRPr="00305279" w:rsidRDefault="00CC5269" w:rsidP="00CC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b/>
          <w:sz w:val="18"/>
          <w:szCs w:val="18"/>
        </w:rPr>
        <w:t>Об утверждении Правил землепользования и застройки Медаевского сельского поселения Чамзинского муниципального района Республики Мордовия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 xml:space="preserve">       В соответствии с пунктом 1 статьи 32 главы 4 Градостроительного кодекса Российской Федерации от 29.12.2004 года № 190- ФЗ (с изменениями и дополнениями),</w:t>
      </w:r>
      <w:r w:rsidRPr="00305279">
        <w:rPr>
          <w:rFonts w:ascii="Times New Roman" w:eastAsia="Times New Roman" w:hAnsi="Times New Roman" w:cs="Times New Roman"/>
          <w:b/>
          <w:sz w:val="18"/>
          <w:szCs w:val="18"/>
        </w:rPr>
        <w:t xml:space="preserve"> Совет депутатов Медаевского сельского  поселения  РЕШИЛ: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>1. Утвердить  Правила землепользования и застройки  Медаевского сельского поселения Чамзинского муниципального района Республики Мордовия.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>2. Решение Совета депутатов Медаевского сельского поселения от 23.03.2017 года № 28 «Об утверждении Правил землепользования и застройки Медаевского сельского  поселения Чамзинского муниципального района Республики Мордовия» считать утратившим силу.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>3. Опубликовать Правила землепользования и застройки  Медаевского сельского поселения Чамзинского муниципального района Республики Мордовия  на официальном сайте администрации Медаевского сельского  поселения.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Pr="0030527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Настоящее решение вступает в силу со дня его </w:t>
      </w:r>
      <w:hyperlink r:id="rId8" w:history="1">
        <w:r w:rsidRPr="00305279">
          <w:rPr>
            <w:rFonts w:ascii="Times New Roman" w:eastAsia="Calibri" w:hAnsi="Times New Roman" w:cs="Times New Roman"/>
            <w:sz w:val="18"/>
            <w:szCs w:val="18"/>
            <w:lang w:eastAsia="en-US"/>
          </w:rPr>
          <w:t>официального опубликования</w:t>
        </w:r>
      </w:hyperlink>
      <w:r w:rsidRPr="0030527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Информационном бюллетене «Вести» Медаевского сельского поселения.</w:t>
      </w: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C5269" w:rsidRPr="00305279" w:rsidRDefault="00CC5269" w:rsidP="00CC52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 xml:space="preserve">Глава </w:t>
      </w:r>
    </w:p>
    <w:p w:rsidR="00CC5269" w:rsidRPr="00305279" w:rsidRDefault="00CC5269" w:rsidP="00CC5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5279">
        <w:rPr>
          <w:rFonts w:ascii="Times New Roman" w:eastAsia="Times New Roman" w:hAnsi="Times New Roman" w:cs="Times New Roman"/>
          <w:sz w:val="18"/>
          <w:szCs w:val="18"/>
        </w:rPr>
        <w:t>Медаевского сельского поселения                                     Е.Н.Голубева</w:t>
      </w:r>
    </w:p>
    <w:p w:rsidR="00CC5269" w:rsidRPr="00305279" w:rsidRDefault="00CC5269" w:rsidP="00CC5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5269" w:rsidRPr="00305279" w:rsidRDefault="00CC5269" w:rsidP="00CC5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СОВЕТ ДЕПУТАТОВ МЕДАЕВСКОГО  СЕЛЬСКОГО ПОСЕЛЕНИЯ</w:t>
      </w: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ЧАМЗИНСКОГО МУНИЦИПАЛЬНОГО РАЙОНА</w:t>
      </w: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РЕСПУБЛИКИ МОРДОВИЯ</w:t>
      </w: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</w:p>
    <w:p w:rsidR="00474971" w:rsidRPr="00305279" w:rsidRDefault="00474971" w:rsidP="00474971">
      <w:pPr>
        <w:pStyle w:val="a7"/>
        <w:jc w:val="center"/>
        <w:rPr>
          <w:b/>
          <w:sz w:val="18"/>
          <w:szCs w:val="18"/>
        </w:rPr>
      </w:pPr>
      <w:r w:rsidRPr="00305279">
        <w:rPr>
          <w:b/>
          <w:sz w:val="18"/>
          <w:szCs w:val="18"/>
        </w:rPr>
        <w:t>РЕШЕНИЕ</w:t>
      </w:r>
    </w:p>
    <w:p w:rsidR="00474971" w:rsidRPr="00305279" w:rsidRDefault="00474971" w:rsidP="00474971">
      <w:pPr>
        <w:pStyle w:val="a7"/>
        <w:jc w:val="center"/>
        <w:rPr>
          <w:b/>
          <w:sz w:val="18"/>
          <w:szCs w:val="18"/>
        </w:rPr>
      </w:pP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(</w:t>
      </w:r>
      <w:r w:rsidRPr="00305279">
        <w:rPr>
          <w:sz w:val="18"/>
          <w:szCs w:val="18"/>
          <w:lang w:val="en-US"/>
        </w:rPr>
        <w:t>XL</w:t>
      </w:r>
      <w:r w:rsidRPr="00305279">
        <w:rPr>
          <w:sz w:val="18"/>
          <w:szCs w:val="18"/>
        </w:rPr>
        <w:t>-я внеочередная сессия)</w:t>
      </w: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02.04.2024 г.                                                                                                   № 99</w:t>
      </w: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</w:p>
    <w:p w:rsidR="00474971" w:rsidRPr="00305279" w:rsidRDefault="00474971" w:rsidP="00474971">
      <w:pPr>
        <w:pStyle w:val="a7"/>
        <w:jc w:val="center"/>
        <w:rPr>
          <w:sz w:val="18"/>
          <w:szCs w:val="18"/>
        </w:rPr>
      </w:pPr>
      <w:r w:rsidRPr="00305279">
        <w:rPr>
          <w:sz w:val="18"/>
          <w:szCs w:val="18"/>
        </w:rPr>
        <w:t>с. Медаево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05279">
        <w:rPr>
          <w:rFonts w:ascii="Times New Roman" w:hAnsi="Times New Roman" w:cs="Times New Roman"/>
          <w:b/>
          <w:sz w:val="18"/>
          <w:szCs w:val="18"/>
        </w:rPr>
        <w:t>Об утверждении Генерального плана территории Медаевского сельского поселения Чамзинского муниципального района Республики Мордовия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 xml:space="preserve">       В соответствии с пунктом 1 статьи 32 главы 4 Градостроительного кодекса Российской Федерации от 29.12.2004 года № 190- ФЗ (с изменениями и дополнениями), Совет депутатов Медаевского сельского  поселения </w:t>
      </w:r>
      <w:r w:rsidRPr="00305279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1. Утвердить Генеральный план территории Медаевского сельского поселения Чамзинского муниципального района Республики Мордовия.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2.</w:t>
      </w:r>
      <w:r w:rsidRPr="0030527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05279">
        <w:rPr>
          <w:rFonts w:ascii="Times New Roman" w:hAnsi="Times New Roman" w:cs="Times New Roman"/>
          <w:sz w:val="18"/>
          <w:szCs w:val="18"/>
        </w:rPr>
        <w:t>Решение Совета депутатов Медаевского сельского  поселения от 30.08.2011 года № 139  «Об утверждении Генерального плана Медаевского сельского  поселения Чамзинского муниципального района Республики Мордовия» считать утратившим силу.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3. Опубликовать Генеральный план территории  Медаевского сельского поселения Чамзинского муниципального района Республики Мордовия  на официальном сайте администрации Медаевского сельского поселения.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4. Настоящее решение вступает в силу со дня его официального опубликования в Информационном бюллетене «Вести» Медаевского сельского поселения.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Глава</w:t>
      </w:r>
    </w:p>
    <w:p w:rsidR="00474971" w:rsidRPr="00305279" w:rsidRDefault="00474971" w:rsidP="00474971">
      <w:pPr>
        <w:jc w:val="both"/>
        <w:rPr>
          <w:rFonts w:ascii="Times New Roman" w:hAnsi="Times New Roman" w:cs="Times New Roman"/>
          <w:sz w:val="18"/>
          <w:szCs w:val="18"/>
        </w:rPr>
      </w:pPr>
      <w:r w:rsidRPr="00305279">
        <w:rPr>
          <w:rFonts w:ascii="Times New Roman" w:hAnsi="Times New Roman" w:cs="Times New Roman"/>
          <w:sz w:val="18"/>
          <w:szCs w:val="18"/>
        </w:rPr>
        <w:t>Медаевского сельского поселения                                          Е.Н.Голубева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lastRenderedPageBreak/>
        <w:t>СОВЕТ ДЕПУТАТОВ МЕДАЕВСКОГО  СЕЛЬСКОГО ПОСЕЛЕНИЯ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>ЧАМЗИНСКОГО МУНИЦИПАЛЬНОГО РАЙОНА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>РЕСПУБЛИКИ МОРДОВИЯ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305279">
        <w:rPr>
          <w:rFonts w:ascii="Times New Roman" w:hAnsi="Times New Roman"/>
          <w:b/>
          <w:sz w:val="18"/>
          <w:szCs w:val="18"/>
        </w:rPr>
        <w:t>РЕШЕНИЕ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>(</w:t>
      </w:r>
      <w:r w:rsidRPr="00305279">
        <w:rPr>
          <w:rFonts w:ascii="Times New Roman" w:hAnsi="Times New Roman"/>
          <w:sz w:val="18"/>
          <w:szCs w:val="18"/>
          <w:lang w:val="en-US"/>
        </w:rPr>
        <w:t>XL</w:t>
      </w:r>
      <w:r w:rsidRPr="00305279">
        <w:rPr>
          <w:rFonts w:ascii="Times New Roman" w:hAnsi="Times New Roman"/>
          <w:sz w:val="18"/>
          <w:szCs w:val="18"/>
        </w:rPr>
        <w:t>-я внеочередная сессия)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 xml:space="preserve">02.04.2024 г.                                                      </w:t>
      </w:r>
      <w:r w:rsidR="001C2E2A">
        <w:rPr>
          <w:rFonts w:ascii="Times New Roman" w:hAnsi="Times New Roman"/>
          <w:sz w:val="18"/>
          <w:szCs w:val="18"/>
        </w:rPr>
        <w:t xml:space="preserve">                           № 100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 xml:space="preserve"> </w:t>
      </w:r>
    </w:p>
    <w:p w:rsidR="00305279" w:rsidRPr="00305279" w:rsidRDefault="00305279" w:rsidP="00305279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</w:rPr>
        <w:t>с. Медаево</w:t>
      </w:r>
    </w:p>
    <w:p w:rsidR="00305279" w:rsidRPr="00305279" w:rsidRDefault="00305279" w:rsidP="00305279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305279">
        <w:rPr>
          <w:rFonts w:ascii="Times New Roman" w:hAnsi="Times New Roman"/>
          <w:b/>
          <w:bCs/>
          <w:sz w:val="18"/>
          <w:szCs w:val="18"/>
        </w:rPr>
        <w:t>Об установлении платы за земельные участки, образованные из долей и находящиеся в муниципальной собственности Медаевского сельского поселения Чамзинского муниципального района Республики Мордовия,</w:t>
      </w:r>
    </w:p>
    <w:p w:rsidR="00305279" w:rsidRPr="00305279" w:rsidRDefault="00305279" w:rsidP="00305279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18"/>
          <w:szCs w:val="18"/>
        </w:rPr>
      </w:pPr>
      <w:r w:rsidRPr="00305279">
        <w:rPr>
          <w:rFonts w:ascii="Times New Roman" w:hAnsi="Times New Roman"/>
          <w:b/>
          <w:bCs/>
          <w:sz w:val="18"/>
          <w:szCs w:val="18"/>
        </w:rPr>
        <w:t xml:space="preserve"> при передаче  использующим такие земельные участки сельскохозяйственной организации или крестьянскому (фермерскому) хозяйству в собственность или в аренду</w:t>
      </w:r>
    </w:p>
    <w:p w:rsidR="00305279" w:rsidRPr="00305279" w:rsidRDefault="00305279" w:rsidP="00305279">
      <w:pPr>
        <w:ind w:firstLine="900"/>
        <w:outlineLvl w:val="0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eastAsia="Arial" w:hAnsi="Times New Roman"/>
          <w:bCs/>
          <w:kern w:val="32"/>
          <w:sz w:val="18"/>
          <w:szCs w:val="18"/>
        </w:rPr>
        <w:t xml:space="preserve">В соответствии со ст.79 Земельного кодекса Российской Федерации и п.5.1 статьи 10 Федерального закона от 24.07.2002 № 101-ФЗ «Об обороте земель сельскохозяйственного назначения», </w:t>
      </w:r>
      <w:r w:rsidRPr="00305279">
        <w:rPr>
          <w:rFonts w:ascii="Times New Roman" w:hAnsi="Times New Roman"/>
          <w:sz w:val="18"/>
          <w:szCs w:val="18"/>
        </w:rPr>
        <w:t xml:space="preserve">Совет депутатов Медаевского сельского поселения Чамзинского муниципального района Республики Мордовия </w:t>
      </w:r>
      <w:r>
        <w:rPr>
          <w:rFonts w:ascii="Times New Roman" w:hAnsi="Times New Roman"/>
          <w:sz w:val="18"/>
          <w:szCs w:val="18"/>
        </w:rPr>
        <w:t xml:space="preserve"> </w:t>
      </w:r>
      <w:r w:rsidRPr="00305279">
        <w:rPr>
          <w:rFonts w:ascii="Times New Roman" w:hAnsi="Times New Roman"/>
          <w:b/>
          <w:sz w:val="18"/>
          <w:szCs w:val="18"/>
        </w:rPr>
        <w:t xml:space="preserve">р е ш и л </w:t>
      </w:r>
      <w:r w:rsidRPr="00305279">
        <w:rPr>
          <w:rFonts w:ascii="Times New Roman" w:hAnsi="Times New Roman"/>
          <w:sz w:val="18"/>
          <w:szCs w:val="18"/>
        </w:rPr>
        <w:t>:</w:t>
      </w:r>
    </w:p>
    <w:p w:rsidR="00305279" w:rsidRPr="00305279" w:rsidRDefault="00305279" w:rsidP="00305279">
      <w:pPr>
        <w:ind w:firstLine="900"/>
        <w:outlineLvl w:val="0"/>
        <w:rPr>
          <w:rFonts w:ascii="Times New Roman" w:eastAsia="Arial" w:hAnsi="Times New Roman"/>
          <w:sz w:val="18"/>
          <w:szCs w:val="18"/>
        </w:rPr>
      </w:pPr>
      <w:r w:rsidRPr="00305279">
        <w:rPr>
          <w:rFonts w:ascii="Times New Roman" w:hAnsi="Times New Roman"/>
          <w:bCs/>
          <w:kern w:val="32"/>
          <w:sz w:val="18"/>
          <w:szCs w:val="18"/>
        </w:rPr>
        <w:t>1.</w:t>
      </w:r>
      <w:r w:rsidRPr="00305279">
        <w:rPr>
          <w:rFonts w:ascii="Times New Roman" w:eastAsia="Arial" w:hAnsi="Times New Roman"/>
          <w:sz w:val="18"/>
          <w:szCs w:val="18"/>
        </w:rPr>
        <w:t xml:space="preserve">Установить арендную плату за земельные участки, находящиеся в муниципальной собственности </w:t>
      </w:r>
      <w:r w:rsidRPr="00305279">
        <w:rPr>
          <w:rFonts w:ascii="Times New Roman" w:hAnsi="Times New Roman"/>
          <w:bCs/>
          <w:sz w:val="18"/>
          <w:szCs w:val="18"/>
        </w:rPr>
        <w:t>Медаевского сельского поселения Чамзинского муниципального района Республики Мордовия, и выделенные в счет земельных долей в порядке, установленном</w:t>
      </w:r>
      <w:r w:rsidRPr="00305279">
        <w:rPr>
          <w:rFonts w:ascii="Times New Roman" w:eastAsia="Arial" w:hAnsi="Times New Roman"/>
          <w:bCs/>
          <w:kern w:val="32"/>
          <w:sz w:val="18"/>
          <w:szCs w:val="18"/>
        </w:rPr>
        <w:t xml:space="preserve"> Федеральным  законом от 24.07.2002 № 101-ФЗ «Об обороте земель сельскохозяйственного назначения», в размере 0,3 процента кадастровой стоимости в год при передаче в аренду использующим такие земельные участки сельскохозяйственным организациям или крестьянским (фермерским) хозяйствам.</w:t>
      </w:r>
    </w:p>
    <w:p w:rsidR="00305279" w:rsidRPr="00305279" w:rsidRDefault="00305279" w:rsidP="00305279">
      <w:pPr>
        <w:spacing w:before="108" w:after="108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305279">
        <w:rPr>
          <w:rFonts w:ascii="Times New Roman" w:eastAsia="Arial" w:hAnsi="Times New Roman"/>
          <w:sz w:val="18"/>
          <w:szCs w:val="18"/>
        </w:rPr>
        <w:t xml:space="preserve">2. Установить цену земельных участков, находящиеся в муниципальной собственности </w:t>
      </w:r>
      <w:r w:rsidRPr="00305279">
        <w:rPr>
          <w:rFonts w:ascii="Times New Roman" w:hAnsi="Times New Roman"/>
          <w:bCs/>
          <w:sz w:val="18"/>
          <w:szCs w:val="18"/>
        </w:rPr>
        <w:t xml:space="preserve">Медаевского сельского поселения Чамзинского муниципального района Республики Мордовия и выделенных в счет земельных долей в порядке, установленном </w:t>
      </w:r>
      <w:r w:rsidRPr="00305279">
        <w:rPr>
          <w:rFonts w:ascii="Times New Roman" w:eastAsia="Arial" w:hAnsi="Times New Roman"/>
          <w:bCs/>
          <w:kern w:val="32"/>
          <w:sz w:val="18"/>
          <w:szCs w:val="18"/>
        </w:rPr>
        <w:t>Федеральным  законом  от 24.07.2002 № 101-ФЗ «Об обороте земель сельскохозяйственного назначения», в размере 15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хозяйствам.</w:t>
      </w:r>
    </w:p>
    <w:p w:rsidR="00305279" w:rsidRPr="00305279" w:rsidRDefault="00305279" w:rsidP="00305279">
      <w:pPr>
        <w:ind w:firstLine="709"/>
        <w:rPr>
          <w:rFonts w:ascii="Times New Roman" w:hAnsi="Times New Roman"/>
          <w:sz w:val="18"/>
          <w:szCs w:val="18"/>
        </w:rPr>
      </w:pPr>
      <w:r w:rsidRPr="00305279">
        <w:rPr>
          <w:rFonts w:ascii="Times New Roman" w:hAnsi="Times New Roman"/>
          <w:color w:val="000000"/>
          <w:sz w:val="18"/>
          <w:szCs w:val="18"/>
        </w:rPr>
        <w:t>3. Настоящее решение вступает в силу со дня его официального опубликования в Информационном бюллетене «Вести» Медаевского сельского поселения</w:t>
      </w:r>
      <w:r w:rsidRPr="00305279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305279" w:rsidRPr="00305279" w:rsidRDefault="00305279" w:rsidP="00305279">
      <w:pPr>
        <w:suppressAutoHyphens/>
        <w:rPr>
          <w:rFonts w:ascii="Times New Roman" w:hAnsi="Times New Roman"/>
          <w:sz w:val="18"/>
          <w:szCs w:val="18"/>
          <w:lang w:eastAsia="ar-SA"/>
        </w:rPr>
      </w:pPr>
      <w:r w:rsidRPr="00305279">
        <w:rPr>
          <w:rFonts w:ascii="Times New Roman" w:hAnsi="Times New Roman"/>
          <w:sz w:val="18"/>
          <w:szCs w:val="18"/>
          <w:lang w:eastAsia="ar-SA"/>
        </w:rPr>
        <w:t xml:space="preserve">     Глава </w:t>
      </w:r>
    </w:p>
    <w:p w:rsidR="00305279" w:rsidRPr="00305279" w:rsidRDefault="00305279" w:rsidP="00305279">
      <w:pPr>
        <w:suppressAutoHyphens/>
        <w:rPr>
          <w:rFonts w:ascii="Times New Roman" w:eastAsia="Calibri" w:hAnsi="Times New Roman"/>
          <w:sz w:val="18"/>
          <w:szCs w:val="18"/>
        </w:rPr>
      </w:pPr>
      <w:r w:rsidRPr="00305279">
        <w:rPr>
          <w:rFonts w:ascii="Times New Roman" w:hAnsi="Times New Roman"/>
          <w:sz w:val="18"/>
          <w:szCs w:val="18"/>
          <w:lang w:eastAsia="ar-SA"/>
        </w:rPr>
        <w:t xml:space="preserve">     Медаевского сельского поселения                                                    Е.Н.Голубева</w:t>
      </w:r>
    </w:p>
    <w:p w:rsidR="00474971" w:rsidRDefault="00474971" w:rsidP="00474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269" w:rsidRDefault="00CC5269" w:rsidP="00A5667D">
      <w:pPr>
        <w:jc w:val="right"/>
        <w:rPr>
          <w:rFonts w:ascii="Times New Roman" w:eastAsia="Arial" w:hAnsi="Times New Roman"/>
        </w:rPr>
      </w:pPr>
    </w:p>
    <w:p w:rsidR="00CC5269" w:rsidRPr="005C21A8" w:rsidRDefault="00CC5269" w:rsidP="00A5667D">
      <w:pPr>
        <w:jc w:val="right"/>
        <w:rPr>
          <w:rFonts w:ascii="Times New Roman" w:eastAsia="Arial" w:hAnsi="Times New Roman"/>
        </w:rPr>
      </w:pPr>
    </w:p>
    <w:p w:rsidR="00DC2DBA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9"/>
      <w:headerReference w:type="default" r:id="rId10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B0" w:rsidRDefault="000A32B0" w:rsidP="00792256">
      <w:pPr>
        <w:spacing w:after="0" w:line="240" w:lineRule="auto"/>
      </w:pPr>
      <w:r>
        <w:separator/>
      </w:r>
    </w:p>
  </w:endnote>
  <w:endnote w:type="continuationSeparator" w:id="1">
    <w:p w:rsidR="000A32B0" w:rsidRDefault="000A32B0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B0" w:rsidRDefault="000A32B0" w:rsidP="00792256">
      <w:pPr>
        <w:spacing w:after="0" w:line="240" w:lineRule="auto"/>
      </w:pPr>
      <w:r>
        <w:separator/>
      </w:r>
    </w:p>
  </w:footnote>
  <w:footnote w:type="continuationSeparator" w:id="1">
    <w:p w:rsidR="000A32B0" w:rsidRDefault="000A32B0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704D9B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35B4D"/>
    <w:rsid w:val="000421B6"/>
    <w:rsid w:val="000458B8"/>
    <w:rsid w:val="00045F1C"/>
    <w:rsid w:val="0004729A"/>
    <w:rsid w:val="00071D99"/>
    <w:rsid w:val="000829FB"/>
    <w:rsid w:val="000A32B0"/>
    <w:rsid w:val="000A7C43"/>
    <w:rsid w:val="000E69B0"/>
    <w:rsid w:val="000F268B"/>
    <w:rsid w:val="001140B6"/>
    <w:rsid w:val="00140705"/>
    <w:rsid w:val="00151B08"/>
    <w:rsid w:val="001736B8"/>
    <w:rsid w:val="0018227A"/>
    <w:rsid w:val="001C2E2A"/>
    <w:rsid w:val="002106A0"/>
    <w:rsid w:val="002167DB"/>
    <w:rsid w:val="00230099"/>
    <w:rsid w:val="00235696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04D9B"/>
    <w:rsid w:val="00710960"/>
    <w:rsid w:val="00711D5F"/>
    <w:rsid w:val="00720D98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D5BC5"/>
    <w:rsid w:val="009D653B"/>
    <w:rsid w:val="009F0C1C"/>
    <w:rsid w:val="009F28C5"/>
    <w:rsid w:val="00A306B1"/>
    <w:rsid w:val="00A357E0"/>
    <w:rsid w:val="00A541F7"/>
    <w:rsid w:val="00A5667D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53F50"/>
    <w:rsid w:val="00C63580"/>
    <w:rsid w:val="00CB503C"/>
    <w:rsid w:val="00CB6FDD"/>
    <w:rsid w:val="00CC5269"/>
    <w:rsid w:val="00D072F0"/>
    <w:rsid w:val="00D17DA4"/>
    <w:rsid w:val="00D25A3C"/>
    <w:rsid w:val="00D76A1F"/>
    <w:rsid w:val="00D92041"/>
    <w:rsid w:val="00DA4723"/>
    <w:rsid w:val="00DA4DA7"/>
    <w:rsid w:val="00DA5D93"/>
    <w:rsid w:val="00DB018B"/>
    <w:rsid w:val="00DB2B46"/>
    <w:rsid w:val="00DB445C"/>
    <w:rsid w:val="00DC2DBA"/>
    <w:rsid w:val="00DE2EE9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7034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69</cp:revision>
  <dcterms:created xsi:type="dcterms:W3CDTF">2022-12-01T06:46:00Z</dcterms:created>
  <dcterms:modified xsi:type="dcterms:W3CDTF">2024-04-24T06:40:00Z</dcterms:modified>
</cp:coreProperties>
</file>